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91556" w14:textId="4BD6787B" w:rsidR="00EA08A9" w:rsidRDefault="00A43CBB" w:rsidP="00EA08A9">
      <w:pPr>
        <w:spacing w:after="0" w:line="240" w:lineRule="auto"/>
        <w:jc w:val="center"/>
        <w:rPr>
          <w:rFonts w:ascii="Times New Roman" w:eastAsia="Times New Roman" w:hAnsi="Times New Roman" w:cs="Times New Roman"/>
          <w:b/>
          <w:sz w:val="32"/>
          <w:szCs w:val="32"/>
          <w:lang w:eastAsia="ru-RU"/>
        </w:rPr>
      </w:pPr>
      <w:r w:rsidRPr="00A43CBB">
        <w:rPr>
          <w:rFonts w:ascii="Times New Roman" w:eastAsia="Times New Roman" w:hAnsi="Times New Roman" w:cs="Times New Roman"/>
          <w:b/>
          <w:noProof/>
          <w:sz w:val="32"/>
          <w:szCs w:val="32"/>
          <w:lang w:eastAsia="ru-RU"/>
        </w:rPr>
        <w:drawing>
          <wp:anchor distT="0" distB="0" distL="114300" distR="114300" simplePos="0" relativeHeight="251658240" behindDoc="0" locked="0" layoutInCell="1" allowOverlap="1" wp14:anchorId="2B1DDDE9" wp14:editId="2641BFFE">
            <wp:simplePos x="0" y="0"/>
            <wp:positionH relativeFrom="column">
              <wp:posOffset>-680085</wp:posOffset>
            </wp:positionH>
            <wp:positionV relativeFrom="paragraph">
              <wp:posOffset>-549910</wp:posOffset>
            </wp:positionV>
            <wp:extent cx="7019925" cy="9649460"/>
            <wp:effectExtent l="0" t="0" r="0" b="0"/>
            <wp:wrapSquare wrapText="bothSides"/>
            <wp:docPr id="2" name="Рисунок 2" descr="C:\Users\User\Desktop\НОК\программы тит\IMG_20220928_000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К\программы тит\IMG_20220928_0004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9925" cy="964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9CEF8" w14:textId="25200972" w:rsidR="001147DB" w:rsidRPr="00123A46" w:rsidRDefault="001147DB" w:rsidP="00726787">
      <w:pPr>
        <w:pStyle w:val="af9"/>
        <w:jc w:val="center"/>
        <w:rPr>
          <w:rFonts w:ascii="Times New Roman" w:hAnsi="Times New Roman" w:cs="Times New Roman"/>
          <w:b/>
          <w:bCs/>
          <w:sz w:val="24"/>
          <w:szCs w:val="24"/>
        </w:rPr>
      </w:pPr>
      <w:r w:rsidRPr="00123A46">
        <w:rPr>
          <w:rFonts w:ascii="Times New Roman" w:hAnsi="Times New Roman" w:cs="Times New Roman"/>
          <w:b/>
          <w:bCs/>
          <w:sz w:val="24"/>
          <w:szCs w:val="24"/>
        </w:rPr>
        <w:lastRenderedPageBreak/>
        <w:t>Содержание</w:t>
      </w:r>
    </w:p>
    <w:p w14:paraId="6205D702" w14:textId="77777777" w:rsidR="001147DB" w:rsidRPr="00123A46" w:rsidRDefault="00123A46" w:rsidP="00123A46">
      <w:pPr>
        <w:pStyle w:val="af9"/>
        <w:rPr>
          <w:rFonts w:ascii="Times New Roman" w:hAnsi="Times New Roman" w:cs="Times New Roman"/>
          <w:sz w:val="24"/>
          <w:szCs w:val="24"/>
        </w:rPr>
      </w:pPr>
      <w:r>
        <w:rPr>
          <w:rFonts w:ascii="Times New Roman" w:hAnsi="Times New Roman" w:cs="Times New Roman"/>
          <w:b/>
          <w:bCs/>
          <w:sz w:val="24"/>
          <w:szCs w:val="24"/>
        </w:rPr>
        <w:t xml:space="preserve">1. </w:t>
      </w:r>
      <w:r w:rsidR="001147DB" w:rsidRPr="00123A46">
        <w:rPr>
          <w:rFonts w:ascii="Times New Roman" w:hAnsi="Times New Roman" w:cs="Times New Roman"/>
          <w:b/>
          <w:bCs/>
          <w:sz w:val="24"/>
          <w:szCs w:val="24"/>
        </w:rPr>
        <w:t>Целевой раздел</w:t>
      </w:r>
      <w:r w:rsidR="001147DB" w:rsidRPr="00123A46">
        <w:rPr>
          <w:rFonts w:ascii="Times New Roman" w:hAnsi="Times New Roman" w:cs="Times New Roman"/>
          <w:sz w:val="24"/>
          <w:szCs w:val="24"/>
        </w:rPr>
        <w:t xml:space="preserve">     …………………………………………………………………………</w:t>
      </w:r>
      <w:r w:rsidR="00136AF8">
        <w:rPr>
          <w:rFonts w:ascii="Times New Roman" w:hAnsi="Times New Roman" w:cs="Times New Roman"/>
          <w:sz w:val="24"/>
          <w:szCs w:val="24"/>
        </w:rPr>
        <w:t>.3</w:t>
      </w:r>
    </w:p>
    <w:p w14:paraId="15E8FACB" w14:textId="3E66AD15" w:rsidR="00123A46" w:rsidRPr="00123A46" w:rsidRDefault="001147DB" w:rsidP="00AB59DF">
      <w:pPr>
        <w:pStyle w:val="af9"/>
        <w:rPr>
          <w:rFonts w:ascii="Times New Roman" w:hAnsi="Times New Roman" w:cs="Times New Roman"/>
          <w:sz w:val="24"/>
          <w:szCs w:val="24"/>
        </w:rPr>
      </w:pPr>
      <w:r w:rsidRPr="00123A46">
        <w:rPr>
          <w:rFonts w:ascii="Times New Roman" w:hAnsi="Times New Roman" w:cs="Times New Roman"/>
          <w:sz w:val="24"/>
          <w:szCs w:val="24"/>
        </w:rPr>
        <w:t>1.1 Пояснительная записка</w:t>
      </w:r>
      <w:r w:rsidR="00E72B57">
        <w:rPr>
          <w:rFonts w:ascii="Times New Roman" w:hAnsi="Times New Roman" w:cs="Times New Roman"/>
          <w:sz w:val="24"/>
          <w:szCs w:val="24"/>
        </w:rPr>
        <w:t>……………………………………………………………………</w:t>
      </w:r>
      <w:r w:rsidR="00136AF8">
        <w:rPr>
          <w:rFonts w:ascii="Times New Roman" w:hAnsi="Times New Roman" w:cs="Times New Roman"/>
          <w:sz w:val="24"/>
          <w:szCs w:val="24"/>
        </w:rPr>
        <w:t>3</w:t>
      </w:r>
    </w:p>
    <w:p w14:paraId="25E9FD5D" w14:textId="0CDC54FF" w:rsidR="00E72B57" w:rsidRDefault="00123A46" w:rsidP="00123A46">
      <w:pPr>
        <w:pStyle w:val="af9"/>
        <w:rPr>
          <w:rFonts w:ascii="Times New Roman" w:hAnsi="Times New Roman" w:cs="Times New Roman"/>
          <w:b/>
          <w:bCs/>
          <w:sz w:val="24"/>
          <w:szCs w:val="24"/>
        </w:rPr>
      </w:pPr>
      <w:r>
        <w:rPr>
          <w:rFonts w:ascii="Times New Roman" w:hAnsi="Times New Roman" w:cs="Times New Roman"/>
          <w:sz w:val="24"/>
          <w:szCs w:val="24"/>
        </w:rPr>
        <w:t xml:space="preserve">2. </w:t>
      </w:r>
      <w:r w:rsidR="001147DB" w:rsidRPr="00123A46">
        <w:rPr>
          <w:rFonts w:ascii="Times New Roman" w:hAnsi="Times New Roman" w:cs="Times New Roman"/>
          <w:b/>
          <w:bCs/>
          <w:sz w:val="24"/>
          <w:szCs w:val="24"/>
        </w:rPr>
        <w:t>Содержательный раздел</w:t>
      </w:r>
    </w:p>
    <w:p w14:paraId="7BB56CFC" w14:textId="2B077E2F" w:rsidR="009056ED" w:rsidRPr="009056ED" w:rsidRDefault="009056ED" w:rsidP="00123A46">
      <w:pPr>
        <w:pStyle w:val="af9"/>
        <w:rPr>
          <w:rFonts w:ascii="Times New Roman" w:hAnsi="Times New Roman" w:cs="Times New Roman"/>
          <w:sz w:val="24"/>
          <w:szCs w:val="24"/>
        </w:rPr>
      </w:pPr>
      <w:r w:rsidRPr="009056ED">
        <w:rPr>
          <w:rFonts w:ascii="Times New Roman" w:hAnsi="Times New Roman" w:cs="Times New Roman"/>
          <w:sz w:val="24"/>
          <w:szCs w:val="24"/>
        </w:rPr>
        <w:t xml:space="preserve">2.1 </w:t>
      </w:r>
      <w:r>
        <w:rPr>
          <w:rFonts w:ascii="Times New Roman" w:hAnsi="Times New Roman" w:cs="Times New Roman"/>
          <w:sz w:val="24"/>
          <w:szCs w:val="24"/>
        </w:rPr>
        <w:t>Воспитание</w:t>
      </w:r>
      <w:r w:rsidR="00243C44">
        <w:rPr>
          <w:rFonts w:ascii="Times New Roman" w:hAnsi="Times New Roman" w:cs="Times New Roman"/>
          <w:sz w:val="24"/>
          <w:szCs w:val="24"/>
        </w:rPr>
        <w:t>…………………………………………………………………………………7</w:t>
      </w:r>
    </w:p>
    <w:p w14:paraId="1CA9946E" w14:textId="59BA69D5" w:rsidR="00E72B57" w:rsidRPr="00E72B57" w:rsidRDefault="00E72B57" w:rsidP="00E72B57">
      <w:pPr>
        <w:pStyle w:val="af9"/>
        <w:rPr>
          <w:rFonts w:ascii="Times New Roman" w:hAnsi="Times New Roman" w:cs="Times New Roman"/>
          <w:sz w:val="24"/>
          <w:szCs w:val="24"/>
        </w:rPr>
      </w:pPr>
      <w:r w:rsidRPr="00E72B57">
        <w:rPr>
          <w:rFonts w:ascii="Times New Roman" w:hAnsi="Times New Roman" w:cs="Times New Roman"/>
          <w:sz w:val="24"/>
          <w:szCs w:val="24"/>
        </w:rPr>
        <w:t>2.</w:t>
      </w:r>
      <w:r w:rsidR="009056ED">
        <w:rPr>
          <w:rFonts w:ascii="Times New Roman" w:hAnsi="Times New Roman" w:cs="Times New Roman"/>
          <w:sz w:val="24"/>
          <w:szCs w:val="24"/>
        </w:rPr>
        <w:t>2</w:t>
      </w:r>
      <w:r w:rsidRPr="00E72B57">
        <w:rPr>
          <w:rFonts w:ascii="Times New Roman" w:hAnsi="Times New Roman" w:cs="Times New Roman"/>
          <w:sz w:val="24"/>
          <w:szCs w:val="24"/>
        </w:rPr>
        <w:t xml:space="preserve"> Примерный образец работы педагога (воспитателя) по разделу «Утренний круг»</w:t>
      </w:r>
    </w:p>
    <w:p w14:paraId="30B009EB" w14:textId="5C9CA6AA" w:rsidR="00E72B57" w:rsidRPr="00E72B57" w:rsidRDefault="00E72B57" w:rsidP="00E72B57">
      <w:pPr>
        <w:pStyle w:val="af9"/>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Pr="00E72B57">
        <w:rPr>
          <w:rFonts w:ascii="Times New Roman" w:hAnsi="Times New Roman" w:cs="Times New Roman"/>
          <w:sz w:val="24"/>
          <w:szCs w:val="24"/>
        </w:rPr>
        <w:t xml:space="preserve"> </w:t>
      </w:r>
      <w:r w:rsidR="00230AB0">
        <w:rPr>
          <w:rFonts w:ascii="Times New Roman" w:hAnsi="Times New Roman" w:cs="Times New Roman"/>
          <w:sz w:val="24"/>
          <w:szCs w:val="24"/>
        </w:rPr>
        <w:t>21</w:t>
      </w:r>
    </w:p>
    <w:p w14:paraId="6C793A8F" w14:textId="0B2484C0" w:rsidR="00E72B57" w:rsidRPr="00E72B57" w:rsidRDefault="00E72B57" w:rsidP="00E72B57">
      <w:pPr>
        <w:pStyle w:val="af9"/>
        <w:rPr>
          <w:rFonts w:ascii="Times New Roman" w:hAnsi="Times New Roman" w:cs="Times New Roman"/>
          <w:sz w:val="24"/>
          <w:szCs w:val="24"/>
        </w:rPr>
      </w:pPr>
      <w:r w:rsidRPr="00E72B57">
        <w:rPr>
          <w:rFonts w:ascii="Times New Roman" w:hAnsi="Times New Roman" w:cs="Times New Roman"/>
          <w:sz w:val="24"/>
          <w:szCs w:val="24"/>
        </w:rPr>
        <w:t>2.</w:t>
      </w:r>
      <w:r w:rsidR="009056ED">
        <w:rPr>
          <w:rFonts w:ascii="Times New Roman" w:hAnsi="Times New Roman" w:cs="Times New Roman"/>
          <w:sz w:val="24"/>
          <w:szCs w:val="24"/>
        </w:rPr>
        <w:t>3</w:t>
      </w:r>
      <w:r w:rsidRPr="00E72B57">
        <w:rPr>
          <w:rFonts w:ascii="Times New Roman" w:hAnsi="Times New Roman" w:cs="Times New Roman"/>
          <w:sz w:val="24"/>
          <w:szCs w:val="24"/>
        </w:rPr>
        <w:t xml:space="preserve"> Примерный образец работы педагога (воспитателя) по разделу «Вечерний круг»</w:t>
      </w:r>
    </w:p>
    <w:p w14:paraId="01C87704" w14:textId="70D26FC6" w:rsidR="00E72B57" w:rsidRPr="00E72B57" w:rsidRDefault="00E72B57" w:rsidP="00E72B57">
      <w:pPr>
        <w:pStyle w:val="af9"/>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00136AF8">
        <w:rPr>
          <w:rFonts w:ascii="Times New Roman" w:hAnsi="Times New Roman" w:cs="Times New Roman"/>
          <w:sz w:val="24"/>
          <w:szCs w:val="24"/>
        </w:rPr>
        <w:t>..</w:t>
      </w:r>
      <w:r w:rsidR="00230AB0">
        <w:rPr>
          <w:rFonts w:ascii="Times New Roman" w:hAnsi="Times New Roman" w:cs="Times New Roman"/>
          <w:sz w:val="24"/>
          <w:szCs w:val="24"/>
        </w:rPr>
        <w:t>23</w:t>
      </w:r>
    </w:p>
    <w:p w14:paraId="028A79B2" w14:textId="06876867" w:rsidR="001147DB" w:rsidRPr="00E72B57" w:rsidRDefault="00E72B57" w:rsidP="00123A46">
      <w:pPr>
        <w:pStyle w:val="af9"/>
        <w:rPr>
          <w:rFonts w:ascii="Times New Roman" w:hAnsi="Times New Roman" w:cs="Times New Roman"/>
          <w:sz w:val="24"/>
          <w:szCs w:val="24"/>
        </w:rPr>
      </w:pPr>
      <w:r>
        <w:rPr>
          <w:rFonts w:ascii="Times New Roman" w:hAnsi="Times New Roman" w:cs="Times New Roman"/>
          <w:sz w:val="24"/>
          <w:szCs w:val="24"/>
        </w:rPr>
        <w:t>2.</w:t>
      </w:r>
      <w:r w:rsidR="009056ED">
        <w:rPr>
          <w:rFonts w:ascii="Times New Roman" w:hAnsi="Times New Roman" w:cs="Times New Roman"/>
          <w:sz w:val="24"/>
          <w:szCs w:val="24"/>
        </w:rPr>
        <w:t>4</w:t>
      </w:r>
      <w:r>
        <w:rPr>
          <w:rFonts w:ascii="Times New Roman" w:hAnsi="Times New Roman" w:cs="Times New Roman"/>
          <w:sz w:val="24"/>
          <w:szCs w:val="24"/>
        </w:rPr>
        <w:t xml:space="preserve"> </w:t>
      </w:r>
      <w:r w:rsidR="001147DB" w:rsidRPr="00E72B57">
        <w:rPr>
          <w:rFonts w:ascii="Times New Roman" w:hAnsi="Times New Roman" w:cs="Times New Roman"/>
          <w:sz w:val="24"/>
          <w:szCs w:val="24"/>
        </w:rPr>
        <w:t>Примерное планирование образовательной деятельности</w:t>
      </w:r>
    </w:p>
    <w:p w14:paraId="156B5FB6" w14:textId="4305B5AE" w:rsidR="001147DB" w:rsidRPr="00123A46" w:rsidRDefault="001147DB" w:rsidP="00123A46">
      <w:pPr>
        <w:pStyle w:val="af9"/>
        <w:rPr>
          <w:rFonts w:ascii="Times New Roman" w:hAnsi="Times New Roman" w:cs="Times New Roman"/>
          <w:sz w:val="24"/>
          <w:szCs w:val="24"/>
        </w:rPr>
      </w:pPr>
      <w:r w:rsidRPr="00123A46">
        <w:rPr>
          <w:rFonts w:ascii="Times New Roman" w:hAnsi="Times New Roman" w:cs="Times New Roman"/>
          <w:sz w:val="24"/>
          <w:szCs w:val="24"/>
        </w:rPr>
        <w:t>2.</w:t>
      </w:r>
      <w:r w:rsidR="009056ED">
        <w:rPr>
          <w:rFonts w:ascii="Times New Roman" w:hAnsi="Times New Roman" w:cs="Times New Roman"/>
          <w:sz w:val="24"/>
          <w:szCs w:val="24"/>
        </w:rPr>
        <w:t>4</w:t>
      </w:r>
      <w:r w:rsidR="00E72B57">
        <w:rPr>
          <w:rFonts w:ascii="Times New Roman" w:hAnsi="Times New Roman" w:cs="Times New Roman"/>
          <w:sz w:val="24"/>
          <w:szCs w:val="24"/>
        </w:rPr>
        <w:t>.</w:t>
      </w:r>
      <w:r w:rsidRPr="00123A46">
        <w:rPr>
          <w:rFonts w:ascii="Times New Roman" w:hAnsi="Times New Roman" w:cs="Times New Roman"/>
          <w:sz w:val="24"/>
          <w:szCs w:val="24"/>
        </w:rPr>
        <w:t>1 Образовательная область «Социально - коммуникативное развитие» ……………</w:t>
      </w:r>
      <w:r w:rsidR="00136AF8">
        <w:rPr>
          <w:rFonts w:ascii="Times New Roman" w:hAnsi="Times New Roman" w:cs="Times New Roman"/>
          <w:sz w:val="24"/>
          <w:szCs w:val="24"/>
        </w:rPr>
        <w:t>.</w:t>
      </w:r>
      <w:r w:rsidR="00230AB0">
        <w:rPr>
          <w:rFonts w:ascii="Times New Roman" w:hAnsi="Times New Roman" w:cs="Times New Roman"/>
          <w:sz w:val="24"/>
          <w:szCs w:val="24"/>
        </w:rPr>
        <w:t>25</w:t>
      </w:r>
    </w:p>
    <w:p w14:paraId="53437C83" w14:textId="49060226" w:rsidR="001147DB" w:rsidRPr="00123A46" w:rsidRDefault="001147DB" w:rsidP="00123A46">
      <w:pPr>
        <w:pStyle w:val="af9"/>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9056ED">
        <w:rPr>
          <w:rFonts w:ascii="Times New Roman" w:eastAsia="Times New Roman" w:hAnsi="Times New Roman" w:cs="Times New Roman"/>
          <w:bCs/>
          <w:color w:val="000000"/>
          <w:sz w:val="24"/>
          <w:szCs w:val="24"/>
          <w:lang w:eastAsia="ru-RU"/>
        </w:rPr>
        <w:t>4</w:t>
      </w:r>
      <w:r w:rsidR="00E72B57">
        <w:rPr>
          <w:rFonts w:ascii="Times New Roman" w:eastAsia="Times New Roman" w:hAnsi="Times New Roman" w:cs="Times New Roman"/>
          <w:bCs/>
          <w:color w:val="000000"/>
          <w:sz w:val="24"/>
          <w:szCs w:val="24"/>
          <w:lang w:eastAsia="ru-RU"/>
        </w:rPr>
        <w:t>.</w:t>
      </w:r>
      <w:r w:rsidRPr="00123A46">
        <w:rPr>
          <w:rFonts w:ascii="Times New Roman" w:eastAsia="Times New Roman" w:hAnsi="Times New Roman" w:cs="Times New Roman"/>
          <w:bCs/>
          <w:color w:val="000000"/>
          <w:sz w:val="24"/>
          <w:szCs w:val="24"/>
          <w:lang w:eastAsia="ru-RU"/>
        </w:rPr>
        <w:t>2</w:t>
      </w:r>
      <w:r w:rsidR="00E72B57">
        <w:rPr>
          <w:rFonts w:ascii="Times New Roman" w:eastAsia="Times New Roman" w:hAnsi="Times New Roman" w:cs="Times New Roman"/>
          <w:bCs/>
          <w:color w:val="000000"/>
          <w:sz w:val="24"/>
          <w:szCs w:val="24"/>
          <w:lang w:eastAsia="ru-RU"/>
        </w:rPr>
        <w:t xml:space="preserve"> </w:t>
      </w:r>
      <w:r w:rsidRPr="00123A46">
        <w:rPr>
          <w:rFonts w:ascii="Times New Roman" w:eastAsia="Times New Roman" w:hAnsi="Times New Roman" w:cs="Times New Roman"/>
          <w:bCs/>
          <w:color w:val="000000"/>
          <w:sz w:val="24"/>
          <w:szCs w:val="24"/>
          <w:lang w:eastAsia="ru-RU"/>
        </w:rPr>
        <w:t>Образовательная область «Познавательное развитие».</w:t>
      </w:r>
      <w:r w:rsidRPr="00123A46">
        <w:rPr>
          <w:rFonts w:ascii="Times New Roman" w:hAnsi="Times New Roman" w:cs="Times New Roman"/>
          <w:sz w:val="24"/>
          <w:szCs w:val="24"/>
        </w:rPr>
        <w:t xml:space="preserve"> Окружающий мир</w:t>
      </w:r>
      <w:r w:rsidRPr="00123A46">
        <w:rPr>
          <w:rFonts w:ascii="Times New Roman" w:eastAsia="Times New Roman" w:hAnsi="Times New Roman" w:cs="Times New Roman"/>
          <w:bCs/>
          <w:color w:val="000000"/>
          <w:sz w:val="24"/>
          <w:szCs w:val="24"/>
          <w:lang w:eastAsia="ru-RU"/>
        </w:rPr>
        <w:t>………</w:t>
      </w:r>
      <w:r w:rsidR="00136AF8">
        <w:rPr>
          <w:rFonts w:ascii="Times New Roman" w:eastAsia="Times New Roman" w:hAnsi="Times New Roman" w:cs="Times New Roman"/>
          <w:bCs/>
          <w:color w:val="000000"/>
          <w:sz w:val="24"/>
          <w:szCs w:val="24"/>
          <w:lang w:eastAsia="ru-RU"/>
        </w:rPr>
        <w:t>..</w:t>
      </w:r>
      <w:r w:rsidR="00230AB0">
        <w:rPr>
          <w:rFonts w:ascii="Times New Roman" w:eastAsia="Times New Roman" w:hAnsi="Times New Roman" w:cs="Times New Roman"/>
          <w:bCs/>
          <w:color w:val="000000"/>
          <w:sz w:val="24"/>
          <w:szCs w:val="24"/>
          <w:lang w:eastAsia="ru-RU"/>
        </w:rPr>
        <w:t>49</w:t>
      </w:r>
    </w:p>
    <w:p w14:paraId="5F0C9708" w14:textId="1C8351B9" w:rsidR="001147DB" w:rsidRPr="00123A46" w:rsidRDefault="001147DB" w:rsidP="00123A46">
      <w:pPr>
        <w:pStyle w:val="af9"/>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9056ED">
        <w:rPr>
          <w:rFonts w:ascii="Times New Roman" w:eastAsia="Times New Roman" w:hAnsi="Times New Roman" w:cs="Times New Roman"/>
          <w:bCs/>
          <w:color w:val="000000"/>
          <w:sz w:val="24"/>
          <w:szCs w:val="24"/>
          <w:lang w:eastAsia="ru-RU"/>
        </w:rPr>
        <w:t>4</w:t>
      </w:r>
      <w:r w:rsidR="00E72B57">
        <w:rPr>
          <w:rFonts w:ascii="Times New Roman" w:eastAsia="Times New Roman" w:hAnsi="Times New Roman" w:cs="Times New Roman"/>
          <w:bCs/>
          <w:color w:val="000000"/>
          <w:sz w:val="24"/>
          <w:szCs w:val="24"/>
          <w:lang w:eastAsia="ru-RU"/>
        </w:rPr>
        <w:t>.3</w:t>
      </w:r>
      <w:r w:rsidRPr="00123A46">
        <w:rPr>
          <w:rFonts w:ascii="Times New Roman" w:eastAsia="Times New Roman" w:hAnsi="Times New Roman" w:cs="Times New Roman"/>
          <w:bCs/>
          <w:color w:val="000000"/>
          <w:sz w:val="24"/>
          <w:szCs w:val="24"/>
          <w:lang w:eastAsia="ru-RU"/>
        </w:rPr>
        <w:t xml:space="preserve"> Образовательная область «Познавательное развитие»</w:t>
      </w:r>
    </w:p>
    <w:p w14:paraId="010AF5B0" w14:textId="02DCA86B" w:rsidR="001147DB" w:rsidRPr="00123A46" w:rsidRDefault="00123A46" w:rsidP="00123A46">
      <w:pPr>
        <w:pStyle w:val="af9"/>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sidR="00E72B57">
        <w:rPr>
          <w:rFonts w:ascii="Times New Roman" w:eastAsia="Times New Roman" w:hAnsi="Times New Roman" w:cs="Times New Roman"/>
          <w:bCs/>
          <w:color w:val="000000"/>
          <w:sz w:val="24"/>
          <w:szCs w:val="24"/>
          <w:lang w:eastAsia="ru-RU"/>
        </w:rPr>
        <w:t xml:space="preserve">   </w:t>
      </w:r>
      <w:r w:rsidR="001147DB" w:rsidRPr="00123A46">
        <w:rPr>
          <w:rFonts w:ascii="Times New Roman" w:eastAsia="Times New Roman" w:hAnsi="Times New Roman" w:cs="Times New Roman"/>
          <w:bCs/>
          <w:color w:val="000000"/>
          <w:sz w:val="24"/>
          <w:szCs w:val="24"/>
          <w:lang w:eastAsia="ru-RU"/>
        </w:rPr>
        <w:t>Формирование элементарных математических представлений</w:t>
      </w:r>
      <w:r w:rsidR="001147DB" w:rsidRPr="00123A46">
        <w:rPr>
          <w:rFonts w:ascii="Times New Roman" w:hAnsi="Times New Roman" w:cs="Times New Roman"/>
          <w:sz w:val="24"/>
          <w:szCs w:val="24"/>
        </w:rPr>
        <w:t>……………………</w:t>
      </w:r>
      <w:r w:rsidR="00B03C4C">
        <w:rPr>
          <w:rFonts w:ascii="Times New Roman" w:hAnsi="Times New Roman" w:cs="Times New Roman"/>
          <w:sz w:val="24"/>
          <w:szCs w:val="24"/>
        </w:rPr>
        <w:t>..</w:t>
      </w:r>
      <w:r w:rsidR="00136AF8">
        <w:rPr>
          <w:rFonts w:ascii="Times New Roman" w:hAnsi="Times New Roman" w:cs="Times New Roman"/>
          <w:sz w:val="24"/>
          <w:szCs w:val="24"/>
        </w:rPr>
        <w:t>.</w:t>
      </w:r>
      <w:r w:rsidR="00230AB0">
        <w:rPr>
          <w:rFonts w:ascii="Times New Roman" w:hAnsi="Times New Roman" w:cs="Times New Roman"/>
          <w:sz w:val="24"/>
          <w:szCs w:val="24"/>
        </w:rPr>
        <w:t>83</w:t>
      </w:r>
    </w:p>
    <w:p w14:paraId="1C800402" w14:textId="60A37375" w:rsidR="001147DB" w:rsidRPr="00123A46" w:rsidRDefault="001147DB" w:rsidP="00123A46">
      <w:pPr>
        <w:pStyle w:val="af9"/>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9056ED">
        <w:rPr>
          <w:rFonts w:ascii="Times New Roman" w:eastAsia="Times New Roman" w:hAnsi="Times New Roman" w:cs="Times New Roman"/>
          <w:bCs/>
          <w:color w:val="000000"/>
          <w:sz w:val="24"/>
          <w:szCs w:val="24"/>
          <w:lang w:eastAsia="ru-RU"/>
        </w:rPr>
        <w:t>4</w:t>
      </w:r>
      <w:r w:rsidR="00E72B57">
        <w:rPr>
          <w:rFonts w:ascii="Times New Roman" w:eastAsia="Times New Roman" w:hAnsi="Times New Roman" w:cs="Times New Roman"/>
          <w:bCs/>
          <w:color w:val="000000"/>
          <w:sz w:val="24"/>
          <w:szCs w:val="24"/>
          <w:lang w:eastAsia="ru-RU"/>
        </w:rPr>
        <w:t>.</w:t>
      </w:r>
      <w:r w:rsidRPr="00123A46">
        <w:rPr>
          <w:rFonts w:ascii="Times New Roman" w:eastAsia="Times New Roman" w:hAnsi="Times New Roman" w:cs="Times New Roman"/>
          <w:bCs/>
          <w:color w:val="000000"/>
          <w:sz w:val="24"/>
          <w:szCs w:val="24"/>
          <w:lang w:eastAsia="ru-RU"/>
        </w:rPr>
        <w:t>4 Образовательная область «Речевое развитие» .……………………………………</w:t>
      </w:r>
      <w:r w:rsidR="00B03C4C">
        <w:rPr>
          <w:rFonts w:ascii="Times New Roman" w:eastAsia="Times New Roman" w:hAnsi="Times New Roman" w:cs="Times New Roman"/>
          <w:bCs/>
          <w:color w:val="000000"/>
          <w:sz w:val="24"/>
          <w:szCs w:val="24"/>
          <w:lang w:eastAsia="ru-RU"/>
        </w:rPr>
        <w:t>…</w:t>
      </w:r>
      <w:r w:rsidR="00136AF8">
        <w:rPr>
          <w:rFonts w:ascii="Times New Roman" w:eastAsia="Times New Roman" w:hAnsi="Times New Roman" w:cs="Times New Roman"/>
          <w:bCs/>
          <w:color w:val="000000"/>
          <w:sz w:val="24"/>
          <w:szCs w:val="24"/>
          <w:lang w:eastAsia="ru-RU"/>
        </w:rPr>
        <w:t>1</w:t>
      </w:r>
      <w:r w:rsidR="00230AB0">
        <w:rPr>
          <w:rFonts w:ascii="Times New Roman" w:eastAsia="Times New Roman" w:hAnsi="Times New Roman" w:cs="Times New Roman"/>
          <w:bCs/>
          <w:color w:val="000000"/>
          <w:sz w:val="24"/>
          <w:szCs w:val="24"/>
          <w:lang w:eastAsia="ru-RU"/>
        </w:rPr>
        <w:t>17</w:t>
      </w:r>
    </w:p>
    <w:p w14:paraId="76267480" w14:textId="39B43F69" w:rsidR="001147DB" w:rsidRPr="00123A46" w:rsidRDefault="001147DB" w:rsidP="00123A46">
      <w:pPr>
        <w:pStyle w:val="af9"/>
        <w:rPr>
          <w:rFonts w:ascii="Times New Roman" w:eastAsia="Times New Roman" w:hAnsi="Times New Roman" w:cs="Times New Roman"/>
          <w:sz w:val="24"/>
          <w:szCs w:val="24"/>
          <w:lang w:eastAsia="ru-RU"/>
        </w:rPr>
      </w:pPr>
      <w:r w:rsidRPr="00123A46">
        <w:rPr>
          <w:rFonts w:ascii="Times New Roman" w:hAnsi="Times New Roman" w:cs="Times New Roman"/>
          <w:sz w:val="24"/>
          <w:szCs w:val="24"/>
        </w:rPr>
        <w:t>2.</w:t>
      </w:r>
      <w:r w:rsidR="009056ED">
        <w:rPr>
          <w:rFonts w:ascii="Times New Roman" w:hAnsi="Times New Roman" w:cs="Times New Roman"/>
          <w:sz w:val="24"/>
          <w:szCs w:val="24"/>
        </w:rPr>
        <w:t>4</w:t>
      </w:r>
      <w:r w:rsidR="00E72B57">
        <w:rPr>
          <w:rFonts w:ascii="Times New Roman" w:hAnsi="Times New Roman" w:cs="Times New Roman"/>
          <w:sz w:val="24"/>
          <w:szCs w:val="24"/>
        </w:rPr>
        <w:t>.</w:t>
      </w:r>
      <w:r w:rsidRPr="00123A46">
        <w:rPr>
          <w:rFonts w:ascii="Times New Roman" w:hAnsi="Times New Roman" w:cs="Times New Roman"/>
          <w:sz w:val="24"/>
          <w:szCs w:val="24"/>
        </w:rPr>
        <w:t xml:space="preserve">5 </w:t>
      </w:r>
      <w:r w:rsidRPr="00123A46">
        <w:rPr>
          <w:rFonts w:ascii="Times New Roman" w:eastAsia="Times New Roman" w:hAnsi="Times New Roman" w:cs="Times New Roman"/>
          <w:sz w:val="24"/>
          <w:szCs w:val="24"/>
          <w:lang w:eastAsia="ru-RU"/>
        </w:rPr>
        <w:t xml:space="preserve">Образовательная область «Художественно </w:t>
      </w:r>
      <w:r w:rsidR="007B1F65" w:rsidRPr="00123A46">
        <w:rPr>
          <w:rFonts w:ascii="Times New Roman" w:eastAsia="Times New Roman" w:hAnsi="Times New Roman" w:cs="Times New Roman"/>
          <w:sz w:val="24"/>
          <w:szCs w:val="24"/>
          <w:lang w:eastAsia="ru-RU"/>
        </w:rPr>
        <w:t>- эстетическое</w:t>
      </w:r>
      <w:r w:rsidRPr="00123A46">
        <w:rPr>
          <w:rFonts w:ascii="Times New Roman" w:eastAsia="Times New Roman" w:hAnsi="Times New Roman" w:cs="Times New Roman"/>
          <w:sz w:val="24"/>
          <w:szCs w:val="24"/>
          <w:lang w:eastAsia="ru-RU"/>
        </w:rPr>
        <w:t xml:space="preserve"> развитие». </w:t>
      </w:r>
    </w:p>
    <w:p w14:paraId="3C504B8C" w14:textId="4FCEC9CD" w:rsidR="001147DB" w:rsidRPr="00123A46" w:rsidRDefault="001147DB" w:rsidP="00123A46">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 </w:t>
      </w:r>
      <w:r w:rsidR="00E72B57">
        <w:rPr>
          <w:rFonts w:ascii="Times New Roman" w:eastAsia="Times New Roman" w:hAnsi="Times New Roman" w:cs="Times New Roman"/>
          <w:sz w:val="24"/>
          <w:szCs w:val="24"/>
          <w:lang w:eastAsia="ru-RU"/>
        </w:rPr>
        <w:t xml:space="preserve">         </w:t>
      </w:r>
      <w:r w:rsidRPr="00123A46">
        <w:rPr>
          <w:rFonts w:ascii="Times New Roman" w:eastAsia="Times New Roman" w:hAnsi="Times New Roman" w:cs="Times New Roman"/>
          <w:sz w:val="24"/>
          <w:szCs w:val="24"/>
          <w:lang w:eastAsia="ru-RU"/>
        </w:rPr>
        <w:t>Изобразительное искусство и детское творчество ..……………………………..…</w:t>
      </w:r>
      <w:r w:rsidR="00B03C4C">
        <w:rPr>
          <w:rFonts w:ascii="Times New Roman" w:eastAsia="Times New Roman" w:hAnsi="Times New Roman" w:cs="Times New Roman"/>
          <w:sz w:val="24"/>
          <w:szCs w:val="24"/>
          <w:lang w:eastAsia="ru-RU"/>
        </w:rPr>
        <w:t>.</w:t>
      </w:r>
      <w:r w:rsidR="00136AF8">
        <w:rPr>
          <w:rFonts w:ascii="Times New Roman" w:eastAsia="Times New Roman" w:hAnsi="Times New Roman" w:cs="Times New Roman"/>
          <w:sz w:val="24"/>
          <w:szCs w:val="24"/>
          <w:lang w:eastAsia="ru-RU"/>
        </w:rPr>
        <w:t>1</w:t>
      </w:r>
      <w:r w:rsidR="00230AB0">
        <w:rPr>
          <w:rFonts w:ascii="Times New Roman" w:eastAsia="Times New Roman" w:hAnsi="Times New Roman" w:cs="Times New Roman"/>
          <w:sz w:val="24"/>
          <w:szCs w:val="24"/>
          <w:lang w:eastAsia="ru-RU"/>
        </w:rPr>
        <w:t>51</w:t>
      </w:r>
    </w:p>
    <w:p w14:paraId="6F6F1173" w14:textId="3EB7FF9C" w:rsidR="001147DB" w:rsidRPr="00123A46" w:rsidRDefault="001147DB" w:rsidP="00123A46">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9056ED">
        <w:rPr>
          <w:rFonts w:ascii="Times New Roman" w:eastAsia="Times New Roman" w:hAnsi="Times New Roman" w:cs="Times New Roman"/>
          <w:sz w:val="24"/>
          <w:szCs w:val="24"/>
          <w:lang w:eastAsia="ru-RU"/>
        </w:rPr>
        <w:t>4</w:t>
      </w:r>
      <w:r w:rsidR="00E72B57">
        <w:rPr>
          <w:rFonts w:ascii="Times New Roman" w:eastAsia="Times New Roman" w:hAnsi="Times New Roman" w:cs="Times New Roman"/>
          <w:sz w:val="24"/>
          <w:szCs w:val="24"/>
          <w:lang w:eastAsia="ru-RU"/>
        </w:rPr>
        <w:t>.</w:t>
      </w:r>
      <w:r w:rsidRPr="00123A46">
        <w:rPr>
          <w:rFonts w:ascii="Times New Roman" w:eastAsia="Times New Roman" w:hAnsi="Times New Roman" w:cs="Times New Roman"/>
          <w:sz w:val="24"/>
          <w:szCs w:val="24"/>
          <w:lang w:eastAsia="ru-RU"/>
        </w:rPr>
        <w:t>6 Образовательная область «Художественно - эстетическое развитие» Музыка……</w:t>
      </w:r>
      <w:r w:rsidR="00136AF8">
        <w:rPr>
          <w:rFonts w:ascii="Times New Roman" w:eastAsia="Times New Roman" w:hAnsi="Times New Roman" w:cs="Times New Roman"/>
          <w:sz w:val="24"/>
          <w:szCs w:val="24"/>
          <w:lang w:eastAsia="ru-RU"/>
        </w:rPr>
        <w:t>1</w:t>
      </w:r>
      <w:r w:rsidR="00230AB0">
        <w:rPr>
          <w:rFonts w:ascii="Times New Roman" w:eastAsia="Times New Roman" w:hAnsi="Times New Roman" w:cs="Times New Roman"/>
          <w:sz w:val="24"/>
          <w:szCs w:val="24"/>
          <w:lang w:eastAsia="ru-RU"/>
        </w:rPr>
        <w:t>90</w:t>
      </w:r>
    </w:p>
    <w:p w14:paraId="12FD4F95" w14:textId="4A389DFC" w:rsidR="001147DB" w:rsidRPr="00123A46" w:rsidRDefault="001147DB" w:rsidP="00123A46">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9056ED">
        <w:rPr>
          <w:rFonts w:ascii="Times New Roman" w:eastAsia="Times New Roman" w:hAnsi="Times New Roman" w:cs="Times New Roman"/>
          <w:sz w:val="24"/>
          <w:szCs w:val="24"/>
          <w:lang w:eastAsia="ru-RU"/>
        </w:rPr>
        <w:t>4</w:t>
      </w:r>
      <w:r w:rsidR="00E72B57">
        <w:rPr>
          <w:rFonts w:ascii="Times New Roman" w:eastAsia="Times New Roman" w:hAnsi="Times New Roman" w:cs="Times New Roman"/>
          <w:sz w:val="24"/>
          <w:szCs w:val="24"/>
          <w:lang w:eastAsia="ru-RU"/>
        </w:rPr>
        <w:t>.</w:t>
      </w:r>
      <w:r w:rsidRPr="00123A46">
        <w:rPr>
          <w:rFonts w:ascii="Times New Roman" w:eastAsia="Times New Roman" w:hAnsi="Times New Roman" w:cs="Times New Roman"/>
          <w:sz w:val="24"/>
          <w:szCs w:val="24"/>
          <w:lang w:eastAsia="ru-RU"/>
        </w:rPr>
        <w:t>7 Образовательная область «Физическое развитие» ……..……………………………</w:t>
      </w:r>
      <w:r w:rsidR="00230AB0">
        <w:rPr>
          <w:rFonts w:ascii="Times New Roman" w:eastAsia="Times New Roman" w:hAnsi="Times New Roman" w:cs="Times New Roman"/>
          <w:sz w:val="24"/>
          <w:szCs w:val="24"/>
          <w:lang w:eastAsia="ru-RU"/>
        </w:rPr>
        <w:t>208</w:t>
      </w:r>
    </w:p>
    <w:p w14:paraId="1AE2C2B3" w14:textId="37F05277" w:rsidR="001147DB" w:rsidRPr="00123A46" w:rsidRDefault="001147DB" w:rsidP="00123A46">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9056ED">
        <w:rPr>
          <w:rFonts w:ascii="Times New Roman" w:eastAsia="Times New Roman" w:hAnsi="Times New Roman" w:cs="Times New Roman"/>
          <w:sz w:val="24"/>
          <w:szCs w:val="24"/>
          <w:lang w:eastAsia="ru-RU"/>
        </w:rPr>
        <w:t>5</w:t>
      </w:r>
      <w:r w:rsidRPr="00123A46">
        <w:rPr>
          <w:rFonts w:ascii="Times New Roman" w:eastAsia="Times New Roman" w:hAnsi="Times New Roman" w:cs="Times New Roman"/>
          <w:sz w:val="24"/>
          <w:szCs w:val="24"/>
          <w:lang w:eastAsia="ru-RU"/>
        </w:rPr>
        <w:t xml:space="preserve"> Технологическая карта……………………………………………………………………</w:t>
      </w:r>
      <w:r w:rsidR="00136AF8">
        <w:rPr>
          <w:rFonts w:ascii="Times New Roman" w:eastAsia="Times New Roman" w:hAnsi="Times New Roman" w:cs="Times New Roman"/>
          <w:sz w:val="24"/>
          <w:szCs w:val="24"/>
          <w:lang w:eastAsia="ru-RU"/>
        </w:rPr>
        <w:t>2</w:t>
      </w:r>
      <w:r w:rsidR="00230AB0">
        <w:rPr>
          <w:rFonts w:ascii="Times New Roman" w:eastAsia="Times New Roman" w:hAnsi="Times New Roman" w:cs="Times New Roman"/>
          <w:sz w:val="24"/>
          <w:szCs w:val="24"/>
          <w:lang w:eastAsia="ru-RU"/>
        </w:rPr>
        <w:t>56</w:t>
      </w:r>
    </w:p>
    <w:p w14:paraId="08541004" w14:textId="2BC932A6" w:rsidR="001147DB" w:rsidRDefault="001147DB" w:rsidP="00123A46">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9056ED">
        <w:rPr>
          <w:rFonts w:ascii="Times New Roman" w:eastAsia="Times New Roman" w:hAnsi="Times New Roman" w:cs="Times New Roman"/>
          <w:sz w:val="24"/>
          <w:szCs w:val="24"/>
          <w:lang w:eastAsia="ru-RU"/>
        </w:rPr>
        <w:t>6</w:t>
      </w:r>
      <w:r w:rsidRPr="00123A46">
        <w:rPr>
          <w:rFonts w:ascii="Times New Roman" w:eastAsia="Times New Roman" w:hAnsi="Times New Roman" w:cs="Times New Roman"/>
          <w:sz w:val="24"/>
          <w:szCs w:val="24"/>
          <w:lang w:eastAsia="ru-RU"/>
        </w:rPr>
        <w:t xml:space="preserve"> Работа с родителями...…………………………………………………………………….</w:t>
      </w:r>
      <w:r w:rsidR="00136AF8">
        <w:rPr>
          <w:rFonts w:ascii="Times New Roman" w:eastAsia="Times New Roman" w:hAnsi="Times New Roman" w:cs="Times New Roman"/>
          <w:sz w:val="24"/>
          <w:szCs w:val="24"/>
          <w:lang w:eastAsia="ru-RU"/>
        </w:rPr>
        <w:t>2</w:t>
      </w:r>
      <w:r w:rsidR="00230AB0">
        <w:rPr>
          <w:rFonts w:ascii="Times New Roman" w:eastAsia="Times New Roman" w:hAnsi="Times New Roman" w:cs="Times New Roman"/>
          <w:sz w:val="24"/>
          <w:szCs w:val="24"/>
          <w:lang w:eastAsia="ru-RU"/>
        </w:rPr>
        <w:t>58</w:t>
      </w:r>
    </w:p>
    <w:p w14:paraId="26A4638C" w14:textId="4A4F210B" w:rsidR="007E5257" w:rsidRPr="00123A46" w:rsidRDefault="007E5257" w:rsidP="00123A46">
      <w:pPr>
        <w:pStyle w:val="af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Региональный компонент………………………………………………………………..259</w:t>
      </w:r>
    </w:p>
    <w:p w14:paraId="1BF72BC4" w14:textId="77777777" w:rsidR="00123A46" w:rsidRDefault="00123A46" w:rsidP="00123A46">
      <w:pPr>
        <w:pStyle w:val="af9"/>
        <w:rPr>
          <w:rFonts w:ascii="Times New Roman" w:eastAsia="Times New Roman" w:hAnsi="Times New Roman" w:cs="Times New Roman"/>
          <w:b/>
          <w:bCs/>
          <w:sz w:val="24"/>
          <w:szCs w:val="24"/>
          <w:lang w:eastAsia="ru-RU"/>
        </w:rPr>
      </w:pPr>
    </w:p>
    <w:p w14:paraId="7456CE86" w14:textId="02FA8A46" w:rsidR="001147DB" w:rsidRPr="00123A46" w:rsidRDefault="001147DB" w:rsidP="007E5257">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3. Организационный раздел</w:t>
      </w:r>
      <w:r w:rsidRPr="00123A46">
        <w:rPr>
          <w:rFonts w:ascii="Times New Roman" w:eastAsia="Times New Roman" w:hAnsi="Times New Roman" w:cs="Times New Roman"/>
          <w:sz w:val="24"/>
          <w:szCs w:val="24"/>
          <w:lang w:eastAsia="ru-RU"/>
        </w:rPr>
        <w:t xml:space="preserve">   …………...…………………………………………………</w:t>
      </w:r>
      <w:r w:rsidR="00136AF8">
        <w:rPr>
          <w:rFonts w:ascii="Times New Roman" w:eastAsia="Times New Roman" w:hAnsi="Times New Roman" w:cs="Times New Roman"/>
          <w:sz w:val="24"/>
          <w:szCs w:val="24"/>
          <w:lang w:eastAsia="ru-RU"/>
        </w:rPr>
        <w:t>2</w:t>
      </w:r>
      <w:r w:rsidR="007E5257">
        <w:rPr>
          <w:rFonts w:ascii="Times New Roman" w:eastAsia="Times New Roman" w:hAnsi="Times New Roman" w:cs="Times New Roman"/>
          <w:sz w:val="24"/>
          <w:szCs w:val="24"/>
          <w:lang w:eastAsia="ru-RU"/>
        </w:rPr>
        <w:t>60</w:t>
      </w:r>
    </w:p>
    <w:p w14:paraId="413DE018" w14:textId="7F6301BE" w:rsidR="001147DB" w:rsidRDefault="001147DB" w:rsidP="007E5257">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3.1 Режим дня детского образовательного учреждения……………………………………</w:t>
      </w:r>
      <w:r w:rsidR="00136AF8">
        <w:rPr>
          <w:rFonts w:ascii="Times New Roman" w:eastAsia="Times New Roman" w:hAnsi="Times New Roman" w:cs="Times New Roman"/>
          <w:sz w:val="24"/>
          <w:szCs w:val="24"/>
          <w:lang w:eastAsia="ru-RU"/>
        </w:rPr>
        <w:t>2</w:t>
      </w:r>
      <w:r w:rsidR="007E5257">
        <w:rPr>
          <w:rFonts w:ascii="Times New Roman" w:eastAsia="Times New Roman" w:hAnsi="Times New Roman" w:cs="Times New Roman"/>
          <w:sz w:val="24"/>
          <w:szCs w:val="24"/>
          <w:lang w:eastAsia="ru-RU"/>
        </w:rPr>
        <w:t>60</w:t>
      </w:r>
    </w:p>
    <w:p w14:paraId="497F4345" w14:textId="13C10A7A" w:rsidR="00B81200" w:rsidRPr="00123A46" w:rsidRDefault="00B81200" w:rsidP="007E5257">
      <w:pPr>
        <w:pStyle w:val="af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Расписание образовательной деятельности……………………………………………..261</w:t>
      </w:r>
    </w:p>
    <w:p w14:paraId="7DCAC478" w14:textId="0FB1FDF8" w:rsidR="001147DB" w:rsidRPr="00123A46" w:rsidRDefault="001147DB" w:rsidP="00B81200">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3.</w:t>
      </w:r>
      <w:r w:rsidR="00B81200">
        <w:rPr>
          <w:rFonts w:ascii="Times New Roman" w:eastAsia="Times New Roman" w:hAnsi="Times New Roman" w:cs="Times New Roman"/>
          <w:sz w:val="24"/>
          <w:szCs w:val="24"/>
          <w:lang w:eastAsia="ru-RU"/>
        </w:rPr>
        <w:t>3</w:t>
      </w:r>
      <w:r w:rsidRPr="00123A46">
        <w:rPr>
          <w:rFonts w:ascii="Times New Roman" w:eastAsia="Times New Roman" w:hAnsi="Times New Roman" w:cs="Times New Roman"/>
          <w:sz w:val="24"/>
          <w:szCs w:val="24"/>
          <w:lang w:eastAsia="ru-RU"/>
        </w:rPr>
        <w:t xml:space="preserve"> Учебно-методическое обеспечение образовательного процесса ……………………...</w:t>
      </w:r>
      <w:r w:rsidR="006C5047">
        <w:rPr>
          <w:rFonts w:ascii="Times New Roman" w:eastAsia="Times New Roman" w:hAnsi="Times New Roman" w:cs="Times New Roman"/>
          <w:sz w:val="24"/>
          <w:szCs w:val="24"/>
          <w:lang w:eastAsia="ru-RU"/>
        </w:rPr>
        <w:t>26</w:t>
      </w:r>
      <w:r w:rsidR="00B81200">
        <w:rPr>
          <w:rFonts w:ascii="Times New Roman" w:eastAsia="Times New Roman" w:hAnsi="Times New Roman" w:cs="Times New Roman"/>
          <w:sz w:val="24"/>
          <w:szCs w:val="24"/>
          <w:lang w:eastAsia="ru-RU"/>
        </w:rPr>
        <w:t>2</w:t>
      </w:r>
    </w:p>
    <w:p w14:paraId="66E021EF" w14:textId="77777777" w:rsidR="00123A46" w:rsidRDefault="00123A46" w:rsidP="00123A46">
      <w:pPr>
        <w:pStyle w:val="af9"/>
        <w:rPr>
          <w:rFonts w:ascii="Times New Roman" w:eastAsia="Times New Roman" w:hAnsi="Times New Roman" w:cs="Times New Roman"/>
          <w:b/>
          <w:bCs/>
          <w:sz w:val="24"/>
          <w:szCs w:val="24"/>
          <w:lang w:eastAsia="ru-RU"/>
        </w:rPr>
      </w:pPr>
    </w:p>
    <w:p w14:paraId="3F82AEDB" w14:textId="3276E2CC" w:rsidR="001147DB" w:rsidRPr="00123A46" w:rsidRDefault="001147DB" w:rsidP="000E5492">
      <w:pPr>
        <w:pStyle w:val="af9"/>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 xml:space="preserve">4.  </w:t>
      </w:r>
      <w:r w:rsidR="00B03C4C">
        <w:rPr>
          <w:rFonts w:ascii="Times New Roman" w:eastAsia="Times New Roman" w:hAnsi="Times New Roman" w:cs="Times New Roman"/>
          <w:b/>
          <w:bCs/>
          <w:sz w:val="24"/>
          <w:szCs w:val="24"/>
          <w:lang w:eastAsia="ru-RU"/>
        </w:rPr>
        <w:t xml:space="preserve">Используемая </w:t>
      </w:r>
      <w:r w:rsidRPr="00123A46">
        <w:rPr>
          <w:rFonts w:ascii="Times New Roman" w:eastAsia="Times New Roman" w:hAnsi="Times New Roman" w:cs="Times New Roman"/>
          <w:b/>
          <w:bCs/>
          <w:sz w:val="24"/>
          <w:szCs w:val="24"/>
          <w:lang w:eastAsia="ru-RU"/>
        </w:rPr>
        <w:t>литератур</w:t>
      </w:r>
      <w:r w:rsidR="00B03C4C">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.2</w:t>
      </w:r>
      <w:r w:rsidR="006C5047">
        <w:rPr>
          <w:rFonts w:ascii="Times New Roman" w:eastAsia="Times New Roman" w:hAnsi="Times New Roman" w:cs="Times New Roman"/>
          <w:sz w:val="24"/>
          <w:szCs w:val="24"/>
          <w:lang w:eastAsia="ru-RU"/>
        </w:rPr>
        <w:t>7</w:t>
      </w:r>
      <w:r w:rsidR="000E5492">
        <w:rPr>
          <w:rFonts w:ascii="Times New Roman" w:eastAsia="Times New Roman" w:hAnsi="Times New Roman" w:cs="Times New Roman"/>
          <w:sz w:val="24"/>
          <w:szCs w:val="24"/>
          <w:lang w:eastAsia="ru-RU"/>
        </w:rPr>
        <w:t>5</w:t>
      </w:r>
    </w:p>
    <w:p w14:paraId="137AEA04" w14:textId="77777777" w:rsidR="00EA08A9" w:rsidRPr="00123A46" w:rsidRDefault="00EA08A9" w:rsidP="00123A46">
      <w:pPr>
        <w:pStyle w:val="af9"/>
        <w:rPr>
          <w:rFonts w:ascii="Times New Roman" w:eastAsia="Times New Roman" w:hAnsi="Times New Roman" w:cs="Times New Roman"/>
          <w:sz w:val="24"/>
          <w:szCs w:val="24"/>
          <w:lang w:eastAsia="ru-RU"/>
        </w:rPr>
      </w:pPr>
    </w:p>
    <w:p w14:paraId="6D7068DA" w14:textId="6C080419" w:rsidR="00B03C4C" w:rsidRPr="00123A46" w:rsidRDefault="009056ED" w:rsidP="000E5492">
      <w:pPr>
        <w:pStyle w:val="af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B03C4C" w:rsidRPr="00123A46">
        <w:rPr>
          <w:rFonts w:ascii="Times New Roman" w:eastAsia="Times New Roman" w:hAnsi="Times New Roman" w:cs="Times New Roman"/>
          <w:b/>
          <w:bCs/>
          <w:sz w:val="24"/>
          <w:szCs w:val="24"/>
          <w:lang w:eastAsia="ru-RU"/>
        </w:rPr>
        <w:t xml:space="preserve">.  </w:t>
      </w:r>
      <w:r w:rsidR="00B03C4C">
        <w:rPr>
          <w:rFonts w:ascii="Times New Roman" w:eastAsia="Times New Roman" w:hAnsi="Times New Roman" w:cs="Times New Roman"/>
          <w:b/>
          <w:bCs/>
          <w:sz w:val="24"/>
          <w:szCs w:val="24"/>
          <w:lang w:eastAsia="ru-RU"/>
        </w:rPr>
        <w:t xml:space="preserve">Рекомендуемая </w:t>
      </w:r>
      <w:r w:rsidR="00B03C4C" w:rsidRPr="00123A46">
        <w:rPr>
          <w:rFonts w:ascii="Times New Roman" w:eastAsia="Times New Roman" w:hAnsi="Times New Roman" w:cs="Times New Roman"/>
          <w:b/>
          <w:bCs/>
          <w:sz w:val="24"/>
          <w:szCs w:val="24"/>
          <w:lang w:eastAsia="ru-RU"/>
        </w:rPr>
        <w:t>литератур</w:t>
      </w:r>
      <w:r w:rsidR="00B03C4C">
        <w:rPr>
          <w:rFonts w:ascii="Times New Roman" w:eastAsia="Times New Roman" w:hAnsi="Times New Roman" w:cs="Times New Roman"/>
          <w:b/>
          <w:bCs/>
          <w:sz w:val="24"/>
          <w:szCs w:val="24"/>
          <w:lang w:eastAsia="ru-RU"/>
        </w:rPr>
        <w:t>а</w:t>
      </w:r>
      <w:r w:rsidR="00B03C4C" w:rsidRPr="00123A46">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w:t>
      </w:r>
      <w:r w:rsidR="00B03C4C" w:rsidRPr="00123A46">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.2</w:t>
      </w:r>
      <w:r w:rsidR="006C5047">
        <w:rPr>
          <w:rFonts w:ascii="Times New Roman" w:eastAsia="Times New Roman" w:hAnsi="Times New Roman" w:cs="Times New Roman"/>
          <w:sz w:val="24"/>
          <w:szCs w:val="24"/>
          <w:lang w:eastAsia="ru-RU"/>
        </w:rPr>
        <w:t>7</w:t>
      </w:r>
      <w:r w:rsidR="000E5492">
        <w:rPr>
          <w:rFonts w:ascii="Times New Roman" w:eastAsia="Times New Roman" w:hAnsi="Times New Roman" w:cs="Times New Roman"/>
          <w:sz w:val="24"/>
          <w:szCs w:val="24"/>
          <w:lang w:eastAsia="ru-RU"/>
        </w:rPr>
        <w:t>6</w:t>
      </w:r>
    </w:p>
    <w:p w14:paraId="0C736564" w14:textId="77777777" w:rsidR="00B03C4C" w:rsidRPr="00123A46" w:rsidRDefault="00B03C4C" w:rsidP="00B03C4C">
      <w:pPr>
        <w:pStyle w:val="af9"/>
        <w:rPr>
          <w:rFonts w:ascii="Times New Roman" w:hAnsi="Times New Roman" w:cs="Times New Roman"/>
          <w:sz w:val="24"/>
          <w:szCs w:val="24"/>
        </w:rPr>
      </w:pPr>
    </w:p>
    <w:p w14:paraId="420559E9" w14:textId="77777777" w:rsidR="00EA08A9" w:rsidRPr="00123A46" w:rsidRDefault="00EA08A9" w:rsidP="00123A46">
      <w:pPr>
        <w:pStyle w:val="af9"/>
        <w:rPr>
          <w:rFonts w:ascii="Times New Roman" w:eastAsia="Times New Roman" w:hAnsi="Times New Roman" w:cs="Times New Roman"/>
          <w:sz w:val="24"/>
          <w:szCs w:val="24"/>
          <w:lang w:eastAsia="ru-RU"/>
        </w:rPr>
      </w:pPr>
    </w:p>
    <w:p w14:paraId="62571C67" w14:textId="77777777" w:rsidR="001147DB" w:rsidRDefault="001147DB" w:rsidP="00BF6954">
      <w:pPr>
        <w:rPr>
          <w:rFonts w:ascii="Times New Roman" w:hAnsi="Times New Roman" w:cs="Times New Roman"/>
          <w:b/>
          <w:sz w:val="28"/>
          <w:szCs w:val="28"/>
        </w:rPr>
      </w:pPr>
    </w:p>
    <w:p w14:paraId="42E996AD" w14:textId="77777777" w:rsidR="001147DB" w:rsidRDefault="001147DB" w:rsidP="00BF6954">
      <w:pPr>
        <w:rPr>
          <w:rFonts w:ascii="Times New Roman" w:hAnsi="Times New Roman" w:cs="Times New Roman"/>
          <w:b/>
          <w:sz w:val="28"/>
          <w:szCs w:val="28"/>
        </w:rPr>
      </w:pPr>
    </w:p>
    <w:p w14:paraId="16463CF9" w14:textId="77777777" w:rsidR="001147DB" w:rsidRDefault="001147DB" w:rsidP="00BF6954">
      <w:pPr>
        <w:rPr>
          <w:rFonts w:ascii="Times New Roman" w:hAnsi="Times New Roman" w:cs="Times New Roman"/>
          <w:b/>
          <w:sz w:val="28"/>
          <w:szCs w:val="28"/>
        </w:rPr>
      </w:pPr>
    </w:p>
    <w:p w14:paraId="1F9DD2EF" w14:textId="77777777" w:rsidR="001147DB" w:rsidRDefault="001147DB" w:rsidP="00BF6954">
      <w:pPr>
        <w:rPr>
          <w:rFonts w:ascii="Times New Roman" w:hAnsi="Times New Roman" w:cs="Times New Roman"/>
          <w:b/>
          <w:sz w:val="28"/>
          <w:szCs w:val="28"/>
        </w:rPr>
      </w:pPr>
    </w:p>
    <w:p w14:paraId="04B1D054" w14:textId="77777777" w:rsidR="001147DB" w:rsidRDefault="001147DB" w:rsidP="00BF6954">
      <w:pPr>
        <w:rPr>
          <w:rFonts w:ascii="Times New Roman" w:hAnsi="Times New Roman" w:cs="Times New Roman"/>
          <w:b/>
          <w:sz w:val="28"/>
          <w:szCs w:val="28"/>
        </w:rPr>
      </w:pPr>
    </w:p>
    <w:p w14:paraId="3491CE27" w14:textId="77777777" w:rsidR="001147DB" w:rsidRDefault="001147DB" w:rsidP="00BF6954">
      <w:pPr>
        <w:rPr>
          <w:rFonts w:ascii="Times New Roman" w:hAnsi="Times New Roman" w:cs="Times New Roman"/>
          <w:b/>
          <w:sz w:val="28"/>
          <w:szCs w:val="28"/>
        </w:rPr>
      </w:pPr>
    </w:p>
    <w:p w14:paraId="589E8B61" w14:textId="77777777" w:rsidR="00123A46" w:rsidRDefault="00123A46" w:rsidP="00BF6954">
      <w:pPr>
        <w:rPr>
          <w:rFonts w:ascii="Times New Roman" w:hAnsi="Times New Roman" w:cs="Times New Roman"/>
          <w:b/>
          <w:sz w:val="28"/>
          <w:szCs w:val="28"/>
        </w:rPr>
      </w:pPr>
      <w:r>
        <w:rPr>
          <w:rFonts w:ascii="Times New Roman" w:hAnsi="Times New Roman" w:cs="Times New Roman"/>
          <w:b/>
          <w:sz w:val="28"/>
          <w:szCs w:val="28"/>
        </w:rPr>
        <w:br w:type="page"/>
      </w:r>
    </w:p>
    <w:p w14:paraId="5555E094" w14:textId="77777777" w:rsidR="00123A46" w:rsidRPr="00123A46" w:rsidRDefault="00123A46" w:rsidP="00726787">
      <w:pPr>
        <w:pStyle w:val="af9"/>
        <w:jc w:val="center"/>
        <w:rPr>
          <w:rFonts w:ascii="Times New Roman" w:hAnsi="Times New Roman" w:cs="Times New Roman"/>
          <w:b/>
          <w:bCs/>
          <w:sz w:val="28"/>
          <w:szCs w:val="28"/>
        </w:rPr>
      </w:pPr>
      <w:r w:rsidRPr="00123A46">
        <w:rPr>
          <w:rFonts w:ascii="Times New Roman" w:hAnsi="Times New Roman" w:cs="Times New Roman"/>
          <w:b/>
          <w:bCs/>
          <w:sz w:val="28"/>
          <w:szCs w:val="28"/>
        </w:rPr>
        <w:lastRenderedPageBreak/>
        <w:t xml:space="preserve">1. </w:t>
      </w:r>
      <w:r w:rsidR="00BF6954" w:rsidRPr="00123A46">
        <w:rPr>
          <w:rFonts w:ascii="Times New Roman" w:hAnsi="Times New Roman" w:cs="Times New Roman"/>
          <w:b/>
          <w:bCs/>
          <w:sz w:val="28"/>
          <w:szCs w:val="28"/>
        </w:rPr>
        <w:t>Целевой раздел</w:t>
      </w:r>
    </w:p>
    <w:p w14:paraId="5A956D86" w14:textId="77777777" w:rsidR="00BF6954" w:rsidRPr="00123A46" w:rsidRDefault="00BF6954" w:rsidP="00123A46">
      <w:pPr>
        <w:pStyle w:val="af9"/>
        <w:rPr>
          <w:rFonts w:ascii="Times New Roman" w:hAnsi="Times New Roman" w:cs="Times New Roman"/>
          <w:b/>
          <w:bCs/>
          <w:sz w:val="24"/>
          <w:szCs w:val="24"/>
        </w:rPr>
      </w:pPr>
      <w:r w:rsidRPr="00123A46">
        <w:rPr>
          <w:rFonts w:ascii="Times New Roman" w:hAnsi="Times New Roman" w:cs="Times New Roman"/>
          <w:b/>
          <w:bCs/>
          <w:sz w:val="24"/>
          <w:szCs w:val="24"/>
        </w:rPr>
        <w:t>1.1 Пояснительная записка</w:t>
      </w:r>
    </w:p>
    <w:p w14:paraId="4D903C7B" w14:textId="77777777" w:rsidR="00B14AA8" w:rsidRDefault="00B14AA8" w:rsidP="00123A46">
      <w:pPr>
        <w:pStyle w:val="af9"/>
        <w:ind w:firstLine="851"/>
        <w:rPr>
          <w:rFonts w:ascii="Times New Roman" w:hAnsi="Times New Roman" w:cs="Times New Roman"/>
          <w:sz w:val="24"/>
          <w:szCs w:val="24"/>
        </w:rPr>
      </w:pPr>
    </w:p>
    <w:p w14:paraId="31978CC4" w14:textId="7B750F63" w:rsidR="00BF6954" w:rsidRPr="00B14AA8" w:rsidRDefault="00D633F3" w:rsidP="00D633F3">
      <w:pPr>
        <w:pStyle w:val="af9"/>
        <w:ind w:firstLine="709"/>
        <w:rPr>
          <w:rFonts w:ascii="Times New Roman" w:hAnsi="Times New Roman" w:cs="Times New Roman"/>
          <w:sz w:val="24"/>
          <w:szCs w:val="24"/>
        </w:rPr>
      </w:pPr>
      <w:r w:rsidRPr="00D633F3">
        <w:rPr>
          <w:rFonts w:ascii="Times New Roman" w:hAnsi="Times New Roman" w:cs="Times New Roman"/>
          <w:b/>
          <w:sz w:val="24"/>
          <w:szCs w:val="24"/>
        </w:rPr>
        <w:t>Рабочая программа</w:t>
      </w:r>
      <w:r>
        <w:rPr>
          <w:rFonts w:ascii="Times New Roman" w:hAnsi="Times New Roman" w:cs="Times New Roman"/>
          <w:sz w:val="24"/>
          <w:szCs w:val="24"/>
        </w:rPr>
        <w:t xml:space="preserve"> для детей 4-5 </w:t>
      </w:r>
      <w:r w:rsidRPr="00024A3F">
        <w:rPr>
          <w:rFonts w:ascii="Times New Roman" w:hAnsi="Times New Roman" w:cs="Times New Roman"/>
          <w:sz w:val="24"/>
          <w:szCs w:val="24"/>
        </w:rPr>
        <w:t xml:space="preserve">лет является общеразвивающей программой, составленной на основе </w:t>
      </w:r>
      <w:r>
        <w:rPr>
          <w:rFonts w:ascii="Times New Roman" w:hAnsi="Times New Roman" w:cs="Times New Roman"/>
          <w:sz w:val="24"/>
          <w:szCs w:val="24"/>
        </w:rPr>
        <w:t xml:space="preserve">основной образовательной </w:t>
      </w:r>
      <w:r w:rsidRPr="00024A3F">
        <w:rPr>
          <w:rFonts w:ascii="Times New Roman" w:hAnsi="Times New Roman" w:cs="Times New Roman"/>
          <w:sz w:val="24"/>
          <w:szCs w:val="24"/>
        </w:rPr>
        <w:t>программы дошкольного образования</w:t>
      </w:r>
      <w:r>
        <w:rPr>
          <w:rFonts w:ascii="Times New Roman" w:hAnsi="Times New Roman" w:cs="Times New Roman"/>
          <w:sz w:val="24"/>
          <w:szCs w:val="24"/>
        </w:rPr>
        <w:t xml:space="preserve"> МБДОУ детский сад «Лесная поляна».</w:t>
      </w:r>
      <w:r w:rsidR="00123A46" w:rsidRPr="00B14AA8">
        <w:rPr>
          <w:rFonts w:ascii="Times New Roman" w:eastAsia="Times New Roman" w:hAnsi="Times New Roman" w:cs="Times New Roman"/>
          <w:sz w:val="24"/>
          <w:szCs w:val="24"/>
          <w:lang w:eastAsia="ru-RU"/>
        </w:rPr>
        <w:t>.</w:t>
      </w:r>
    </w:p>
    <w:p w14:paraId="7793A021" w14:textId="77777777" w:rsidR="00B14AA8" w:rsidRPr="00B14AA8" w:rsidRDefault="00BF6954" w:rsidP="00B14AA8">
      <w:pPr>
        <w:spacing w:after="0" w:line="240" w:lineRule="auto"/>
        <w:jc w:val="both"/>
        <w:rPr>
          <w:rFonts w:ascii="Times New Roman" w:eastAsia="Times New Roman" w:hAnsi="Times New Roman" w:cs="Times New Roman"/>
          <w:b/>
          <w:sz w:val="24"/>
          <w:szCs w:val="24"/>
          <w:lang w:eastAsia="ru-RU"/>
        </w:rPr>
      </w:pPr>
      <w:r w:rsidRPr="00B14AA8">
        <w:rPr>
          <w:rFonts w:ascii="Times New Roman" w:hAnsi="Times New Roman" w:cs="Times New Roman"/>
          <w:sz w:val="24"/>
          <w:szCs w:val="24"/>
        </w:rPr>
        <w:t xml:space="preserve"> </w:t>
      </w:r>
      <w:r w:rsidR="00B14AA8" w:rsidRPr="00B14AA8">
        <w:rPr>
          <w:rFonts w:ascii="Times New Roman" w:eastAsia="Calibri" w:hAnsi="Times New Roman" w:cs="Times New Roman"/>
          <w:b/>
          <w:bCs/>
          <w:sz w:val="24"/>
          <w:szCs w:val="24"/>
        </w:rPr>
        <w:t>Рабочая программа</w:t>
      </w:r>
      <w:r w:rsidR="00B14AA8" w:rsidRPr="00B14AA8">
        <w:rPr>
          <w:rFonts w:ascii="Times New Roman" w:eastAsia="Calibri" w:hAnsi="Times New Roman" w:cs="Times New Roman"/>
          <w:sz w:val="24"/>
          <w:szCs w:val="24"/>
        </w:rPr>
        <w:t xml:space="preserve"> по развитию детей средней группы (далее - Программа) разработана в соответствии с основной образовательной программой дошкольного образования МБДОУ детски</w:t>
      </w:r>
      <w:bookmarkStart w:id="0" w:name="_GoBack"/>
      <w:bookmarkEnd w:id="0"/>
      <w:r w:rsidR="00B14AA8" w:rsidRPr="00B14AA8">
        <w:rPr>
          <w:rFonts w:ascii="Times New Roman" w:eastAsia="Calibri" w:hAnsi="Times New Roman" w:cs="Times New Roman"/>
          <w:sz w:val="24"/>
          <w:szCs w:val="24"/>
        </w:rPr>
        <w:t>й сад «Лесная поляна», в соответствии с введёнными в действие ФГОС ДО.</w:t>
      </w:r>
    </w:p>
    <w:p w14:paraId="5AF80EB0" w14:textId="77777777" w:rsidR="00B14AA8" w:rsidRPr="00B14AA8" w:rsidRDefault="00B14AA8" w:rsidP="00B14AA8">
      <w:pPr>
        <w:spacing w:after="0" w:line="240" w:lineRule="auto"/>
        <w:jc w:val="both"/>
        <w:rPr>
          <w:rFonts w:ascii="Times New Roman" w:eastAsia="Calibri" w:hAnsi="Times New Roman"/>
          <w:b/>
          <w:bCs/>
          <w:sz w:val="24"/>
          <w:szCs w:val="24"/>
        </w:rPr>
      </w:pPr>
      <w:r w:rsidRPr="00B14AA8">
        <w:rPr>
          <w:rFonts w:ascii="Times New Roman" w:hAnsi="Times New Roman"/>
          <w:b/>
          <w:bCs/>
          <w:sz w:val="24"/>
          <w:szCs w:val="24"/>
          <w:lang w:eastAsia="ru-RU"/>
        </w:rPr>
        <w:t xml:space="preserve">Программа дополнена </w:t>
      </w:r>
      <w:r w:rsidRPr="00B14AA8">
        <w:rPr>
          <w:rFonts w:ascii="Times New Roman" w:hAnsi="Times New Roman"/>
          <w:sz w:val="24"/>
          <w:szCs w:val="24"/>
          <w:lang w:eastAsia="ru-RU"/>
        </w:rPr>
        <w:t xml:space="preserve">материалами по воспитанию детей дошкольного возраста </w:t>
      </w:r>
      <w:r w:rsidRPr="00B14AA8">
        <w:rPr>
          <w:rFonts w:ascii="Times New Roman" w:hAnsi="Times New Roman"/>
          <w:sz w:val="24"/>
          <w:szCs w:val="24"/>
        </w:rPr>
        <w:t>на основе требований Федерального закона от 31 июля 2020 г. № 304-ФЗ и рекомендациями федерального учебно-методического объединения по общему образованию (протокол от «01» июля 2021 № 2/21)</w:t>
      </w:r>
    </w:p>
    <w:p w14:paraId="1E0001F0" w14:textId="77777777" w:rsidR="00BF6954" w:rsidRPr="00123A46" w:rsidRDefault="00BF6954" w:rsidP="00123A46">
      <w:pPr>
        <w:pStyle w:val="af9"/>
        <w:ind w:firstLine="851"/>
        <w:rPr>
          <w:rFonts w:ascii="Times New Roman" w:hAnsi="Times New Roman" w:cs="Times New Roman"/>
          <w:sz w:val="24"/>
          <w:szCs w:val="24"/>
        </w:rPr>
      </w:pPr>
      <w:r w:rsidRPr="00B14AA8">
        <w:rPr>
          <w:rFonts w:ascii="Times New Roman" w:eastAsia="Calibri" w:hAnsi="Times New Roman" w:cs="Times New Roman"/>
          <w:sz w:val="24"/>
          <w:szCs w:val="24"/>
        </w:rPr>
        <w:t xml:space="preserve">Программа предусматривает освоение содержания </w:t>
      </w:r>
      <w:r w:rsidRPr="00B14AA8">
        <w:rPr>
          <w:rFonts w:ascii="Times New Roman" w:hAnsi="Times New Roman" w:cs="Times New Roman"/>
          <w:sz w:val="24"/>
          <w:szCs w:val="24"/>
        </w:rPr>
        <w:t>инновационной</w:t>
      </w:r>
      <w:r w:rsidRPr="00123A46">
        <w:rPr>
          <w:rFonts w:ascii="Times New Roman" w:hAnsi="Times New Roman" w:cs="Times New Roman"/>
          <w:sz w:val="24"/>
          <w:szCs w:val="24"/>
        </w:rPr>
        <w:t xml:space="preserve"> программы дошкольного образования «От рождения до школы» под редакцией </w:t>
      </w:r>
      <w:r w:rsidRPr="00123A46">
        <w:rPr>
          <w:rFonts w:ascii="Times New Roman" w:eastAsia="Times New Roman" w:hAnsi="Times New Roman" w:cs="Times New Roman"/>
          <w:sz w:val="24"/>
          <w:szCs w:val="24"/>
          <w:lang w:eastAsia="ru-RU"/>
        </w:rPr>
        <w:t>Н.Е. Вераксы, Т.С. Комаровой, Э.М. Дорофеевой,</w:t>
      </w:r>
      <w:r w:rsidR="00123A46">
        <w:rPr>
          <w:rFonts w:ascii="Times New Roman" w:hAnsi="Times New Roman" w:cs="Times New Roman"/>
          <w:sz w:val="24"/>
          <w:szCs w:val="24"/>
        </w:rPr>
        <w:t xml:space="preserve"> </w:t>
      </w:r>
      <w:r w:rsidRPr="00123A46">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14:paraId="015719A6" w14:textId="77777777" w:rsidR="00BF6954" w:rsidRPr="00123A46" w:rsidRDefault="00BF6954" w:rsidP="00123A46">
      <w:pPr>
        <w:pStyle w:val="af9"/>
        <w:rPr>
          <w:rFonts w:ascii="Times New Roman" w:eastAsia="Calibri" w:hAnsi="Times New Roman" w:cs="Times New Roman"/>
          <w:sz w:val="24"/>
          <w:szCs w:val="24"/>
        </w:rPr>
      </w:pPr>
      <w:r w:rsidRPr="00123A46">
        <w:rPr>
          <w:rFonts w:ascii="Times New Roman" w:eastAsia="Calibri" w:hAnsi="Times New Roman" w:cs="Times New Roman"/>
          <w:b/>
          <w:bCs/>
          <w:sz w:val="24"/>
          <w:szCs w:val="24"/>
        </w:rPr>
        <w:t>Программа составлена с учетом основных требований ФГОС ДО</w:t>
      </w:r>
      <w:r w:rsidRPr="00123A46">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14:paraId="057FB765"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В   содержани</w:t>
      </w:r>
      <w:r w:rsidR="00CC30EA">
        <w:rPr>
          <w:rFonts w:ascii="Times New Roman" w:eastAsia="Calibri" w:hAnsi="Times New Roman" w:cs="Times New Roman"/>
          <w:sz w:val="24"/>
          <w:szCs w:val="24"/>
        </w:rPr>
        <w:t>и</w:t>
      </w:r>
      <w:r w:rsidRPr="00123A46">
        <w:rPr>
          <w:rFonts w:ascii="Times New Roman" w:eastAsia="Calibri" w:hAnsi="Times New Roman" w:cs="Times New Roman"/>
          <w:sz w:val="24"/>
          <w:szCs w:val="24"/>
        </w:rPr>
        <w:t xml:space="preserve"> программы отражены единые принципы ФГОС ДО, которые направлены:</w:t>
      </w:r>
    </w:p>
    <w:p w14:paraId="0FAB591D"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14:paraId="3B866E15"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уважении личности ребенка;</w:t>
      </w:r>
    </w:p>
    <w:p w14:paraId="2F39ED35"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14:paraId="5C4DE48B"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поддержку детской инициативы в различных видах деятельности;</w:t>
      </w:r>
    </w:p>
    <w:p w14:paraId="33457D9E"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сотрудничество с семьей;</w:t>
      </w:r>
    </w:p>
    <w:p w14:paraId="0BF0D711"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приобщение детей к социокультурным нормам и правилам;</w:t>
      </w:r>
    </w:p>
    <w:p w14:paraId="31775149"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14:paraId="49763A81" w14:textId="77777777" w:rsidR="00BF6954" w:rsidRPr="00123A46" w:rsidRDefault="00BF695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на учет этнокультурной ситуации развития детей.</w:t>
      </w:r>
    </w:p>
    <w:p w14:paraId="57AF50A9" w14:textId="073B268B" w:rsidR="00BF6954" w:rsidRPr="00123A46" w:rsidRDefault="00BF6954" w:rsidP="00123A46">
      <w:pPr>
        <w:pStyle w:val="af9"/>
        <w:ind w:firstLine="851"/>
        <w:rPr>
          <w:rFonts w:ascii="Times New Roman" w:eastAsia="Times New Roman" w:hAnsi="Times New Roman" w:cs="Times New Roman"/>
          <w:sz w:val="24"/>
          <w:szCs w:val="24"/>
          <w:lang w:eastAsia="ru-RU"/>
        </w:rPr>
      </w:pPr>
      <w:r w:rsidRPr="00123A46">
        <w:rPr>
          <w:rFonts w:ascii="Times New Roman" w:eastAsia="Calibri" w:hAnsi="Times New Roman" w:cs="Times New Roman"/>
          <w:sz w:val="24"/>
          <w:szCs w:val="24"/>
        </w:rPr>
        <w:t xml:space="preserve">Рабочая программа реализует принципы и положения </w:t>
      </w:r>
      <w:r w:rsidRPr="00123A46">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123A46">
        <w:rPr>
          <w:rFonts w:ascii="Times New Roman" w:eastAsia="Times New Roman" w:hAnsi="Times New Roman" w:cs="Times New Roman"/>
          <w:sz w:val="24"/>
          <w:szCs w:val="24"/>
          <w:lang w:eastAsia="ru-RU"/>
        </w:rPr>
        <w:t>Н.Е. Вераксы, Т.С. Комаровой, Э.М. Дорофеевой (издание пятое</w:t>
      </w:r>
      <w:r w:rsidR="009056ED">
        <w:rPr>
          <w:rFonts w:ascii="Times New Roman" w:eastAsia="Times New Roman" w:hAnsi="Times New Roman" w:cs="Times New Roman"/>
          <w:sz w:val="24"/>
          <w:szCs w:val="24"/>
          <w:lang w:eastAsia="ru-RU"/>
        </w:rPr>
        <w:t>, шестое</w:t>
      </w:r>
      <w:r w:rsidRPr="00123A46">
        <w:rPr>
          <w:rFonts w:ascii="Times New Roman" w:eastAsia="Times New Roman" w:hAnsi="Times New Roman" w:cs="Times New Roman"/>
          <w:sz w:val="24"/>
          <w:szCs w:val="24"/>
          <w:lang w:eastAsia="ru-RU"/>
        </w:rPr>
        <w:t>)</w:t>
      </w:r>
      <w:r w:rsidR="00123A46">
        <w:rPr>
          <w:rFonts w:ascii="Times New Roman" w:eastAsia="Times New Roman" w:hAnsi="Times New Roman" w:cs="Times New Roman"/>
          <w:sz w:val="24"/>
          <w:szCs w:val="24"/>
          <w:lang w:eastAsia="ru-RU"/>
        </w:rPr>
        <w:t>:</w:t>
      </w:r>
    </w:p>
    <w:p w14:paraId="7BB64F83" w14:textId="77777777" w:rsidR="00BF6954" w:rsidRPr="00123A46" w:rsidRDefault="00123A46" w:rsidP="00123A46">
      <w:pPr>
        <w:pStyle w:val="af9"/>
        <w:ind w:firstLine="851"/>
        <w:rPr>
          <w:rFonts w:ascii="Times New Roman" w:hAnsi="Times New Roman" w:cs="Times New Roman"/>
          <w:sz w:val="24"/>
          <w:szCs w:val="24"/>
        </w:rPr>
      </w:pPr>
      <w:r>
        <w:rPr>
          <w:rFonts w:ascii="Times New Roman" w:hAnsi="Times New Roman" w:cs="Times New Roman"/>
          <w:sz w:val="24"/>
          <w:szCs w:val="24"/>
        </w:rPr>
        <w:t xml:space="preserve">1. </w:t>
      </w:r>
      <w:r w:rsidR="00BF6954" w:rsidRPr="00123A46">
        <w:rPr>
          <w:rFonts w:ascii="Times New Roman" w:hAnsi="Times New Roman" w:cs="Times New Roman"/>
          <w:sz w:val="24"/>
          <w:szCs w:val="24"/>
        </w:rPr>
        <w:t>Принцип возрастного соответствия.</w:t>
      </w:r>
    </w:p>
    <w:p w14:paraId="1C1558EA" w14:textId="77777777" w:rsidR="00BF6954" w:rsidRPr="00123A46" w:rsidRDefault="00123A46" w:rsidP="00123A46">
      <w:pPr>
        <w:pStyle w:val="af9"/>
        <w:ind w:firstLine="851"/>
        <w:rPr>
          <w:rFonts w:ascii="Times New Roman" w:hAnsi="Times New Roman" w:cs="Times New Roman"/>
          <w:sz w:val="24"/>
          <w:szCs w:val="24"/>
        </w:rPr>
      </w:pPr>
      <w:r>
        <w:rPr>
          <w:rFonts w:ascii="Times New Roman" w:hAnsi="Times New Roman" w:cs="Times New Roman"/>
          <w:sz w:val="24"/>
          <w:szCs w:val="24"/>
        </w:rPr>
        <w:t xml:space="preserve">2. </w:t>
      </w:r>
      <w:r w:rsidR="00BF6954" w:rsidRPr="00123A46">
        <w:rPr>
          <w:rFonts w:ascii="Times New Roman" w:hAnsi="Times New Roman" w:cs="Times New Roman"/>
          <w:sz w:val="24"/>
          <w:szCs w:val="24"/>
        </w:rPr>
        <w:t>Принцип научной обоснованности и практической применимости.</w:t>
      </w:r>
    </w:p>
    <w:p w14:paraId="7A00DA74" w14:textId="77777777" w:rsidR="00BF6954" w:rsidRPr="00123A46" w:rsidRDefault="00123A46" w:rsidP="00123A46">
      <w:pPr>
        <w:pStyle w:val="af9"/>
        <w:ind w:firstLine="851"/>
        <w:rPr>
          <w:rFonts w:ascii="Times New Roman" w:hAnsi="Times New Roman" w:cs="Times New Roman"/>
          <w:sz w:val="24"/>
          <w:szCs w:val="24"/>
        </w:rPr>
      </w:pPr>
      <w:r>
        <w:rPr>
          <w:rFonts w:ascii="Times New Roman" w:hAnsi="Times New Roman" w:cs="Times New Roman"/>
          <w:sz w:val="24"/>
          <w:szCs w:val="24"/>
        </w:rPr>
        <w:t xml:space="preserve">3. </w:t>
      </w:r>
      <w:r w:rsidR="00BF6954" w:rsidRPr="00123A46">
        <w:rPr>
          <w:rFonts w:ascii="Times New Roman" w:hAnsi="Times New Roman" w:cs="Times New Roman"/>
          <w:sz w:val="24"/>
          <w:szCs w:val="24"/>
        </w:rPr>
        <w:t>Принцип позитивной социализации детей.</w:t>
      </w:r>
    </w:p>
    <w:p w14:paraId="0DC97EFE" w14:textId="77777777" w:rsidR="00BF6954" w:rsidRPr="00123A46" w:rsidRDefault="00123A46" w:rsidP="00123A46">
      <w:pPr>
        <w:pStyle w:val="af9"/>
        <w:ind w:firstLine="851"/>
        <w:rPr>
          <w:rFonts w:ascii="Times New Roman" w:hAnsi="Times New Roman" w:cs="Times New Roman"/>
          <w:sz w:val="24"/>
          <w:szCs w:val="24"/>
        </w:rPr>
      </w:pPr>
      <w:r>
        <w:rPr>
          <w:rFonts w:ascii="Times New Roman" w:hAnsi="Times New Roman" w:cs="Times New Roman"/>
          <w:sz w:val="24"/>
          <w:szCs w:val="24"/>
        </w:rPr>
        <w:t xml:space="preserve">4. </w:t>
      </w:r>
      <w:r w:rsidR="00BF6954" w:rsidRPr="00123A46">
        <w:rPr>
          <w:rFonts w:ascii="Times New Roman" w:hAnsi="Times New Roman" w:cs="Times New Roman"/>
          <w:sz w:val="24"/>
          <w:szCs w:val="24"/>
        </w:rPr>
        <w:t>Принцип индивидуализации дошкольного образования.</w:t>
      </w:r>
    </w:p>
    <w:p w14:paraId="06198AA7" w14:textId="77777777" w:rsidR="00BF6954" w:rsidRPr="00123A46" w:rsidRDefault="00123A46" w:rsidP="00123A46">
      <w:pPr>
        <w:pStyle w:val="af9"/>
        <w:ind w:firstLine="851"/>
        <w:rPr>
          <w:rFonts w:ascii="Times New Roman" w:hAnsi="Times New Roman" w:cs="Times New Roman"/>
          <w:sz w:val="24"/>
          <w:szCs w:val="24"/>
        </w:rPr>
      </w:pPr>
      <w:r>
        <w:rPr>
          <w:rFonts w:ascii="Times New Roman" w:hAnsi="Times New Roman" w:cs="Times New Roman"/>
          <w:sz w:val="24"/>
          <w:szCs w:val="24"/>
        </w:rPr>
        <w:t xml:space="preserve">5. </w:t>
      </w:r>
      <w:r w:rsidR="00BF6954" w:rsidRPr="00123A46">
        <w:rPr>
          <w:rFonts w:ascii="Times New Roman" w:hAnsi="Times New Roman" w:cs="Times New Roman"/>
          <w:sz w:val="24"/>
          <w:szCs w:val="24"/>
        </w:rPr>
        <w:t>Принцип открытости дошкольного образования.</w:t>
      </w:r>
    </w:p>
    <w:p w14:paraId="1CE8DADF" w14:textId="77777777" w:rsidR="00BF6954" w:rsidRPr="00123A46" w:rsidRDefault="00BF6954"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14:paraId="2C216B50"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w:t>
      </w:r>
      <w:r w:rsidR="00773CF0">
        <w:rPr>
          <w:rFonts w:ascii="Times New Roman" w:hAnsi="Times New Roman" w:cs="Times New Roman"/>
          <w:sz w:val="24"/>
          <w:szCs w:val="24"/>
          <w:lang w:eastAsia="ru-RU"/>
        </w:rPr>
        <w:t>ю</w:t>
      </w:r>
      <w:r w:rsidRPr="00123A46">
        <w:rPr>
          <w:rFonts w:ascii="Times New Roman" w:hAnsi="Times New Roman" w:cs="Times New Roman"/>
          <w:sz w:val="24"/>
          <w:szCs w:val="24"/>
          <w:lang w:eastAsia="ru-RU"/>
        </w:rPr>
        <w:t xml:space="preserve"> (обогащение</w:t>
      </w:r>
      <w:r w:rsidRPr="00123A46">
        <w:rPr>
          <w:rFonts w:ascii="Times New Roman" w:hAnsi="Times New Roman" w:cs="Times New Roman"/>
          <w:color w:val="C00000"/>
          <w:sz w:val="24"/>
          <w:szCs w:val="24"/>
          <w:lang w:eastAsia="ru-RU"/>
        </w:rPr>
        <w:t xml:space="preserve">) </w:t>
      </w:r>
      <w:r w:rsidRPr="00123A46">
        <w:rPr>
          <w:rFonts w:ascii="Times New Roman" w:hAnsi="Times New Roman" w:cs="Times New Roman"/>
          <w:sz w:val="24"/>
          <w:szCs w:val="24"/>
          <w:lang w:eastAsia="ru-RU"/>
        </w:rPr>
        <w:t>развития на основе организации различных видов детской творческой деятельности.</w:t>
      </w:r>
    </w:p>
    <w:p w14:paraId="191EAEC9"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lastRenderedPageBreak/>
        <w:t>Особая роль уделяется игровой деятельности как ведущей деятельности в дошкольном детстве (А.Н. Леонтьев, А.В. Запорожец, Д.Б. Эльконин).</w:t>
      </w:r>
    </w:p>
    <w:p w14:paraId="49241CE0"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В Программе учтены принципы Л.С. Выгодского о том, что правильно организованное обучение «ведет» за собой развитие.</w:t>
      </w:r>
    </w:p>
    <w:p w14:paraId="09749EA3"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w:t>
      </w:r>
      <w:r w:rsidR="00773CF0">
        <w:rPr>
          <w:rFonts w:ascii="Times New Roman" w:hAnsi="Times New Roman" w:cs="Times New Roman"/>
          <w:sz w:val="24"/>
          <w:szCs w:val="24"/>
          <w:lang w:eastAsia="ru-RU"/>
        </w:rPr>
        <w:t>а</w:t>
      </w:r>
      <w:r w:rsidRPr="00123A46">
        <w:rPr>
          <w:rFonts w:ascii="Times New Roman" w:hAnsi="Times New Roman" w:cs="Times New Roman"/>
          <w:sz w:val="24"/>
          <w:szCs w:val="24"/>
          <w:lang w:eastAsia="ru-RU"/>
        </w:rPr>
        <w:t>, но при этом воспитание служит необходимой и всеобщей формой развития ребенка».</w:t>
      </w:r>
    </w:p>
    <w:p w14:paraId="59F67DD9" w14:textId="77777777" w:rsidR="005D00B4" w:rsidRPr="00773CF0" w:rsidRDefault="005D00B4" w:rsidP="00123A46">
      <w:pPr>
        <w:pStyle w:val="af9"/>
        <w:ind w:firstLine="851"/>
        <w:rPr>
          <w:rFonts w:ascii="Times New Roman" w:eastAsia="Calibri" w:hAnsi="Times New Roman" w:cs="Times New Roman"/>
          <w:b/>
          <w:bCs/>
          <w:sz w:val="24"/>
          <w:szCs w:val="24"/>
        </w:rPr>
      </w:pPr>
      <w:r w:rsidRPr="00773CF0">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14:paraId="6046D53B" w14:textId="77777777" w:rsidR="005D00B4" w:rsidRPr="00123A46" w:rsidRDefault="005D00B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зона ближайшего развития (Лев Семёнович Выготский);</w:t>
      </w:r>
    </w:p>
    <w:p w14:paraId="186F2BC0" w14:textId="77777777" w:rsidR="005D00B4" w:rsidRPr="00123A46" w:rsidRDefault="005D00B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принцип культуросообразности (Константин Дмитриевич Ушинский);</w:t>
      </w:r>
    </w:p>
    <w:p w14:paraId="7BEE2D21" w14:textId="77777777" w:rsidR="005D00B4" w:rsidRPr="00123A46" w:rsidRDefault="005D00B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деятельностный подход (Алексей Николаевич Леонтьев);</w:t>
      </w:r>
    </w:p>
    <w:p w14:paraId="7B4636A8" w14:textId="77777777" w:rsidR="005D00B4" w:rsidRPr="00123A46" w:rsidRDefault="005D00B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периодизация развития (Даниил Борисович Эльконин);</w:t>
      </w:r>
    </w:p>
    <w:p w14:paraId="4FABCBFB" w14:textId="77777777" w:rsidR="005D00B4" w:rsidRPr="00123A46" w:rsidRDefault="005D00B4"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w:t>
      </w:r>
      <w:r w:rsidR="0011630B" w:rsidRPr="00123A46">
        <w:rPr>
          <w:rFonts w:ascii="Times New Roman" w:eastAsia="Calibri" w:hAnsi="Times New Roman" w:cs="Times New Roman"/>
          <w:sz w:val="24"/>
          <w:szCs w:val="24"/>
        </w:rPr>
        <w:t xml:space="preserve"> амплификация детского развития (Александр Владимирович Запорожец);</w:t>
      </w:r>
    </w:p>
    <w:p w14:paraId="0CBD4D41" w14:textId="77777777" w:rsidR="0011630B" w:rsidRPr="00123A46" w:rsidRDefault="0011630B"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развивающее обучение (Василий Васильевич Давыдов);</w:t>
      </w:r>
    </w:p>
    <w:p w14:paraId="55496DC2" w14:textId="77777777" w:rsidR="0011630B" w:rsidRPr="00123A46" w:rsidRDefault="0011630B"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 пространство детской реализации (Николай Евгеньевич Веракса).</w:t>
      </w:r>
    </w:p>
    <w:p w14:paraId="7D049FB0" w14:textId="77777777" w:rsidR="005D00B4" w:rsidRPr="00123A46" w:rsidRDefault="0011630B" w:rsidP="00123A46">
      <w:pPr>
        <w:pStyle w:val="af9"/>
        <w:ind w:firstLine="851"/>
        <w:rPr>
          <w:rFonts w:ascii="Times New Roman" w:eastAsia="Calibri" w:hAnsi="Times New Roman" w:cs="Times New Roman"/>
          <w:sz w:val="24"/>
          <w:szCs w:val="24"/>
        </w:rPr>
      </w:pPr>
      <w:r w:rsidRPr="00123A46">
        <w:rPr>
          <w:rFonts w:ascii="Times New Roman" w:eastAsia="Calibri" w:hAnsi="Times New Roman" w:cs="Times New Roman"/>
          <w:sz w:val="24"/>
          <w:szCs w:val="24"/>
        </w:rPr>
        <w:t>В программе использованы научные разработки В.И. Андреева, В.В. Беловой, К. Ю</w:t>
      </w:r>
      <w:r w:rsidR="00773CF0">
        <w:rPr>
          <w:rFonts w:ascii="Times New Roman" w:eastAsia="Calibri" w:hAnsi="Times New Roman" w:cs="Times New Roman"/>
          <w:sz w:val="24"/>
          <w:szCs w:val="24"/>
        </w:rPr>
        <w:t xml:space="preserve">. </w:t>
      </w:r>
      <w:r w:rsidRPr="00123A46">
        <w:rPr>
          <w:rFonts w:ascii="Times New Roman" w:eastAsia="Calibri" w:hAnsi="Times New Roman" w:cs="Times New Roman"/>
          <w:sz w:val="24"/>
          <w:szCs w:val="24"/>
        </w:rPr>
        <w:t>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14:paraId="356F1893" w14:textId="77777777" w:rsidR="00BF6954" w:rsidRPr="00123A46" w:rsidRDefault="00BF6954" w:rsidP="00123A46">
      <w:pPr>
        <w:pStyle w:val="af9"/>
        <w:ind w:firstLine="851"/>
        <w:rPr>
          <w:rFonts w:ascii="Times New Roman" w:eastAsia="Calibri" w:hAnsi="Times New Roman" w:cs="Times New Roman"/>
          <w:b/>
          <w:bCs/>
          <w:sz w:val="24"/>
          <w:szCs w:val="24"/>
        </w:rPr>
      </w:pPr>
      <w:r w:rsidRPr="00123A46">
        <w:rPr>
          <w:rFonts w:ascii="Times New Roman" w:eastAsia="Calibri" w:hAnsi="Times New Roman" w:cs="Times New Roman"/>
          <w:sz w:val="24"/>
          <w:szCs w:val="24"/>
        </w:rPr>
        <w:t xml:space="preserve">        </w:t>
      </w:r>
      <w:r w:rsidRPr="00123A46">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14:paraId="020EA024" w14:textId="77777777" w:rsidR="00BF6954" w:rsidRPr="00123A46" w:rsidRDefault="00BF6954" w:rsidP="00243C44">
      <w:pPr>
        <w:pStyle w:val="af9"/>
        <w:rPr>
          <w:rFonts w:ascii="Times New Roman" w:eastAsia="Calibri" w:hAnsi="Times New Roman" w:cs="Times New Roman"/>
          <w:sz w:val="24"/>
          <w:szCs w:val="24"/>
        </w:rPr>
      </w:pPr>
      <w:r w:rsidRPr="00123A46">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14:paraId="0622254D" w14:textId="65875BD2" w:rsidR="005B69F6" w:rsidRDefault="005B69F6" w:rsidP="00243C4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43C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66FDB27F" w14:textId="03918C7C" w:rsidR="0011630B" w:rsidRDefault="00BF6954" w:rsidP="00243C44">
      <w:pPr>
        <w:pStyle w:val="af9"/>
        <w:rPr>
          <w:rFonts w:ascii="Times New Roman" w:eastAsia="Calibri" w:hAnsi="Times New Roman" w:cs="Times New Roman"/>
          <w:sz w:val="24"/>
          <w:szCs w:val="24"/>
        </w:rPr>
      </w:pPr>
      <w:r w:rsidRPr="00123A46">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14:paraId="01C72A72" w14:textId="77777777" w:rsidR="00186E2D" w:rsidRDefault="00186E2D" w:rsidP="00243C44">
      <w:pPr>
        <w:pStyle w:val="af9"/>
        <w:rPr>
          <w:rFonts w:ascii="Times New Roman" w:eastAsia="Calibri" w:hAnsi="Times New Roman" w:cs="Times New Roman"/>
          <w:sz w:val="24"/>
          <w:szCs w:val="24"/>
        </w:rPr>
      </w:pPr>
    </w:p>
    <w:p w14:paraId="084D5EA6" w14:textId="77777777" w:rsidR="00243C44" w:rsidRPr="00243C44" w:rsidRDefault="00243C44" w:rsidP="00243C44">
      <w:pPr>
        <w:pStyle w:val="af9"/>
        <w:ind w:firstLine="567"/>
        <w:rPr>
          <w:rFonts w:ascii="Times New Roman" w:hAnsi="Times New Roman" w:cs="Times New Roman"/>
          <w:b/>
          <w:bCs/>
          <w:sz w:val="24"/>
          <w:szCs w:val="24"/>
        </w:rPr>
      </w:pPr>
      <w:r w:rsidRPr="00243C44">
        <w:rPr>
          <w:rFonts w:ascii="Times New Roman" w:hAnsi="Times New Roman" w:cs="Times New Roman"/>
          <w:b/>
          <w:bCs/>
          <w:sz w:val="24"/>
          <w:szCs w:val="24"/>
          <w:lang w:eastAsia="ru-RU"/>
        </w:rPr>
        <w:t xml:space="preserve">Программа дополнена материалами по воспитанию детей дошкольного </w:t>
      </w:r>
      <w:bookmarkStart w:id="1" w:name="_Hlk81130749"/>
      <w:r w:rsidRPr="00243C44">
        <w:rPr>
          <w:rFonts w:ascii="Times New Roman" w:hAnsi="Times New Roman" w:cs="Times New Roman"/>
          <w:b/>
          <w:bCs/>
          <w:sz w:val="24"/>
          <w:szCs w:val="24"/>
          <w:lang w:eastAsia="ru-RU"/>
        </w:rPr>
        <w:t xml:space="preserve">возраста </w:t>
      </w:r>
      <w:r w:rsidRPr="00243C44">
        <w:rPr>
          <w:rFonts w:ascii="Times New Roman" w:hAnsi="Times New Roman" w:cs="Times New Roman"/>
          <w:b/>
          <w:bCs/>
          <w:sz w:val="24"/>
          <w:szCs w:val="24"/>
        </w:rPr>
        <w:t xml:space="preserve">на основе требований: </w:t>
      </w:r>
    </w:p>
    <w:p w14:paraId="1B34BBA8" w14:textId="77777777" w:rsidR="00243C44" w:rsidRPr="00243C44" w:rsidRDefault="00243C44" w:rsidP="00243C44">
      <w:pPr>
        <w:pStyle w:val="af9"/>
        <w:rPr>
          <w:rFonts w:ascii="Times New Roman" w:hAnsi="Times New Roman" w:cs="Times New Roman"/>
          <w:sz w:val="24"/>
          <w:szCs w:val="24"/>
        </w:rPr>
      </w:pPr>
      <w:r w:rsidRPr="00243C44">
        <w:rPr>
          <w:rFonts w:ascii="Times New Roman" w:hAnsi="Times New Roman" w:cs="Times New Roman"/>
          <w:sz w:val="24"/>
          <w:szCs w:val="24"/>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14:paraId="510FDC18" w14:textId="7EA2B90B" w:rsidR="00243C44" w:rsidRPr="00243C44" w:rsidRDefault="00243C44" w:rsidP="00243C44">
      <w:pPr>
        <w:pStyle w:val="af9"/>
        <w:rPr>
          <w:rFonts w:ascii="Times New Roman" w:hAnsi="Times New Roman" w:cs="Times New Roman"/>
          <w:sz w:val="24"/>
          <w:szCs w:val="24"/>
        </w:rPr>
      </w:pPr>
      <w:r w:rsidRPr="00243C44">
        <w:rPr>
          <w:rFonts w:ascii="Times New Roman" w:hAnsi="Times New Roman" w:cs="Times New Roman"/>
          <w:sz w:val="24"/>
          <w:szCs w:val="24"/>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bookmarkEnd w:id="1"/>
    <w:p w14:paraId="687B6A2B" w14:textId="77777777" w:rsidR="00243C44" w:rsidRPr="00243C44" w:rsidRDefault="00243C44" w:rsidP="00243C44">
      <w:pPr>
        <w:pStyle w:val="af9"/>
        <w:ind w:firstLine="567"/>
        <w:rPr>
          <w:rFonts w:ascii="Times New Roman" w:hAnsi="Times New Roman" w:cs="Times New Roman"/>
          <w:b/>
          <w:bCs/>
          <w:sz w:val="24"/>
          <w:szCs w:val="24"/>
        </w:rPr>
      </w:pPr>
      <w:r w:rsidRPr="00243C44">
        <w:rPr>
          <w:rFonts w:ascii="Times New Roman" w:hAnsi="Times New Roman" w:cs="Times New Roman"/>
          <w:b/>
          <w:bCs/>
          <w:sz w:val="24"/>
          <w:szCs w:val="24"/>
        </w:rPr>
        <w:t>В связи с выходом новых законодательных документов рабочая программа дополнена разделом «Воспитание».</w:t>
      </w:r>
    </w:p>
    <w:p w14:paraId="5F7CD82E" w14:textId="77777777" w:rsidR="00243C44" w:rsidRPr="00243C44" w:rsidRDefault="00243C44" w:rsidP="00773CF0">
      <w:pPr>
        <w:pStyle w:val="af9"/>
        <w:ind w:firstLine="851"/>
        <w:rPr>
          <w:rFonts w:ascii="Times New Roman" w:eastAsia="Calibri" w:hAnsi="Times New Roman" w:cs="Times New Roman"/>
          <w:sz w:val="24"/>
          <w:szCs w:val="24"/>
        </w:rPr>
      </w:pPr>
    </w:p>
    <w:p w14:paraId="2DB59376" w14:textId="77777777" w:rsidR="009D2D1D" w:rsidRPr="00123A46" w:rsidRDefault="009D2D1D" w:rsidP="00123A46">
      <w:pPr>
        <w:pStyle w:val="af9"/>
        <w:ind w:firstLine="851"/>
        <w:rPr>
          <w:rFonts w:ascii="Times New Roman" w:eastAsia="Calibri" w:hAnsi="Times New Roman" w:cs="Times New Roman"/>
          <w:b/>
          <w:bCs/>
          <w:sz w:val="24"/>
          <w:szCs w:val="24"/>
          <w:lang w:eastAsia="ru-RU"/>
        </w:rPr>
      </w:pPr>
      <w:r w:rsidRPr="00123A46">
        <w:rPr>
          <w:rFonts w:ascii="Times New Roman" w:eastAsia="Calibri" w:hAnsi="Times New Roman" w:cs="Times New Roman"/>
          <w:b/>
          <w:bCs/>
          <w:sz w:val="24"/>
          <w:szCs w:val="24"/>
          <w:lang w:eastAsia="ru-RU"/>
        </w:rPr>
        <w:t>Основополагающим компонентом программы является учет возрастных особенностей детей 4-5 лет.</w:t>
      </w:r>
    </w:p>
    <w:p w14:paraId="29E6DE8D"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Пятый год жизни</w:t>
      </w:r>
      <w:r w:rsidRPr="00123A46">
        <w:rPr>
          <w:rFonts w:ascii="Times New Roman" w:eastAsia="Times New Roman" w:hAnsi="Times New Roman" w:cs="Times New Roman"/>
          <w:sz w:val="24"/>
          <w:szCs w:val="24"/>
          <w:lang w:eastAsia="ru-RU"/>
        </w:rPr>
        <w:t xml:space="preserve">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w:t>
      </w:r>
    </w:p>
    <w:p w14:paraId="18F4820B"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lastRenderedPageBreak/>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p>
    <w:p w14:paraId="772DAA06"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14:paraId="2DE093B4"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общении с взрослыми и сверстниками. </w:t>
      </w:r>
    </w:p>
    <w:p w14:paraId="1B8F2D0B"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На пятом году жизни дети активно овладевают связной речью</w:t>
      </w:r>
      <w:r w:rsidR="00773CF0">
        <w:rPr>
          <w:rFonts w:ascii="Times New Roman" w:eastAsia="Times New Roman" w:hAnsi="Times New Roman" w:cs="Times New Roman"/>
          <w:sz w:val="24"/>
          <w:szCs w:val="24"/>
          <w:lang w:eastAsia="ru-RU"/>
        </w:rPr>
        <w:t xml:space="preserve">, </w:t>
      </w:r>
      <w:r w:rsidRPr="00123A46">
        <w:rPr>
          <w:rFonts w:ascii="Times New Roman" w:eastAsia="Times New Roman" w:hAnsi="Times New Roman" w:cs="Times New Roman"/>
          <w:sz w:val="24"/>
          <w:szCs w:val="24"/>
          <w:lang w:eastAsia="ru-RU"/>
        </w:rPr>
        <w:t>могут пересказывать небольшие литературные произведения, рассказывать об игрушке, картинке, о некоторых событиях из личной жизни. </w:t>
      </w:r>
    </w:p>
    <w:p w14:paraId="5EBFD1DE" w14:textId="77777777" w:rsidR="00773CF0" w:rsidRDefault="009D2D1D" w:rsidP="00123A46">
      <w:pPr>
        <w:pStyle w:val="af9"/>
        <w:ind w:firstLine="851"/>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В возрасте 4-5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w:t>
      </w:r>
    </w:p>
    <w:p w14:paraId="7FE30770" w14:textId="77777777" w:rsidR="009D2D1D" w:rsidRPr="00123A46" w:rsidRDefault="009D2D1D" w:rsidP="00123A46">
      <w:pPr>
        <w:pStyle w:val="af9"/>
        <w:ind w:firstLine="851"/>
        <w:rPr>
          <w:rFonts w:ascii="Times New Roman" w:eastAsia="Calibri" w:hAnsi="Times New Roman" w:cs="Times New Roman"/>
          <w:sz w:val="24"/>
          <w:szCs w:val="24"/>
          <w:lang w:eastAsia="ru-RU"/>
        </w:rPr>
      </w:pPr>
      <w:r w:rsidRPr="00123A46">
        <w:rPr>
          <w:rFonts w:ascii="Times New Roman" w:eastAsia="Times New Roman" w:hAnsi="Times New Roman" w:cs="Times New Roman"/>
          <w:sz w:val="24"/>
          <w:szCs w:val="24"/>
          <w:lang w:eastAsia="ru-RU"/>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14:paraId="43A15311" w14:textId="77777777" w:rsidR="00BF6954" w:rsidRPr="00123A46" w:rsidRDefault="00BF6954" w:rsidP="00123A46">
      <w:pPr>
        <w:pStyle w:val="af9"/>
        <w:ind w:firstLine="851"/>
        <w:rPr>
          <w:rFonts w:ascii="Times New Roman" w:hAnsi="Times New Roman" w:cs="Times New Roman"/>
          <w:sz w:val="24"/>
          <w:szCs w:val="24"/>
        </w:rPr>
      </w:pPr>
      <w:r w:rsidRPr="00773CF0">
        <w:rPr>
          <w:rFonts w:ascii="Times New Roman" w:hAnsi="Times New Roman" w:cs="Times New Roman"/>
          <w:b/>
          <w:bCs/>
          <w:sz w:val="24"/>
          <w:szCs w:val="24"/>
        </w:rPr>
        <w:t>Цель:</w:t>
      </w:r>
      <w:r w:rsidRPr="00123A46">
        <w:rPr>
          <w:rFonts w:ascii="Times New Roman" w:hAnsi="Times New Roman" w:cs="Times New Roman"/>
          <w:sz w:val="24"/>
          <w:szCs w:val="24"/>
        </w:rPr>
        <w:t xml:space="preserve">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w:t>
      </w:r>
    </w:p>
    <w:p w14:paraId="1EFC84ED" w14:textId="77777777" w:rsidR="00BF6954" w:rsidRPr="00773CF0" w:rsidRDefault="00BF6954" w:rsidP="00123A46">
      <w:pPr>
        <w:pStyle w:val="af9"/>
        <w:ind w:firstLine="851"/>
        <w:rPr>
          <w:rFonts w:ascii="Times New Roman" w:hAnsi="Times New Roman" w:cs="Times New Roman"/>
          <w:b/>
          <w:bCs/>
          <w:sz w:val="24"/>
          <w:szCs w:val="24"/>
        </w:rPr>
      </w:pPr>
      <w:r w:rsidRPr="00773CF0">
        <w:rPr>
          <w:rFonts w:ascii="Times New Roman" w:hAnsi="Times New Roman" w:cs="Times New Roman"/>
          <w:b/>
          <w:bCs/>
          <w:sz w:val="24"/>
          <w:szCs w:val="24"/>
        </w:rPr>
        <w:t>Задачи:</w:t>
      </w:r>
    </w:p>
    <w:p w14:paraId="58843217" w14:textId="77777777" w:rsidR="0024569E" w:rsidRPr="00123A46" w:rsidRDefault="0024569E"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реализовать деятельностный подход и принципы развивающего обучения, которые соответствую</w:t>
      </w:r>
      <w:r w:rsidR="00B273AA" w:rsidRPr="00123A46">
        <w:rPr>
          <w:rFonts w:ascii="Times New Roman" w:hAnsi="Times New Roman" w:cs="Times New Roman"/>
          <w:sz w:val="24"/>
          <w:szCs w:val="24"/>
        </w:rPr>
        <w:t>т духовно – нравственным ценнос</w:t>
      </w:r>
      <w:r w:rsidRPr="00123A46">
        <w:rPr>
          <w:rFonts w:ascii="Times New Roman" w:hAnsi="Times New Roman" w:cs="Times New Roman"/>
          <w:sz w:val="24"/>
          <w:szCs w:val="24"/>
        </w:rPr>
        <w:t>тям народов России;</w:t>
      </w:r>
    </w:p>
    <w:p w14:paraId="62828CD2" w14:textId="77777777" w:rsidR="0024569E" w:rsidRPr="00123A46" w:rsidRDefault="0024569E"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обеспечить эмоциональное благополучие каждо</w:t>
      </w:r>
      <w:r w:rsidR="002B4DD3" w:rsidRPr="00123A46">
        <w:rPr>
          <w:rFonts w:ascii="Times New Roman" w:hAnsi="Times New Roman" w:cs="Times New Roman"/>
          <w:sz w:val="24"/>
          <w:szCs w:val="24"/>
        </w:rPr>
        <w:t>го ребенка в процессе воспитания и обучения в группе;</w:t>
      </w:r>
    </w:p>
    <w:p w14:paraId="456146C8" w14:textId="77777777" w:rsidR="002B4DD3" w:rsidRPr="00123A46" w:rsidRDefault="002B4DD3"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xml:space="preserve">- </w:t>
      </w:r>
      <w:r w:rsidR="002E6EDD" w:rsidRPr="00123A46">
        <w:rPr>
          <w:rFonts w:ascii="Times New Roman" w:hAnsi="Times New Roman" w:cs="Times New Roman"/>
          <w:sz w:val="24"/>
          <w:szCs w:val="24"/>
        </w:rPr>
        <w:t>развивать познавательную мотивацию, познавательные действия детей средней группы;</w:t>
      </w:r>
    </w:p>
    <w:p w14:paraId="3FE52F1D" w14:textId="77777777" w:rsidR="002E6EDD" w:rsidRPr="00123A46" w:rsidRDefault="002E6EDD"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создать оптимальные условия для овладения речью, как средством общения и культуры;</w:t>
      </w:r>
    </w:p>
    <w:p w14:paraId="564D37D0" w14:textId="77777777" w:rsidR="002E6EDD" w:rsidRPr="00123A46" w:rsidRDefault="002E6EDD"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развивать художественно – творческие спосо</w:t>
      </w:r>
      <w:r w:rsidR="00B273AA" w:rsidRPr="00123A46">
        <w:rPr>
          <w:rFonts w:ascii="Times New Roman" w:hAnsi="Times New Roman" w:cs="Times New Roman"/>
          <w:sz w:val="24"/>
          <w:szCs w:val="24"/>
        </w:rPr>
        <w:t>бности детей в различных</w:t>
      </w:r>
      <w:r w:rsidRPr="00123A46">
        <w:rPr>
          <w:rFonts w:ascii="Times New Roman" w:hAnsi="Times New Roman" w:cs="Times New Roman"/>
          <w:sz w:val="24"/>
          <w:szCs w:val="24"/>
        </w:rPr>
        <w:t xml:space="preserve"> видах художественной деятельности;</w:t>
      </w:r>
    </w:p>
    <w:p w14:paraId="6B62FCF4" w14:textId="77777777" w:rsidR="002E6EDD" w:rsidRPr="00123A46" w:rsidRDefault="002E6EDD" w:rsidP="00773CF0">
      <w:pPr>
        <w:pStyle w:val="af9"/>
        <w:ind w:firstLine="851"/>
        <w:rPr>
          <w:rFonts w:ascii="Times New Roman" w:hAnsi="Times New Roman" w:cs="Times New Roman"/>
          <w:sz w:val="24"/>
          <w:szCs w:val="24"/>
        </w:rPr>
      </w:pPr>
      <w:r w:rsidRPr="00123A46">
        <w:rPr>
          <w:rFonts w:ascii="Times New Roman" w:hAnsi="Times New Roman" w:cs="Times New Roman"/>
          <w:sz w:val="24"/>
          <w:szCs w:val="24"/>
        </w:rPr>
        <w:t>- обеспечить гармоничное физическое развитие в процессе двигательной самостоятельной деятельности.</w:t>
      </w:r>
    </w:p>
    <w:p w14:paraId="4F8F070A" w14:textId="77777777" w:rsidR="00BF6954" w:rsidRPr="00773CF0" w:rsidRDefault="00BF6954" w:rsidP="00123A46">
      <w:pPr>
        <w:pStyle w:val="af9"/>
        <w:ind w:firstLine="851"/>
        <w:rPr>
          <w:rFonts w:ascii="Times New Roman" w:hAnsi="Times New Roman" w:cs="Times New Roman"/>
          <w:b/>
          <w:bCs/>
          <w:sz w:val="24"/>
          <w:szCs w:val="24"/>
        </w:rPr>
      </w:pPr>
      <w:r w:rsidRPr="00773CF0">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14:paraId="3D0DE1C6" w14:textId="77777777" w:rsidR="00BF6954" w:rsidRPr="00123A46" w:rsidRDefault="00BF6954" w:rsidP="00123A46">
      <w:pPr>
        <w:pStyle w:val="af9"/>
        <w:ind w:firstLine="851"/>
        <w:rPr>
          <w:rFonts w:ascii="Times New Roman" w:hAnsi="Times New Roman" w:cs="Times New Roman"/>
          <w:sz w:val="24"/>
          <w:szCs w:val="24"/>
        </w:rPr>
      </w:pPr>
      <w:r w:rsidRPr="00123A46">
        <w:rPr>
          <w:rFonts w:ascii="Times New Roman" w:hAnsi="Times New Roman" w:cs="Times New Roman"/>
          <w:sz w:val="24"/>
          <w:szCs w:val="24"/>
        </w:rPr>
        <w:t xml:space="preserve"> </w:t>
      </w:r>
      <w:r w:rsidRPr="00773CF0">
        <w:rPr>
          <w:rFonts w:ascii="Times New Roman" w:hAnsi="Times New Roman" w:cs="Times New Roman"/>
          <w:b/>
          <w:bCs/>
          <w:sz w:val="24"/>
          <w:szCs w:val="24"/>
        </w:rPr>
        <w:t>В целевом разделе</w:t>
      </w:r>
      <w:r w:rsidRPr="00123A46">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14:paraId="589B4C49" w14:textId="77777777" w:rsidR="00BF6954" w:rsidRPr="00123A46" w:rsidRDefault="00BF6954" w:rsidP="00123A46">
      <w:pPr>
        <w:pStyle w:val="af9"/>
        <w:ind w:firstLine="851"/>
        <w:rPr>
          <w:rFonts w:ascii="Times New Roman" w:hAnsi="Times New Roman" w:cs="Times New Roman"/>
          <w:sz w:val="24"/>
          <w:szCs w:val="24"/>
        </w:rPr>
      </w:pPr>
      <w:r w:rsidRPr="00773CF0">
        <w:rPr>
          <w:rFonts w:ascii="Times New Roman" w:hAnsi="Times New Roman" w:cs="Times New Roman"/>
          <w:b/>
          <w:bCs/>
          <w:sz w:val="24"/>
          <w:szCs w:val="24"/>
        </w:rPr>
        <w:t>Содержательный раздел</w:t>
      </w:r>
      <w:r w:rsidRPr="00123A46">
        <w:rPr>
          <w:rFonts w:ascii="Times New Roman"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14:paraId="58CA60D0" w14:textId="16A466E3" w:rsidR="00BF6954" w:rsidRPr="00123A46" w:rsidRDefault="00BF6954" w:rsidP="00773CF0">
      <w:pPr>
        <w:pStyle w:val="af9"/>
        <w:ind w:firstLine="851"/>
        <w:rPr>
          <w:rFonts w:ascii="Times New Roman" w:hAnsi="Times New Roman" w:cs="Times New Roman"/>
          <w:sz w:val="24"/>
          <w:szCs w:val="24"/>
        </w:rPr>
      </w:pPr>
      <w:r w:rsidRPr="00123A46">
        <w:rPr>
          <w:rFonts w:ascii="Times New Roman" w:hAnsi="Times New Roman" w:cs="Times New Roman"/>
          <w:sz w:val="24"/>
          <w:szCs w:val="24"/>
        </w:rPr>
        <w:t>Новизна заключается</w:t>
      </w:r>
      <w:r w:rsidR="00773CF0">
        <w:rPr>
          <w:rFonts w:ascii="Times New Roman" w:hAnsi="Times New Roman" w:cs="Times New Roman"/>
          <w:sz w:val="24"/>
          <w:szCs w:val="24"/>
        </w:rPr>
        <w:t xml:space="preserve"> </w:t>
      </w:r>
      <w:r w:rsidRPr="00123A46">
        <w:rPr>
          <w:rFonts w:ascii="Times New Roman" w:hAnsi="Times New Roman" w:cs="Times New Roman"/>
          <w:sz w:val="24"/>
          <w:szCs w:val="24"/>
        </w:rPr>
        <w:t>в интеграции тем, видов, форм образовательной деятельности</w:t>
      </w:r>
      <w:r w:rsidR="00773CF0">
        <w:rPr>
          <w:rFonts w:ascii="Times New Roman" w:hAnsi="Times New Roman" w:cs="Times New Roman"/>
          <w:sz w:val="24"/>
          <w:szCs w:val="24"/>
        </w:rPr>
        <w:t>,</w:t>
      </w:r>
      <w:r w:rsidRPr="00123A46">
        <w:rPr>
          <w:rFonts w:ascii="Times New Roman" w:hAnsi="Times New Roman" w:cs="Times New Roman"/>
          <w:sz w:val="24"/>
          <w:szCs w:val="24"/>
        </w:rPr>
        <w:t xml:space="preserve"> включением в таблицу перспективного планирования раздела «</w:t>
      </w:r>
      <w:r w:rsidRPr="00123A46">
        <w:rPr>
          <w:rFonts w:ascii="Times New Roman" w:eastAsia="Calibri" w:hAnsi="Times New Roman" w:cs="Times New Roman"/>
          <w:sz w:val="24"/>
          <w:szCs w:val="24"/>
        </w:rPr>
        <w:t>Накопление (приобретение) опыта детьми дошкольного возраста в разных видах деятельности»</w:t>
      </w:r>
      <w:r w:rsidRPr="00123A46">
        <w:rPr>
          <w:rFonts w:ascii="Times New Roman" w:hAnsi="Times New Roman" w:cs="Times New Roman"/>
          <w:sz w:val="24"/>
          <w:szCs w:val="24"/>
        </w:rPr>
        <w:t xml:space="preserve"> инновационной программы дошкольного образования «От рождения до школы» (издание пятое</w:t>
      </w:r>
      <w:r w:rsidR="009056ED">
        <w:rPr>
          <w:rFonts w:ascii="Times New Roman" w:hAnsi="Times New Roman" w:cs="Times New Roman"/>
          <w:sz w:val="24"/>
          <w:szCs w:val="24"/>
        </w:rPr>
        <w:t>, шестое</w:t>
      </w:r>
      <w:r w:rsidRPr="00123A46">
        <w:rPr>
          <w:rFonts w:ascii="Times New Roman" w:hAnsi="Times New Roman" w:cs="Times New Roman"/>
          <w:sz w:val="24"/>
          <w:szCs w:val="24"/>
        </w:rPr>
        <w:t>)</w:t>
      </w:r>
      <w:r w:rsidR="00773CF0">
        <w:rPr>
          <w:rFonts w:ascii="Times New Roman" w:eastAsia="Calibri" w:hAnsi="Times New Roman" w:cs="Times New Roman"/>
          <w:sz w:val="24"/>
          <w:szCs w:val="24"/>
        </w:rPr>
        <w:t xml:space="preserve">, </w:t>
      </w:r>
      <w:r w:rsidRPr="00123A46">
        <w:rPr>
          <w:rFonts w:ascii="Times New Roman" w:hAnsi="Times New Roman" w:cs="Times New Roman"/>
          <w:sz w:val="24"/>
          <w:szCs w:val="24"/>
        </w:rPr>
        <w:t>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p>
    <w:p w14:paraId="66F0F2A9" w14:textId="77777777" w:rsidR="00BF6954" w:rsidRPr="00123A46" w:rsidRDefault="00BF6954" w:rsidP="00123A46">
      <w:pPr>
        <w:pStyle w:val="af9"/>
        <w:ind w:firstLine="851"/>
        <w:rPr>
          <w:rFonts w:ascii="Times New Roman" w:hAnsi="Times New Roman" w:cs="Times New Roman"/>
          <w:bCs/>
          <w:sz w:val="24"/>
          <w:szCs w:val="24"/>
        </w:rPr>
      </w:pPr>
      <w:r w:rsidRPr="00123A46">
        <w:rPr>
          <w:rFonts w:ascii="Times New Roman" w:hAnsi="Times New Roman" w:cs="Times New Roman"/>
          <w:bCs/>
          <w:sz w:val="24"/>
          <w:szCs w:val="24"/>
        </w:rPr>
        <w:lastRenderedPageBreak/>
        <w:t>В содержательном разделе представлен образец технологической карты с пояснениями по ее заполнению.</w:t>
      </w:r>
    </w:p>
    <w:p w14:paraId="449A3B33" w14:textId="77777777" w:rsidR="00BF6954" w:rsidRPr="00123A46" w:rsidRDefault="00BF6954" w:rsidP="00123A46">
      <w:pPr>
        <w:pStyle w:val="af9"/>
        <w:ind w:firstLine="851"/>
        <w:rPr>
          <w:rFonts w:ascii="Times New Roman" w:hAnsi="Times New Roman" w:cs="Times New Roman"/>
          <w:bCs/>
          <w:sz w:val="24"/>
          <w:szCs w:val="24"/>
        </w:rPr>
      </w:pPr>
      <w:r w:rsidRPr="00773CF0">
        <w:rPr>
          <w:rFonts w:ascii="Times New Roman" w:hAnsi="Times New Roman" w:cs="Times New Roman"/>
          <w:b/>
          <w:sz w:val="24"/>
          <w:szCs w:val="24"/>
        </w:rPr>
        <w:t>Организационный раздел</w:t>
      </w:r>
      <w:r w:rsidRPr="00123A46">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14:paraId="6BDDEC64" w14:textId="50B41022" w:rsidR="00BF6954" w:rsidRPr="00123A46" w:rsidRDefault="00BF6954" w:rsidP="007119F4">
      <w:pPr>
        <w:pStyle w:val="af9"/>
        <w:ind w:firstLine="851"/>
        <w:rPr>
          <w:rFonts w:ascii="Times New Roman" w:hAnsi="Times New Roman" w:cs="Times New Roman"/>
          <w:sz w:val="24"/>
          <w:szCs w:val="24"/>
          <w:lang w:eastAsia="ru-RU"/>
        </w:rPr>
      </w:pPr>
      <w:r w:rsidRPr="007119F4">
        <w:rPr>
          <w:rFonts w:ascii="Times New Roman" w:hAnsi="Times New Roman" w:cs="Times New Roman"/>
          <w:b/>
          <w:bCs/>
          <w:sz w:val="24"/>
          <w:szCs w:val="24"/>
          <w:lang w:eastAsia="ru-RU"/>
        </w:rPr>
        <w:t>Ожидаемые образовательные результаты</w:t>
      </w:r>
      <w:r w:rsidRPr="00123A46">
        <w:rPr>
          <w:rFonts w:ascii="Times New Roman" w:hAnsi="Times New Roman" w:cs="Times New Roman"/>
          <w:sz w:val="24"/>
          <w:szCs w:val="24"/>
          <w:lang w:eastAsia="ru-RU"/>
        </w:rPr>
        <w:t xml:space="preserve"> (целевые ориентиры) </w:t>
      </w:r>
      <w:r w:rsidR="007B1F65">
        <w:rPr>
          <w:rFonts w:ascii="Times New Roman" w:hAnsi="Times New Roman" w:cs="Times New Roman"/>
          <w:sz w:val="24"/>
          <w:szCs w:val="24"/>
          <w:lang w:eastAsia="ru-RU"/>
        </w:rPr>
        <w:t>программы</w:t>
      </w:r>
      <w:r w:rsidR="00773CF0">
        <w:rPr>
          <w:rFonts w:ascii="Times New Roman" w:hAnsi="Times New Roman" w:cs="Times New Roman"/>
          <w:sz w:val="24"/>
          <w:szCs w:val="24"/>
          <w:lang w:eastAsia="ru-RU"/>
        </w:rPr>
        <w:t xml:space="preserve"> </w:t>
      </w:r>
      <w:r w:rsidRPr="00123A46">
        <w:rPr>
          <w:rFonts w:ascii="Times New Roman" w:hAnsi="Times New Roman" w:cs="Times New Roman"/>
          <w:sz w:val="24"/>
          <w:szCs w:val="24"/>
        </w:rPr>
        <w:t xml:space="preserve">«От рождения до школы» </w:t>
      </w:r>
      <w:r w:rsidRPr="00123A46">
        <w:rPr>
          <w:rFonts w:ascii="Times New Roman" w:hAnsi="Times New Roman" w:cs="Times New Roman"/>
          <w:sz w:val="24"/>
          <w:szCs w:val="24"/>
          <w:lang w:eastAsia="ru-RU"/>
        </w:rPr>
        <w:t>под редакцией Н.Е. Вераксы, Т. С. Комаровой, Э. М. Дорофеевой, (издание пятое,</w:t>
      </w:r>
      <w:r w:rsidR="009056ED">
        <w:rPr>
          <w:rFonts w:ascii="Times New Roman" w:hAnsi="Times New Roman" w:cs="Times New Roman"/>
          <w:sz w:val="24"/>
          <w:szCs w:val="24"/>
          <w:lang w:eastAsia="ru-RU"/>
        </w:rPr>
        <w:t xml:space="preserve"> шестое</w:t>
      </w:r>
      <w:r w:rsidR="00186E2D">
        <w:rPr>
          <w:rFonts w:ascii="Times New Roman" w:hAnsi="Times New Roman" w:cs="Times New Roman"/>
          <w:sz w:val="24"/>
          <w:szCs w:val="24"/>
          <w:lang w:eastAsia="ru-RU"/>
        </w:rPr>
        <w:t>,</w:t>
      </w:r>
      <w:r w:rsidRPr="00123A46">
        <w:rPr>
          <w:rFonts w:ascii="Times New Roman" w:hAnsi="Times New Roman" w:cs="Times New Roman"/>
          <w:sz w:val="24"/>
          <w:szCs w:val="24"/>
          <w:lang w:eastAsia="ru-RU"/>
        </w:rPr>
        <w:t xml:space="preserve"> издательство Мозаика - Синтез, Москва, 2019, </w:t>
      </w:r>
      <w:r w:rsidR="009056ED">
        <w:rPr>
          <w:rFonts w:ascii="Times New Roman" w:hAnsi="Times New Roman" w:cs="Times New Roman"/>
          <w:sz w:val="24"/>
          <w:szCs w:val="24"/>
          <w:lang w:eastAsia="ru-RU"/>
        </w:rPr>
        <w:t>2020</w:t>
      </w:r>
      <w:r w:rsidRPr="00123A46">
        <w:rPr>
          <w:rFonts w:ascii="Times New Roman" w:hAnsi="Times New Roman" w:cs="Times New Roman"/>
          <w:sz w:val="24"/>
          <w:szCs w:val="24"/>
          <w:lang w:eastAsia="ru-RU"/>
        </w:rPr>
        <w:t>)</w:t>
      </w:r>
      <w:r w:rsidR="007119F4">
        <w:rPr>
          <w:rFonts w:ascii="Times New Roman" w:hAnsi="Times New Roman" w:cs="Times New Roman"/>
          <w:sz w:val="24"/>
          <w:szCs w:val="24"/>
          <w:lang w:eastAsia="ru-RU"/>
        </w:rPr>
        <w:t xml:space="preserve">, направленные </w:t>
      </w:r>
      <w:r w:rsidRPr="00123A46">
        <w:rPr>
          <w:rFonts w:ascii="Times New Roman" w:hAnsi="Times New Roman" w:cs="Times New Roman"/>
          <w:sz w:val="24"/>
          <w:szCs w:val="24"/>
          <w:lang w:eastAsia="ru-RU"/>
        </w:rPr>
        <w:t>для обеспечения единства подходов и решения задач воспитания, развития, обучения</w:t>
      </w:r>
      <w:r w:rsidR="007119F4">
        <w:rPr>
          <w:rFonts w:ascii="Times New Roman" w:hAnsi="Times New Roman" w:cs="Times New Roman"/>
          <w:sz w:val="24"/>
          <w:szCs w:val="24"/>
          <w:lang w:eastAsia="ru-RU"/>
        </w:rPr>
        <w:t>:</w:t>
      </w:r>
    </w:p>
    <w:p w14:paraId="3BC2A281" w14:textId="77777777" w:rsidR="00BF6954" w:rsidRPr="00773CF0" w:rsidRDefault="00BF6954" w:rsidP="00123A46">
      <w:pPr>
        <w:pStyle w:val="af9"/>
        <w:ind w:firstLine="851"/>
        <w:rPr>
          <w:rFonts w:ascii="Times New Roman" w:hAnsi="Times New Roman" w:cs="Times New Roman"/>
          <w:b/>
          <w:bCs/>
          <w:sz w:val="24"/>
          <w:szCs w:val="24"/>
          <w:lang w:eastAsia="ru-RU"/>
        </w:rPr>
      </w:pPr>
      <w:r w:rsidRPr="00773CF0">
        <w:rPr>
          <w:rFonts w:ascii="Times New Roman" w:hAnsi="Times New Roman" w:cs="Times New Roman"/>
          <w:b/>
          <w:bCs/>
          <w:sz w:val="24"/>
          <w:szCs w:val="24"/>
          <w:lang w:eastAsia="ru-RU"/>
        </w:rPr>
        <w:t>Воспитание</w:t>
      </w:r>
    </w:p>
    <w:p w14:paraId="34E0F12D"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 формирование первичных ценностных представлений.</w:t>
      </w:r>
    </w:p>
    <w:p w14:paraId="34911BAC" w14:textId="77777777" w:rsidR="00BF6954" w:rsidRPr="00773CF0" w:rsidRDefault="00BF6954" w:rsidP="00123A46">
      <w:pPr>
        <w:pStyle w:val="af9"/>
        <w:ind w:firstLine="851"/>
        <w:rPr>
          <w:rFonts w:ascii="Times New Roman" w:hAnsi="Times New Roman" w:cs="Times New Roman"/>
          <w:b/>
          <w:bCs/>
          <w:sz w:val="24"/>
          <w:szCs w:val="24"/>
          <w:lang w:eastAsia="ru-RU"/>
        </w:rPr>
      </w:pPr>
      <w:r w:rsidRPr="00773CF0">
        <w:rPr>
          <w:rFonts w:ascii="Times New Roman" w:hAnsi="Times New Roman" w:cs="Times New Roman"/>
          <w:b/>
          <w:bCs/>
          <w:sz w:val="24"/>
          <w:szCs w:val="24"/>
          <w:lang w:eastAsia="ru-RU"/>
        </w:rPr>
        <w:t>Развитие</w:t>
      </w:r>
    </w:p>
    <w:p w14:paraId="3DDF6489"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 развитие общих способностей;</w:t>
      </w:r>
    </w:p>
    <w:p w14:paraId="3E20A773"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 развитие специальных способностей и одаренностей.</w:t>
      </w:r>
    </w:p>
    <w:p w14:paraId="05C4ABCA" w14:textId="77777777" w:rsidR="00BF6954" w:rsidRPr="00773CF0" w:rsidRDefault="00BF6954" w:rsidP="00123A46">
      <w:pPr>
        <w:pStyle w:val="af9"/>
        <w:ind w:firstLine="851"/>
        <w:rPr>
          <w:rFonts w:ascii="Times New Roman" w:hAnsi="Times New Roman" w:cs="Times New Roman"/>
          <w:b/>
          <w:bCs/>
          <w:sz w:val="24"/>
          <w:szCs w:val="24"/>
          <w:lang w:eastAsia="ru-RU"/>
        </w:rPr>
      </w:pPr>
      <w:r w:rsidRPr="00123A46">
        <w:rPr>
          <w:rFonts w:ascii="Times New Roman" w:hAnsi="Times New Roman" w:cs="Times New Roman"/>
          <w:sz w:val="24"/>
          <w:szCs w:val="24"/>
          <w:lang w:eastAsia="ru-RU"/>
        </w:rPr>
        <w:t xml:space="preserve"> </w:t>
      </w:r>
      <w:r w:rsidRPr="00773CF0">
        <w:rPr>
          <w:rFonts w:ascii="Times New Roman" w:hAnsi="Times New Roman" w:cs="Times New Roman"/>
          <w:b/>
          <w:bCs/>
          <w:sz w:val="24"/>
          <w:szCs w:val="24"/>
          <w:lang w:eastAsia="ru-RU"/>
        </w:rPr>
        <w:t>Обучение</w:t>
      </w:r>
    </w:p>
    <w:p w14:paraId="64FF2305" w14:textId="77777777" w:rsidR="00BF6954" w:rsidRPr="00123A46" w:rsidRDefault="00BF6954" w:rsidP="00123A46">
      <w:pPr>
        <w:pStyle w:val="af9"/>
        <w:ind w:firstLine="851"/>
        <w:rPr>
          <w:rFonts w:ascii="Times New Roman" w:hAnsi="Times New Roman" w:cs="Times New Roman"/>
          <w:sz w:val="24"/>
          <w:szCs w:val="24"/>
          <w:lang w:eastAsia="ru-RU"/>
        </w:rPr>
      </w:pPr>
      <w:r w:rsidRPr="00123A46">
        <w:rPr>
          <w:rFonts w:ascii="Times New Roman" w:hAnsi="Times New Roman" w:cs="Times New Roman"/>
          <w:sz w:val="24"/>
          <w:szCs w:val="24"/>
          <w:lang w:eastAsia="ru-RU"/>
        </w:rPr>
        <w:t>-  усвоение конкретных элементов социального опыта.</w:t>
      </w:r>
    </w:p>
    <w:p w14:paraId="2AEF7153" w14:textId="77777777" w:rsidR="001404D5" w:rsidRPr="00E72B57" w:rsidRDefault="00913E23" w:rsidP="00E72B57">
      <w:pPr>
        <w:pStyle w:val="af9"/>
        <w:ind w:firstLine="851"/>
        <w:rPr>
          <w:rFonts w:ascii="Times New Roman" w:hAnsi="Times New Roman" w:cs="Times New Roman"/>
          <w:sz w:val="24"/>
          <w:szCs w:val="24"/>
          <w:lang w:eastAsia="ru-RU"/>
        </w:rPr>
        <w:sectPr w:rsidR="001404D5" w:rsidRPr="00E72B57">
          <w:footerReference w:type="default" r:id="rId9"/>
          <w:pgSz w:w="11906" w:h="16838"/>
          <w:pgMar w:top="1134" w:right="850" w:bottom="1134" w:left="1701" w:header="708" w:footer="708" w:gutter="0"/>
          <w:cols w:space="708"/>
          <w:docGrid w:linePitch="360"/>
        </w:sectPr>
      </w:pPr>
      <w:r w:rsidRPr="00773CF0">
        <w:rPr>
          <w:rFonts w:ascii="Times New Roman" w:hAnsi="Times New Roman" w:cs="Times New Roman"/>
          <w:b/>
          <w:bCs/>
          <w:sz w:val="24"/>
          <w:szCs w:val="24"/>
          <w:lang w:eastAsia="ru-RU"/>
        </w:rPr>
        <w:t>Рекомендация:</w:t>
      </w:r>
      <w:r w:rsidRPr="00123A46">
        <w:rPr>
          <w:rFonts w:ascii="Times New Roman" w:hAnsi="Times New Roman" w:cs="Times New Roman"/>
          <w:sz w:val="24"/>
          <w:szCs w:val="24"/>
          <w:lang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r w:rsidR="00E72B57">
        <w:rPr>
          <w:rFonts w:ascii="Times New Roman" w:hAnsi="Times New Roman" w:cs="Times New Roman"/>
          <w:sz w:val="24"/>
          <w:szCs w:val="24"/>
          <w:lang w:eastAsia="ru-RU"/>
        </w:rPr>
        <w:t>.</w:t>
      </w:r>
    </w:p>
    <w:p w14:paraId="3EDB5651" w14:textId="5980A6A4" w:rsidR="007119F4" w:rsidRDefault="007119F4" w:rsidP="007119F4">
      <w:pPr>
        <w:pStyle w:val="af9"/>
        <w:rPr>
          <w:rFonts w:ascii="Times New Roman" w:hAnsi="Times New Roman" w:cs="Times New Roman"/>
          <w:b/>
          <w:bCs/>
          <w:sz w:val="28"/>
          <w:szCs w:val="28"/>
        </w:rPr>
      </w:pPr>
      <w:r w:rsidRPr="007119F4">
        <w:rPr>
          <w:rFonts w:ascii="Times New Roman" w:hAnsi="Times New Roman" w:cs="Times New Roman"/>
          <w:b/>
          <w:bCs/>
          <w:sz w:val="28"/>
          <w:szCs w:val="28"/>
        </w:rPr>
        <w:lastRenderedPageBreak/>
        <w:t>2. Содержательный раздел</w:t>
      </w:r>
    </w:p>
    <w:p w14:paraId="3785CC0D" w14:textId="22F1ECD6" w:rsidR="00243C44" w:rsidRDefault="00243C44" w:rsidP="007119F4">
      <w:pPr>
        <w:pStyle w:val="af9"/>
        <w:rPr>
          <w:rFonts w:ascii="Times New Roman" w:hAnsi="Times New Roman" w:cs="Times New Roman"/>
          <w:b/>
          <w:bCs/>
          <w:sz w:val="28"/>
          <w:szCs w:val="28"/>
        </w:rPr>
      </w:pPr>
    </w:p>
    <w:p w14:paraId="65BA9A61" w14:textId="29569203" w:rsidR="00243C44" w:rsidRDefault="00243C44" w:rsidP="007119F4">
      <w:pPr>
        <w:pStyle w:val="af9"/>
        <w:rPr>
          <w:rFonts w:ascii="Times New Roman" w:hAnsi="Times New Roman" w:cs="Times New Roman"/>
          <w:b/>
          <w:bCs/>
          <w:sz w:val="24"/>
          <w:szCs w:val="24"/>
        </w:rPr>
      </w:pPr>
      <w:r w:rsidRPr="00243C44">
        <w:rPr>
          <w:rFonts w:ascii="Times New Roman" w:hAnsi="Times New Roman" w:cs="Times New Roman"/>
          <w:b/>
          <w:bCs/>
          <w:sz w:val="24"/>
          <w:szCs w:val="24"/>
        </w:rPr>
        <w:t>2.1 Воспитание</w:t>
      </w:r>
    </w:p>
    <w:p w14:paraId="792C3655" w14:textId="77777777" w:rsidR="00DB2BCE" w:rsidRPr="006275FB" w:rsidRDefault="00DB2BCE" w:rsidP="007119F4">
      <w:pPr>
        <w:pStyle w:val="af9"/>
        <w:rPr>
          <w:rFonts w:ascii="Times New Roman" w:hAnsi="Times New Roman" w:cs="Times New Roman"/>
          <w:b/>
          <w:bCs/>
          <w:sz w:val="24"/>
          <w:szCs w:val="24"/>
        </w:rPr>
      </w:pPr>
    </w:p>
    <w:p w14:paraId="26808D4F" w14:textId="77777777" w:rsidR="006275FB" w:rsidRPr="004B3757"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14:paraId="2CB9D48F" w14:textId="0CDDA311" w:rsidR="006275FB" w:rsidRDefault="006275FB" w:rsidP="006275FB">
      <w:pPr>
        <w:pStyle w:val="af9"/>
        <w:ind w:firstLine="567"/>
        <w:rPr>
          <w:rFonts w:ascii="Times New Roman" w:hAnsi="Times New Roman" w:cs="Times New Roman"/>
          <w:sz w:val="24"/>
          <w:szCs w:val="24"/>
        </w:rPr>
      </w:pPr>
    </w:p>
    <w:p w14:paraId="2DC574C8" w14:textId="77777777" w:rsidR="006275FB" w:rsidRPr="004B3757" w:rsidRDefault="006275FB" w:rsidP="006275FB">
      <w:pPr>
        <w:pStyle w:val="af9"/>
        <w:ind w:firstLine="567"/>
        <w:rPr>
          <w:rFonts w:ascii="Times New Roman" w:hAnsi="Times New Roman" w:cs="Times New Roman"/>
          <w:sz w:val="24"/>
          <w:szCs w:val="24"/>
        </w:rPr>
      </w:pPr>
    </w:p>
    <w:p w14:paraId="701C4903" w14:textId="1323B981" w:rsidR="006275FB" w:rsidRDefault="006275FB" w:rsidP="006275FB">
      <w:pPr>
        <w:pStyle w:val="af9"/>
        <w:ind w:firstLine="567"/>
        <w:jc w:val="center"/>
        <w:rPr>
          <w:rFonts w:ascii="Times New Roman" w:hAnsi="Times New Roman" w:cs="Times New Roman"/>
          <w:b/>
          <w:sz w:val="24"/>
          <w:szCs w:val="24"/>
        </w:rPr>
      </w:pPr>
      <w:r w:rsidRPr="004B3757">
        <w:rPr>
          <w:rFonts w:ascii="Times New Roman" w:hAnsi="Times New Roman" w:cs="Times New Roman"/>
          <w:b/>
          <w:sz w:val="24"/>
          <w:szCs w:val="24"/>
        </w:rPr>
        <w:t>Основные направления воспитательной работы с детьми 4 - 5 лет (средняя группа) в условиях дошкольной образовательной организации</w:t>
      </w:r>
    </w:p>
    <w:p w14:paraId="732FEDC3" w14:textId="1937A533" w:rsidR="006275FB" w:rsidRPr="006275FB" w:rsidRDefault="006275FB" w:rsidP="006275FB">
      <w:pPr>
        <w:pStyle w:val="af9"/>
        <w:jc w:val="center"/>
        <w:rPr>
          <w:rFonts w:ascii="Times New Roman" w:hAnsi="Times New Roman" w:cs="Times New Roman"/>
          <w:b/>
          <w:i/>
          <w:iCs/>
          <w:sz w:val="24"/>
          <w:szCs w:val="24"/>
        </w:rPr>
      </w:pPr>
      <w:r w:rsidRPr="006275FB">
        <w:rPr>
          <w:rFonts w:ascii="Times New Roman" w:hAnsi="Times New Roman" w:cs="Times New Roman"/>
          <w:b/>
          <w:i/>
          <w:iCs/>
          <w:sz w:val="24"/>
          <w:szCs w:val="24"/>
        </w:rPr>
        <w:t>(</w:t>
      </w:r>
      <w:r>
        <w:rPr>
          <w:rFonts w:ascii="Times New Roman" w:hAnsi="Times New Roman" w:cs="Times New Roman"/>
          <w:b/>
          <w:i/>
          <w:iCs/>
          <w:sz w:val="24"/>
          <w:szCs w:val="24"/>
        </w:rPr>
        <w:t xml:space="preserve">на </w:t>
      </w:r>
      <w:r w:rsidRPr="006275FB">
        <w:rPr>
          <w:rFonts w:ascii="Times New Roman" w:hAnsi="Times New Roman" w:cs="Times New Roman"/>
          <w:b/>
          <w:i/>
          <w:iCs/>
          <w:sz w:val="24"/>
          <w:szCs w:val="24"/>
        </w:rPr>
        <w:t>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14:paraId="0829FAD8" w14:textId="77777777" w:rsidR="006275FB" w:rsidRPr="004B3757" w:rsidRDefault="006275FB" w:rsidP="006275FB">
      <w:pPr>
        <w:pStyle w:val="af9"/>
        <w:ind w:firstLine="567"/>
        <w:jc w:val="center"/>
        <w:rPr>
          <w:rFonts w:ascii="Times New Roman" w:hAnsi="Times New Roman" w:cs="Times New Roman"/>
          <w:b/>
          <w:sz w:val="24"/>
          <w:szCs w:val="24"/>
        </w:rPr>
      </w:pPr>
    </w:p>
    <w:p w14:paraId="4D88E298" w14:textId="4CEC2FCB" w:rsidR="006275FB"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 xml:space="preserve">Патриотическое направление </w:t>
      </w:r>
      <w:r w:rsidRPr="004B3757">
        <w:rPr>
          <w:rFonts w:ascii="Times New Roman" w:hAnsi="Times New Roman" w:cs="Times New Roman"/>
          <w:sz w:val="24"/>
          <w:szCs w:val="24"/>
        </w:rPr>
        <w:t xml:space="preserve">воспитания: </w:t>
      </w:r>
      <w:r w:rsidRPr="004B3757">
        <w:rPr>
          <w:rFonts w:ascii="Times New Roman" w:hAnsi="Times New Roman" w:cs="Times New Roman"/>
          <w:b/>
          <w:sz w:val="24"/>
          <w:szCs w:val="24"/>
        </w:rPr>
        <w:t>ценности</w:t>
      </w:r>
      <w:r w:rsidRPr="004B3757">
        <w:rPr>
          <w:rFonts w:ascii="Times New Roman" w:hAnsi="Times New Roman" w:cs="Times New Roman"/>
          <w:sz w:val="24"/>
          <w:szCs w:val="24"/>
        </w:rPr>
        <w:t xml:space="preserve"> Родины и природы.</w:t>
      </w:r>
    </w:p>
    <w:p w14:paraId="1BF255D1" w14:textId="77777777" w:rsidR="006275FB" w:rsidRPr="004B3757" w:rsidRDefault="006275FB" w:rsidP="006275FB">
      <w:pPr>
        <w:pStyle w:val="af9"/>
        <w:ind w:firstLine="567"/>
        <w:rPr>
          <w:rFonts w:ascii="Times New Roman" w:hAnsi="Times New Roman" w:cs="Times New Roman"/>
          <w:sz w:val="24"/>
          <w:szCs w:val="24"/>
        </w:rPr>
      </w:pPr>
    </w:p>
    <w:p w14:paraId="1769CEEB" w14:textId="3AD2E8F3" w:rsidR="006275FB"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Социальное направление</w:t>
      </w:r>
      <w:r w:rsidRPr="004B3757">
        <w:rPr>
          <w:rFonts w:ascii="Times New Roman" w:hAnsi="Times New Roman" w:cs="Times New Roman"/>
          <w:sz w:val="24"/>
          <w:szCs w:val="24"/>
        </w:rPr>
        <w:t xml:space="preserve"> воспитания: </w:t>
      </w:r>
      <w:r w:rsidRPr="004B3757">
        <w:rPr>
          <w:rFonts w:ascii="Times New Roman" w:hAnsi="Times New Roman" w:cs="Times New Roman"/>
          <w:b/>
          <w:sz w:val="24"/>
          <w:szCs w:val="24"/>
        </w:rPr>
        <w:t>ценности</w:t>
      </w:r>
      <w:r w:rsidRPr="004B3757">
        <w:rPr>
          <w:rFonts w:ascii="Times New Roman" w:hAnsi="Times New Roman" w:cs="Times New Roman"/>
          <w:sz w:val="24"/>
          <w:szCs w:val="24"/>
        </w:rPr>
        <w:t xml:space="preserve"> человека, семьи, дружбы, сотрудничества.</w:t>
      </w:r>
    </w:p>
    <w:p w14:paraId="483F8AB1" w14:textId="77777777" w:rsidR="006275FB" w:rsidRPr="004B3757" w:rsidRDefault="006275FB" w:rsidP="006275FB">
      <w:pPr>
        <w:pStyle w:val="af9"/>
        <w:ind w:firstLine="567"/>
        <w:rPr>
          <w:rFonts w:ascii="Times New Roman" w:hAnsi="Times New Roman" w:cs="Times New Roman"/>
          <w:sz w:val="24"/>
          <w:szCs w:val="24"/>
        </w:rPr>
      </w:pPr>
    </w:p>
    <w:p w14:paraId="5133BDD9" w14:textId="48B88F07" w:rsidR="006275FB"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Познавательное направление</w:t>
      </w:r>
      <w:r w:rsidRPr="004B3757">
        <w:rPr>
          <w:rFonts w:ascii="Times New Roman" w:hAnsi="Times New Roman" w:cs="Times New Roman"/>
          <w:sz w:val="24"/>
          <w:szCs w:val="24"/>
        </w:rPr>
        <w:t xml:space="preserve"> воспитания: </w:t>
      </w:r>
      <w:r w:rsidRPr="004B3757">
        <w:rPr>
          <w:rFonts w:ascii="Times New Roman" w:hAnsi="Times New Roman" w:cs="Times New Roman"/>
          <w:b/>
          <w:sz w:val="24"/>
          <w:szCs w:val="24"/>
        </w:rPr>
        <w:t xml:space="preserve">ценность </w:t>
      </w:r>
      <w:r w:rsidRPr="004B3757">
        <w:rPr>
          <w:rFonts w:ascii="Times New Roman" w:hAnsi="Times New Roman" w:cs="Times New Roman"/>
          <w:sz w:val="24"/>
          <w:szCs w:val="24"/>
        </w:rPr>
        <w:t>знания.</w:t>
      </w:r>
    </w:p>
    <w:p w14:paraId="6B53DA81" w14:textId="77777777" w:rsidR="006275FB" w:rsidRPr="004B3757" w:rsidRDefault="006275FB" w:rsidP="006275FB">
      <w:pPr>
        <w:pStyle w:val="af9"/>
        <w:ind w:firstLine="567"/>
        <w:rPr>
          <w:rFonts w:ascii="Times New Roman" w:hAnsi="Times New Roman" w:cs="Times New Roman"/>
          <w:sz w:val="24"/>
          <w:szCs w:val="24"/>
        </w:rPr>
      </w:pPr>
    </w:p>
    <w:p w14:paraId="49071BAD" w14:textId="0AF27456" w:rsidR="006275FB"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 xml:space="preserve">Физическое и оздоровительное направления </w:t>
      </w:r>
      <w:r w:rsidRPr="004B3757">
        <w:rPr>
          <w:rFonts w:ascii="Times New Roman" w:hAnsi="Times New Roman" w:cs="Times New Roman"/>
          <w:sz w:val="24"/>
          <w:szCs w:val="24"/>
        </w:rPr>
        <w:t>воспитания</w:t>
      </w:r>
      <w:r w:rsidRPr="004B3757">
        <w:rPr>
          <w:rFonts w:ascii="Times New Roman" w:hAnsi="Times New Roman" w:cs="Times New Roman"/>
          <w:b/>
          <w:sz w:val="24"/>
          <w:szCs w:val="24"/>
        </w:rPr>
        <w:t xml:space="preserve">: ценность </w:t>
      </w:r>
      <w:r w:rsidRPr="004B3757">
        <w:rPr>
          <w:rFonts w:ascii="Times New Roman" w:hAnsi="Times New Roman" w:cs="Times New Roman"/>
          <w:sz w:val="24"/>
          <w:szCs w:val="24"/>
        </w:rPr>
        <w:t>здоровья.</w:t>
      </w:r>
    </w:p>
    <w:p w14:paraId="1265C942" w14:textId="77777777" w:rsidR="006275FB" w:rsidRPr="004B3757" w:rsidRDefault="006275FB" w:rsidP="006275FB">
      <w:pPr>
        <w:pStyle w:val="af9"/>
        <w:ind w:firstLine="567"/>
        <w:rPr>
          <w:rFonts w:ascii="Times New Roman" w:hAnsi="Times New Roman" w:cs="Times New Roman"/>
          <w:sz w:val="24"/>
          <w:szCs w:val="24"/>
        </w:rPr>
      </w:pPr>
    </w:p>
    <w:p w14:paraId="30BDA0A1" w14:textId="65E69D6D" w:rsidR="006275FB"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 xml:space="preserve">Трудовое направление </w:t>
      </w:r>
      <w:r w:rsidRPr="004B3757">
        <w:rPr>
          <w:rFonts w:ascii="Times New Roman" w:hAnsi="Times New Roman" w:cs="Times New Roman"/>
          <w:sz w:val="24"/>
          <w:szCs w:val="24"/>
        </w:rPr>
        <w:t>воспитания:</w:t>
      </w:r>
      <w:r w:rsidRPr="004B3757">
        <w:rPr>
          <w:rFonts w:ascii="Times New Roman" w:hAnsi="Times New Roman" w:cs="Times New Roman"/>
          <w:b/>
          <w:sz w:val="24"/>
          <w:szCs w:val="24"/>
        </w:rPr>
        <w:t xml:space="preserve"> ценность </w:t>
      </w:r>
      <w:r w:rsidRPr="004B3757">
        <w:rPr>
          <w:rFonts w:ascii="Times New Roman" w:hAnsi="Times New Roman" w:cs="Times New Roman"/>
          <w:sz w:val="24"/>
          <w:szCs w:val="24"/>
        </w:rPr>
        <w:t>труда.</w:t>
      </w:r>
    </w:p>
    <w:p w14:paraId="5B323E21" w14:textId="77777777" w:rsidR="006275FB" w:rsidRPr="004B3757" w:rsidRDefault="006275FB" w:rsidP="006275FB">
      <w:pPr>
        <w:pStyle w:val="af9"/>
        <w:ind w:firstLine="567"/>
        <w:rPr>
          <w:rFonts w:ascii="Times New Roman" w:hAnsi="Times New Roman" w:cs="Times New Roman"/>
          <w:sz w:val="24"/>
          <w:szCs w:val="24"/>
        </w:rPr>
      </w:pPr>
    </w:p>
    <w:p w14:paraId="75C7FFBA" w14:textId="77777777" w:rsidR="006275FB" w:rsidRPr="004B3757" w:rsidRDefault="006275FB" w:rsidP="006275FB">
      <w:pPr>
        <w:pStyle w:val="af9"/>
        <w:ind w:firstLine="567"/>
        <w:rPr>
          <w:rFonts w:ascii="Times New Roman" w:hAnsi="Times New Roman" w:cs="Times New Roman"/>
          <w:sz w:val="24"/>
          <w:szCs w:val="24"/>
        </w:rPr>
      </w:pPr>
      <w:r w:rsidRPr="004B3757">
        <w:rPr>
          <w:rFonts w:ascii="Times New Roman" w:hAnsi="Times New Roman" w:cs="Times New Roman"/>
          <w:b/>
          <w:sz w:val="24"/>
          <w:szCs w:val="24"/>
        </w:rPr>
        <w:t>Этико-эстетическое направление</w:t>
      </w:r>
      <w:r w:rsidRPr="004B3757">
        <w:rPr>
          <w:rFonts w:ascii="Times New Roman" w:hAnsi="Times New Roman" w:cs="Times New Roman"/>
          <w:sz w:val="24"/>
          <w:szCs w:val="24"/>
        </w:rPr>
        <w:t xml:space="preserve"> воспитания:</w:t>
      </w:r>
      <w:r w:rsidRPr="004B3757">
        <w:rPr>
          <w:rFonts w:ascii="Times New Roman" w:hAnsi="Times New Roman" w:cs="Times New Roman"/>
          <w:b/>
          <w:sz w:val="24"/>
          <w:szCs w:val="24"/>
        </w:rPr>
        <w:t xml:space="preserve"> ценности</w:t>
      </w:r>
      <w:r w:rsidRPr="004B3757">
        <w:rPr>
          <w:rFonts w:ascii="Times New Roman" w:hAnsi="Times New Roman" w:cs="Times New Roman"/>
          <w:sz w:val="24"/>
          <w:szCs w:val="24"/>
        </w:rPr>
        <w:t xml:space="preserve"> культуры и красоты.</w:t>
      </w:r>
    </w:p>
    <w:p w14:paraId="6BF58E81" w14:textId="52551EF6" w:rsidR="00243C44" w:rsidRPr="006275FB" w:rsidRDefault="006275FB" w:rsidP="007119F4">
      <w:pPr>
        <w:pStyle w:val="af9"/>
        <w:rPr>
          <w:rFonts w:ascii="Times New Roman" w:hAnsi="Times New Roman" w:cs="Times New Roman"/>
          <w:b/>
          <w:sz w:val="24"/>
          <w:szCs w:val="24"/>
        </w:rPr>
      </w:pPr>
      <w:r w:rsidRPr="004B3757">
        <w:rPr>
          <w:rFonts w:ascii="Times New Roman" w:hAnsi="Times New Roman" w:cs="Times New Roman"/>
          <w:b/>
          <w:sz w:val="24"/>
          <w:szCs w:val="24"/>
        </w:rPr>
        <w:br w:type="page"/>
      </w:r>
    </w:p>
    <w:p w14:paraId="3BB6596B" w14:textId="77777777" w:rsidR="00243C44" w:rsidRDefault="00243C44" w:rsidP="007119F4">
      <w:pPr>
        <w:pStyle w:val="af9"/>
        <w:rPr>
          <w:rFonts w:ascii="Times New Roman" w:hAnsi="Times New Roman" w:cs="Times New Roman"/>
          <w:b/>
          <w:bCs/>
          <w:sz w:val="28"/>
          <w:szCs w:val="28"/>
        </w:rPr>
        <w:sectPr w:rsidR="00243C44" w:rsidSect="007119F4">
          <w:pgSz w:w="11906" w:h="16838"/>
          <w:pgMar w:top="1134" w:right="851" w:bottom="1134" w:left="1701" w:header="709" w:footer="709" w:gutter="0"/>
          <w:cols w:space="720"/>
        </w:sectPr>
      </w:pPr>
    </w:p>
    <w:p w14:paraId="079F8D43" w14:textId="5DD12647" w:rsidR="00243C44" w:rsidRDefault="00243C44" w:rsidP="007119F4">
      <w:pPr>
        <w:pStyle w:val="af9"/>
        <w:rPr>
          <w:rFonts w:ascii="Times New Roman" w:hAnsi="Times New Roman" w:cs="Times New Roman"/>
          <w:b/>
          <w:bCs/>
          <w:sz w:val="28"/>
          <w:szCs w:val="28"/>
        </w:rPr>
      </w:pPr>
    </w:p>
    <w:p w14:paraId="03B65085"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t>Целевые ориентиры воспитательной работы для детей дошкольного возраста</w:t>
      </w:r>
    </w:p>
    <w:p w14:paraId="043BB398" w14:textId="77777777" w:rsidR="006275FB" w:rsidRPr="006275FB" w:rsidRDefault="006275FB" w:rsidP="006275FB">
      <w:pPr>
        <w:spacing w:after="0" w:line="240" w:lineRule="auto"/>
        <w:jc w:val="center"/>
        <w:rPr>
          <w:rFonts w:ascii="Times New Roman" w:hAnsi="Times New Roman" w:cs="Times New Roman"/>
          <w:b/>
          <w:sz w:val="24"/>
          <w:szCs w:val="24"/>
        </w:rPr>
      </w:pPr>
    </w:p>
    <w:tbl>
      <w:tblPr>
        <w:tblStyle w:val="aff2"/>
        <w:tblW w:w="0" w:type="auto"/>
        <w:tblLook w:val="04A0" w:firstRow="1" w:lastRow="0" w:firstColumn="1" w:lastColumn="0" w:noHBand="0" w:noVBand="1"/>
      </w:tblPr>
      <w:tblGrid>
        <w:gridCol w:w="2093"/>
        <w:gridCol w:w="2126"/>
        <w:gridCol w:w="10567"/>
      </w:tblGrid>
      <w:tr w:rsidR="006275FB" w:rsidRPr="006275FB" w14:paraId="614503AF" w14:textId="77777777" w:rsidTr="006275FB">
        <w:tc>
          <w:tcPr>
            <w:tcW w:w="2093" w:type="dxa"/>
            <w:shd w:val="clear" w:color="auto" w:fill="FFCC00"/>
            <w:vAlign w:val="center"/>
          </w:tcPr>
          <w:p w14:paraId="01658751" w14:textId="77777777" w:rsidR="006275FB" w:rsidRPr="006275FB" w:rsidRDefault="006275FB" w:rsidP="006275FB">
            <w:pPr>
              <w:spacing w:after="0" w:line="240" w:lineRule="auto"/>
              <w:jc w:val="center"/>
              <w:rPr>
                <w:rFonts w:ascii="Times New Roman" w:hAnsi="Times New Roman" w:cs="Times New Roman"/>
                <w:b/>
                <w:sz w:val="24"/>
                <w:szCs w:val="24"/>
              </w:rPr>
            </w:pPr>
          </w:p>
          <w:p w14:paraId="2F04F1A3"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t>Направления воспитания</w:t>
            </w:r>
          </w:p>
          <w:p w14:paraId="6BB6D16E" w14:textId="77777777" w:rsidR="006275FB" w:rsidRPr="006275FB" w:rsidRDefault="006275FB" w:rsidP="006275FB">
            <w:pPr>
              <w:spacing w:after="0" w:line="240" w:lineRule="auto"/>
              <w:jc w:val="center"/>
              <w:rPr>
                <w:rFonts w:ascii="Times New Roman" w:hAnsi="Times New Roman" w:cs="Times New Roman"/>
                <w:b/>
                <w:sz w:val="24"/>
                <w:szCs w:val="24"/>
              </w:rPr>
            </w:pPr>
          </w:p>
        </w:tc>
        <w:tc>
          <w:tcPr>
            <w:tcW w:w="2126" w:type="dxa"/>
            <w:shd w:val="clear" w:color="auto" w:fill="FFCC00"/>
            <w:vAlign w:val="center"/>
          </w:tcPr>
          <w:p w14:paraId="5F8D5EC9"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t>Ценности</w:t>
            </w:r>
          </w:p>
        </w:tc>
        <w:tc>
          <w:tcPr>
            <w:tcW w:w="10567" w:type="dxa"/>
            <w:shd w:val="clear" w:color="auto" w:fill="FFCC00"/>
            <w:vAlign w:val="center"/>
          </w:tcPr>
          <w:p w14:paraId="4D7A23F4" w14:textId="77777777" w:rsidR="006275FB" w:rsidRPr="006275FB" w:rsidRDefault="006275FB" w:rsidP="006275FB">
            <w:pPr>
              <w:spacing w:after="0" w:line="240" w:lineRule="auto"/>
              <w:jc w:val="center"/>
              <w:rPr>
                <w:rFonts w:ascii="Times New Roman" w:hAnsi="Times New Roman" w:cs="Times New Roman"/>
                <w:b/>
                <w:sz w:val="24"/>
                <w:szCs w:val="24"/>
              </w:rPr>
            </w:pPr>
          </w:p>
          <w:p w14:paraId="61C226CC"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t>Показатели</w:t>
            </w:r>
          </w:p>
          <w:p w14:paraId="7057542C" w14:textId="77777777" w:rsidR="006275FB" w:rsidRPr="006275FB" w:rsidRDefault="006275FB" w:rsidP="006275FB">
            <w:pPr>
              <w:spacing w:after="0" w:line="240" w:lineRule="auto"/>
              <w:jc w:val="center"/>
              <w:rPr>
                <w:rFonts w:ascii="Times New Roman" w:hAnsi="Times New Roman" w:cs="Times New Roman"/>
                <w:b/>
                <w:sz w:val="24"/>
                <w:szCs w:val="24"/>
              </w:rPr>
            </w:pPr>
          </w:p>
        </w:tc>
      </w:tr>
      <w:tr w:rsidR="006275FB" w:rsidRPr="006275FB" w14:paraId="7FE8567F" w14:textId="77777777" w:rsidTr="006275FB">
        <w:tc>
          <w:tcPr>
            <w:tcW w:w="2093" w:type="dxa"/>
          </w:tcPr>
          <w:p w14:paraId="2FAB3966"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Патриотическое</w:t>
            </w:r>
          </w:p>
        </w:tc>
        <w:tc>
          <w:tcPr>
            <w:tcW w:w="2126" w:type="dxa"/>
          </w:tcPr>
          <w:p w14:paraId="56C5DC50"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Родина, природа</w:t>
            </w:r>
          </w:p>
          <w:p w14:paraId="7FA1D63B" w14:textId="77777777" w:rsidR="006275FB" w:rsidRPr="006275FB" w:rsidRDefault="006275FB" w:rsidP="006275FB">
            <w:pPr>
              <w:spacing w:after="0" w:line="240" w:lineRule="auto"/>
              <w:rPr>
                <w:rFonts w:ascii="Times New Roman" w:hAnsi="Times New Roman" w:cs="Times New Roman"/>
                <w:sz w:val="24"/>
                <w:szCs w:val="24"/>
              </w:rPr>
            </w:pPr>
          </w:p>
        </w:tc>
        <w:tc>
          <w:tcPr>
            <w:tcW w:w="10567" w:type="dxa"/>
          </w:tcPr>
          <w:p w14:paraId="7EA48838"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Ребенок, любящий свою малую родину и имеющий представление о своей стране, испытывающий чувство привязанности к родному дому, семье, близким людям.</w:t>
            </w:r>
          </w:p>
          <w:p w14:paraId="090AD70A"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33DE08E4" w14:textId="77777777" w:rsidTr="006275FB">
        <w:tc>
          <w:tcPr>
            <w:tcW w:w="2093" w:type="dxa"/>
          </w:tcPr>
          <w:p w14:paraId="0F4B4B5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Социальное</w:t>
            </w:r>
          </w:p>
        </w:tc>
        <w:tc>
          <w:tcPr>
            <w:tcW w:w="2126" w:type="dxa"/>
          </w:tcPr>
          <w:p w14:paraId="5696E0C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Человек, семья, дружба, сотрудничество</w:t>
            </w:r>
          </w:p>
          <w:p w14:paraId="75397898" w14:textId="77777777" w:rsidR="006275FB" w:rsidRPr="006275FB" w:rsidRDefault="006275FB" w:rsidP="006275FB">
            <w:pPr>
              <w:spacing w:after="0" w:line="240" w:lineRule="auto"/>
              <w:rPr>
                <w:rFonts w:ascii="Times New Roman" w:hAnsi="Times New Roman" w:cs="Times New Roman"/>
                <w:sz w:val="24"/>
                <w:szCs w:val="24"/>
              </w:rPr>
            </w:pPr>
          </w:p>
        </w:tc>
        <w:tc>
          <w:tcPr>
            <w:tcW w:w="10567" w:type="dxa"/>
          </w:tcPr>
          <w:p w14:paraId="38D464A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Ребенок,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Ребенок, осваивающий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4726BAEE"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102C5E0A" w14:textId="77777777" w:rsidTr="006275FB">
        <w:tc>
          <w:tcPr>
            <w:tcW w:w="2093" w:type="dxa"/>
          </w:tcPr>
          <w:p w14:paraId="6807D0C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Познавательное </w:t>
            </w:r>
          </w:p>
        </w:tc>
        <w:tc>
          <w:tcPr>
            <w:tcW w:w="2126" w:type="dxa"/>
          </w:tcPr>
          <w:p w14:paraId="0EE1DDE8"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Знания</w:t>
            </w:r>
          </w:p>
        </w:tc>
        <w:tc>
          <w:tcPr>
            <w:tcW w:w="10567" w:type="dxa"/>
          </w:tcPr>
          <w:p w14:paraId="0A0ABED0"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Ребенок, проявляющий активность, самостоятельность, инициативу в познавательной, игровой, коммуникативной и продуктивной видах деятельности и в самообслуживании, обладающий первичной картиной мира на основе традиционных ценностей российского общества.</w:t>
            </w:r>
          </w:p>
          <w:p w14:paraId="5946E782"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51B64B65" w14:textId="77777777" w:rsidTr="006275FB">
        <w:tc>
          <w:tcPr>
            <w:tcW w:w="2093" w:type="dxa"/>
          </w:tcPr>
          <w:p w14:paraId="11206A1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Физическое и оздоровительное</w:t>
            </w:r>
          </w:p>
        </w:tc>
        <w:tc>
          <w:tcPr>
            <w:tcW w:w="2126" w:type="dxa"/>
          </w:tcPr>
          <w:p w14:paraId="2393DB7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Здоровье</w:t>
            </w:r>
          </w:p>
        </w:tc>
        <w:tc>
          <w:tcPr>
            <w:tcW w:w="10567" w:type="dxa"/>
          </w:tcPr>
          <w:p w14:paraId="7A58150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Ребенок,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14:paraId="202BF72D"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39530A2C" w14:textId="77777777" w:rsidTr="006275FB">
        <w:tc>
          <w:tcPr>
            <w:tcW w:w="2093" w:type="dxa"/>
          </w:tcPr>
          <w:p w14:paraId="5977378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Трудовое</w:t>
            </w:r>
          </w:p>
        </w:tc>
        <w:tc>
          <w:tcPr>
            <w:tcW w:w="2126" w:type="dxa"/>
          </w:tcPr>
          <w:p w14:paraId="4D9B48E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Труд</w:t>
            </w:r>
          </w:p>
        </w:tc>
        <w:tc>
          <w:tcPr>
            <w:tcW w:w="10567" w:type="dxa"/>
          </w:tcPr>
          <w:p w14:paraId="5949C67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Ребенок,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14:paraId="7E4F0A82"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3FF7E62E" w14:textId="77777777" w:rsidTr="006275FB">
        <w:tc>
          <w:tcPr>
            <w:tcW w:w="2093" w:type="dxa"/>
          </w:tcPr>
          <w:p w14:paraId="41BA1805"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Этико-эстетическое</w:t>
            </w:r>
          </w:p>
        </w:tc>
        <w:tc>
          <w:tcPr>
            <w:tcW w:w="2126" w:type="dxa"/>
          </w:tcPr>
          <w:p w14:paraId="1B385016"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Культура и красота</w:t>
            </w:r>
          </w:p>
          <w:p w14:paraId="5A650E6B" w14:textId="77777777" w:rsidR="006275FB" w:rsidRPr="006275FB" w:rsidRDefault="006275FB" w:rsidP="006275FB">
            <w:pPr>
              <w:spacing w:after="0" w:line="240" w:lineRule="auto"/>
              <w:rPr>
                <w:rFonts w:ascii="Times New Roman" w:hAnsi="Times New Roman" w:cs="Times New Roman"/>
                <w:sz w:val="24"/>
                <w:szCs w:val="24"/>
              </w:rPr>
            </w:pPr>
          </w:p>
        </w:tc>
        <w:tc>
          <w:tcPr>
            <w:tcW w:w="10567" w:type="dxa"/>
          </w:tcPr>
          <w:p w14:paraId="46477FA0" w14:textId="2F39AAAB"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Ребенок,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4465060" w14:textId="77777777" w:rsidR="006275FB" w:rsidRPr="006275FB" w:rsidRDefault="006275FB" w:rsidP="006275FB">
      <w:pPr>
        <w:spacing w:after="200" w:line="276" w:lineRule="auto"/>
        <w:rPr>
          <w:rFonts w:ascii="Times New Roman" w:hAnsi="Times New Roman" w:cs="Times New Roman"/>
          <w:b/>
          <w:sz w:val="24"/>
          <w:szCs w:val="24"/>
        </w:rPr>
      </w:pPr>
    </w:p>
    <w:p w14:paraId="0DC4D902" w14:textId="2DDA73E1" w:rsidR="006275FB" w:rsidRPr="006275FB" w:rsidRDefault="006275FB" w:rsidP="00AB59DF">
      <w:pPr>
        <w:spacing w:after="200" w:line="276" w:lineRule="auto"/>
        <w:jc w:val="center"/>
        <w:rPr>
          <w:rFonts w:ascii="Times New Roman" w:hAnsi="Times New Roman" w:cs="Times New Roman"/>
          <w:b/>
          <w:sz w:val="24"/>
          <w:szCs w:val="24"/>
        </w:rPr>
      </w:pPr>
      <w:r w:rsidRPr="006275FB">
        <w:rPr>
          <w:rFonts w:ascii="Times New Roman" w:hAnsi="Times New Roman" w:cs="Times New Roman"/>
          <w:b/>
          <w:sz w:val="24"/>
          <w:szCs w:val="24"/>
        </w:rPr>
        <w:t>Содержание воспитательной работы по направлениям воспитания</w:t>
      </w:r>
    </w:p>
    <w:p w14:paraId="53C5DCB2"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t>Патриотическое направление воспитания</w:t>
      </w:r>
    </w:p>
    <w:p w14:paraId="68B070A1" w14:textId="77777777" w:rsidR="006275FB" w:rsidRPr="006275FB" w:rsidRDefault="006275FB" w:rsidP="006275FB">
      <w:pPr>
        <w:spacing w:after="0" w:line="240" w:lineRule="auto"/>
        <w:jc w:val="center"/>
        <w:rPr>
          <w:rFonts w:ascii="Times New Roman" w:hAnsi="Times New Roman" w:cs="Times New Roman"/>
          <w:b/>
          <w:sz w:val="24"/>
          <w:szCs w:val="24"/>
        </w:rPr>
      </w:pPr>
    </w:p>
    <w:p w14:paraId="53DDB3C4" w14:textId="77777777" w:rsidR="006275FB" w:rsidRPr="006275FB" w:rsidRDefault="006275FB" w:rsidP="006275FB">
      <w:pPr>
        <w:spacing w:after="0" w:line="240" w:lineRule="auto"/>
        <w:ind w:firstLine="709"/>
        <w:rPr>
          <w:rFonts w:ascii="Times New Roman" w:hAnsi="Times New Roman" w:cs="Times New Roman"/>
          <w:sz w:val="24"/>
          <w:szCs w:val="24"/>
        </w:rPr>
      </w:pPr>
      <w:r w:rsidRPr="006275FB">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B4659E4" w14:textId="77777777" w:rsidR="006275FB" w:rsidRPr="006275FB" w:rsidRDefault="006275FB" w:rsidP="006275FB">
      <w:pPr>
        <w:spacing w:after="0" w:line="240" w:lineRule="auto"/>
        <w:ind w:firstLine="709"/>
        <w:rPr>
          <w:rFonts w:ascii="Times New Roman" w:hAnsi="Times New Roman" w:cs="Times New Roman"/>
          <w:sz w:val="24"/>
          <w:szCs w:val="24"/>
        </w:rPr>
      </w:pPr>
      <w:r w:rsidRPr="006275FB">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4F36B0D" w14:textId="77777777" w:rsidR="006275FB" w:rsidRPr="006275FB" w:rsidRDefault="006275FB" w:rsidP="006275FB">
      <w:pPr>
        <w:spacing w:after="0" w:line="240" w:lineRule="auto"/>
        <w:ind w:firstLine="709"/>
        <w:rPr>
          <w:rFonts w:ascii="Times New Roman" w:hAnsi="Times New Roman" w:cs="Times New Roman"/>
          <w:sz w:val="24"/>
          <w:szCs w:val="24"/>
        </w:rPr>
      </w:pPr>
      <w:r w:rsidRPr="006275FB">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14:paraId="195EA8DE" w14:textId="77777777" w:rsidR="006275FB" w:rsidRPr="006275FB" w:rsidRDefault="006275FB" w:rsidP="006275FB">
      <w:pPr>
        <w:spacing w:after="0" w:line="240" w:lineRule="auto"/>
        <w:ind w:firstLine="709"/>
        <w:rPr>
          <w:rFonts w:ascii="Times New Roman" w:hAnsi="Times New Roman" w:cs="Times New Roman"/>
          <w:sz w:val="24"/>
          <w:szCs w:val="24"/>
        </w:rPr>
      </w:pPr>
      <w:r w:rsidRPr="006275FB">
        <w:rPr>
          <w:rFonts w:ascii="Times New Roman" w:hAnsi="Times New Roman" w:cs="Times New Roman"/>
          <w:sz w:val="24"/>
          <w:szCs w:val="24"/>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w:t>
      </w:r>
    </w:p>
    <w:p w14:paraId="745BACDF" w14:textId="040AD001" w:rsidR="006275FB" w:rsidRPr="00AB59DF" w:rsidRDefault="006275FB" w:rsidP="00AB59DF">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7C03CE1C" w14:textId="77777777" w:rsidR="006275FB" w:rsidRPr="006275FB" w:rsidRDefault="006275FB" w:rsidP="006275FB">
      <w:pPr>
        <w:spacing w:after="0" w:line="240" w:lineRule="auto"/>
        <w:ind w:firstLine="709"/>
        <w:rPr>
          <w:rFonts w:ascii="Times New Roman" w:hAnsi="Times New Roman" w:cs="Times New Roman"/>
          <w:sz w:val="24"/>
          <w:szCs w:val="24"/>
        </w:rPr>
      </w:pPr>
      <w:r w:rsidRPr="006275FB">
        <w:rPr>
          <w:rFonts w:ascii="Times New Roman" w:hAnsi="Times New Roman" w:cs="Times New Roman"/>
          <w:sz w:val="24"/>
          <w:szCs w:val="24"/>
        </w:rPr>
        <w:t xml:space="preserve"> </w:t>
      </w:r>
    </w:p>
    <w:tbl>
      <w:tblPr>
        <w:tblStyle w:val="aff2"/>
        <w:tblW w:w="0" w:type="auto"/>
        <w:tblLook w:val="04A0" w:firstRow="1" w:lastRow="0" w:firstColumn="1" w:lastColumn="0" w:noHBand="0" w:noVBand="1"/>
      </w:tblPr>
      <w:tblGrid>
        <w:gridCol w:w="1998"/>
        <w:gridCol w:w="2783"/>
        <w:gridCol w:w="6389"/>
        <w:gridCol w:w="3616"/>
      </w:tblGrid>
      <w:tr w:rsidR="006275FB" w:rsidRPr="006275FB" w14:paraId="71A16614" w14:textId="77777777" w:rsidTr="00CA1D5D">
        <w:tc>
          <w:tcPr>
            <w:tcW w:w="1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90705FA"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5D7D20C2"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245EA39F"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p w14:paraId="5DB7C8E0"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6EA22977" w14:textId="77777777" w:rsidR="006275FB" w:rsidRPr="006275FB" w:rsidRDefault="006275FB" w:rsidP="006275FB">
            <w:pPr>
              <w:spacing w:after="0" w:line="240" w:lineRule="auto"/>
              <w:jc w:val="center"/>
              <w:rPr>
                <w:rFonts w:ascii="Times New Roman" w:hAnsi="Times New Roman" w:cs="Times New Roman"/>
                <w:b/>
                <w:bCs/>
                <w:sz w:val="24"/>
                <w:szCs w:val="24"/>
              </w:rPr>
            </w:pPr>
          </w:p>
        </w:tc>
        <w:tc>
          <w:tcPr>
            <w:tcW w:w="27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1DB03E"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tc>
        <w:tc>
          <w:tcPr>
            <w:tcW w:w="63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FF17A9"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361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C3B7FC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2FA1C19D" w14:textId="77777777" w:rsidTr="00CA1D5D">
        <w:trPr>
          <w:trHeight w:val="1408"/>
        </w:trPr>
        <w:tc>
          <w:tcPr>
            <w:tcW w:w="1998" w:type="dxa"/>
            <w:vMerge w:val="restart"/>
            <w:tcBorders>
              <w:top w:val="single" w:sz="4" w:space="0" w:color="auto"/>
              <w:left w:val="single" w:sz="4" w:space="0" w:color="auto"/>
              <w:right w:val="single" w:sz="4" w:space="0" w:color="auto"/>
            </w:tcBorders>
          </w:tcPr>
          <w:p w14:paraId="57D61256"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 xml:space="preserve">Цель: </w:t>
            </w:r>
          </w:p>
          <w:p w14:paraId="4A8A5DD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393F9AFD" w14:textId="77777777" w:rsidR="006275FB" w:rsidRPr="006275FB" w:rsidRDefault="006275FB" w:rsidP="006275FB">
            <w:pPr>
              <w:spacing w:after="0" w:line="240" w:lineRule="auto"/>
              <w:rPr>
                <w:rFonts w:ascii="Times New Roman" w:hAnsi="Times New Roman" w:cs="Times New Roman"/>
                <w:sz w:val="24"/>
                <w:szCs w:val="24"/>
              </w:rPr>
            </w:pPr>
          </w:p>
          <w:p w14:paraId="58299C1F"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 xml:space="preserve">Задача: </w:t>
            </w:r>
          </w:p>
          <w:p w14:paraId="4F5744A7" w14:textId="74C23234"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обеспечить </w:t>
            </w:r>
            <w:r w:rsidR="00585012">
              <w:rPr>
                <w:rFonts w:ascii="Times New Roman" w:hAnsi="Times New Roman" w:cs="Times New Roman"/>
                <w:sz w:val="24"/>
                <w:szCs w:val="24"/>
              </w:rPr>
              <w:t xml:space="preserve">условия для </w:t>
            </w:r>
            <w:r w:rsidRPr="006275FB">
              <w:rPr>
                <w:rFonts w:ascii="Times New Roman" w:hAnsi="Times New Roman" w:cs="Times New Roman"/>
                <w:sz w:val="24"/>
                <w:szCs w:val="24"/>
              </w:rPr>
              <w:t>воспитани</w:t>
            </w:r>
            <w:r w:rsidR="00585012">
              <w:rPr>
                <w:rFonts w:ascii="Times New Roman" w:hAnsi="Times New Roman" w:cs="Times New Roman"/>
                <w:sz w:val="24"/>
                <w:szCs w:val="24"/>
              </w:rPr>
              <w:t>я</w:t>
            </w:r>
            <w:r w:rsidRPr="006275FB">
              <w:rPr>
                <w:rFonts w:ascii="Times New Roman" w:hAnsi="Times New Roman" w:cs="Times New Roman"/>
                <w:sz w:val="24"/>
                <w:szCs w:val="24"/>
              </w:rPr>
              <w:t xml:space="preserve"> нравственных качеств в процессе ознакомления детей с малой родиной, своей страной, семьей, природой.</w:t>
            </w:r>
          </w:p>
          <w:p w14:paraId="61F18A04" w14:textId="77777777" w:rsidR="006275FB" w:rsidRPr="006275FB" w:rsidRDefault="006275FB" w:rsidP="006275FB">
            <w:pPr>
              <w:spacing w:after="0" w:line="240" w:lineRule="auto"/>
              <w:rPr>
                <w:rFonts w:ascii="Times New Roman" w:hAnsi="Times New Roman" w:cs="Times New Roman"/>
                <w:sz w:val="24"/>
                <w:szCs w:val="24"/>
              </w:rPr>
            </w:pPr>
          </w:p>
        </w:tc>
        <w:tc>
          <w:tcPr>
            <w:tcW w:w="2783" w:type="dxa"/>
            <w:tcBorders>
              <w:top w:val="single" w:sz="4" w:space="0" w:color="auto"/>
              <w:left w:val="single" w:sz="4" w:space="0" w:color="auto"/>
              <w:bottom w:val="single" w:sz="4" w:space="0" w:color="auto"/>
              <w:right w:val="single" w:sz="4" w:space="0" w:color="auto"/>
            </w:tcBorders>
          </w:tcPr>
          <w:p w14:paraId="0A48A302"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1. Организация воспитательной работы по формированию любви к родному краю, родной природе, родному языку, культурному наследию своего народа.</w:t>
            </w:r>
          </w:p>
          <w:p w14:paraId="1FA23841" w14:textId="77777777" w:rsidR="006275FB" w:rsidRPr="006275FB" w:rsidRDefault="006275FB" w:rsidP="006275FB">
            <w:pPr>
              <w:spacing w:after="0" w:line="240" w:lineRule="auto"/>
              <w:rPr>
                <w:rFonts w:ascii="Times New Roman" w:hAnsi="Times New Roman" w:cs="Times New Roman"/>
                <w:sz w:val="24"/>
                <w:szCs w:val="24"/>
              </w:rPr>
            </w:pPr>
          </w:p>
        </w:tc>
        <w:tc>
          <w:tcPr>
            <w:tcW w:w="6389" w:type="dxa"/>
            <w:tcBorders>
              <w:top w:val="single" w:sz="4" w:space="0" w:color="auto"/>
              <w:left w:val="single" w:sz="4" w:space="0" w:color="auto"/>
              <w:bottom w:val="single" w:sz="4" w:space="0" w:color="auto"/>
              <w:right w:val="single" w:sz="4" w:space="0" w:color="auto"/>
            </w:tcBorders>
          </w:tcPr>
          <w:p w14:paraId="2D54D5C1"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«Мы - защитники природы»</w:t>
            </w:r>
            <w:r w:rsidRPr="006275FB">
              <w:rPr>
                <w:rFonts w:ascii="Times New Roman" w:eastAsia="Times New Roman" w:hAnsi="Times New Roman" w:cs="Times New Roman"/>
                <w:sz w:val="24"/>
                <w:szCs w:val="24"/>
                <w:lang w:eastAsia="ru-RU"/>
              </w:rPr>
              <w:t xml:space="preserve"> (цикл занятий, см. раздел рабочей программы «Социально - коммуникативное развитие»).</w:t>
            </w:r>
          </w:p>
          <w:p w14:paraId="2A99132C"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Чтение</w:t>
            </w:r>
            <w:r w:rsidRPr="006275FB">
              <w:rPr>
                <w:rFonts w:ascii="Times New Roman" w:eastAsia="Times New Roman" w:hAnsi="Times New Roman" w:cs="Times New Roman"/>
                <w:sz w:val="24"/>
                <w:szCs w:val="24"/>
                <w:lang w:eastAsia="ru-RU"/>
              </w:rPr>
              <w:t xml:space="preserve"> сказок, рассказов, стихотворений о природе </w:t>
            </w:r>
            <w:r w:rsidRPr="006275FB">
              <w:rPr>
                <w:rFonts w:ascii="Times New Roman" w:eastAsia="Times New Roman" w:hAnsi="Times New Roman" w:cs="Times New Roman"/>
                <w:b/>
                <w:bCs/>
                <w:sz w:val="24"/>
                <w:szCs w:val="24"/>
                <w:lang w:eastAsia="ru-RU"/>
              </w:rPr>
              <w:t>Разучивание</w:t>
            </w:r>
            <w:r w:rsidRPr="006275FB">
              <w:rPr>
                <w:rFonts w:ascii="Times New Roman" w:eastAsia="Times New Roman" w:hAnsi="Times New Roman" w:cs="Times New Roman"/>
                <w:sz w:val="24"/>
                <w:szCs w:val="24"/>
                <w:lang w:eastAsia="ru-RU"/>
              </w:rPr>
              <w:t xml:space="preserve"> стихотворений о природе. (см. раздел рабочей программы «Социально - коммуникативное развитие»).</w:t>
            </w:r>
          </w:p>
          <w:p w14:paraId="4D815274"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Моделирование правил</w:t>
            </w:r>
            <w:r w:rsidRPr="006275FB">
              <w:rPr>
                <w:rFonts w:ascii="Times New Roman" w:eastAsia="Times New Roman" w:hAnsi="Times New Roman" w:cs="Times New Roman"/>
                <w:sz w:val="24"/>
                <w:szCs w:val="24"/>
                <w:lang w:eastAsia="ru-RU"/>
              </w:rPr>
              <w:t xml:space="preserve"> поведения в природе (см. раздел рабочей программы «Социально - коммуникативное развитие»).</w:t>
            </w:r>
          </w:p>
          <w:p w14:paraId="75451350"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Просмотр</w:t>
            </w:r>
            <w:r w:rsidRPr="006275FB">
              <w:rPr>
                <w:rFonts w:ascii="Times New Roman" w:eastAsia="Times New Roman" w:hAnsi="Times New Roman" w:cs="Times New Roman"/>
                <w:sz w:val="24"/>
                <w:szCs w:val="24"/>
                <w:lang w:eastAsia="ru-RU"/>
              </w:rPr>
              <w:t xml:space="preserve"> семейного и группового видео фонда о городе, родном крае (см. раздел рабочей программы «Социально - </w:t>
            </w:r>
            <w:r w:rsidRPr="006275FB">
              <w:rPr>
                <w:rFonts w:ascii="Times New Roman" w:eastAsia="Times New Roman" w:hAnsi="Times New Roman" w:cs="Times New Roman"/>
                <w:sz w:val="24"/>
                <w:szCs w:val="24"/>
                <w:lang w:eastAsia="ru-RU"/>
              </w:rPr>
              <w:lastRenderedPageBreak/>
              <w:t>коммуникативное развитие»).</w:t>
            </w:r>
          </w:p>
          <w:p w14:paraId="7602E8D5"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zh-CN"/>
              </w:rPr>
              <w:t>Составление короткого рассказа</w:t>
            </w:r>
            <w:r w:rsidRPr="006275FB">
              <w:rPr>
                <w:rFonts w:ascii="Times New Roman" w:eastAsia="Times New Roman" w:hAnsi="Times New Roman" w:cs="Times New Roman"/>
                <w:sz w:val="24"/>
                <w:szCs w:val="24"/>
                <w:lang w:eastAsia="zh-CN"/>
              </w:rPr>
              <w:t xml:space="preserve"> о культурном наследии своего народа по фотографиям и иллюстрациям </w:t>
            </w:r>
            <w:r w:rsidRPr="006275FB">
              <w:rPr>
                <w:rFonts w:ascii="Times New Roman" w:eastAsia="Times New Roman" w:hAnsi="Times New Roman" w:cs="Times New Roman"/>
                <w:sz w:val="24"/>
                <w:szCs w:val="24"/>
                <w:lang w:eastAsia="ru-RU"/>
              </w:rPr>
              <w:t>(см. раздел рабочей программы «Речевое развитие»).</w:t>
            </w:r>
          </w:p>
          <w:p w14:paraId="68AB2E7C" w14:textId="77777777" w:rsidR="006275FB" w:rsidRPr="006275FB" w:rsidRDefault="006275FB" w:rsidP="006275FB">
            <w:pPr>
              <w:spacing w:after="0" w:line="240" w:lineRule="auto"/>
              <w:rPr>
                <w:rFonts w:ascii="Times New Roman" w:hAnsi="Times New Roman" w:cs="Times New Roman"/>
                <w:sz w:val="24"/>
                <w:szCs w:val="24"/>
              </w:rPr>
            </w:pPr>
          </w:p>
        </w:tc>
        <w:tc>
          <w:tcPr>
            <w:tcW w:w="3616" w:type="dxa"/>
            <w:tcBorders>
              <w:top w:val="single" w:sz="4" w:space="0" w:color="auto"/>
              <w:left w:val="single" w:sz="4" w:space="0" w:color="auto"/>
              <w:bottom w:val="single" w:sz="4" w:space="0" w:color="auto"/>
              <w:right w:val="single" w:sz="4" w:space="0" w:color="auto"/>
            </w:tcBorders>
          </w:tcPr>
          <w:p w14:paraId="0A2335A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Освоение детьми норм и правил поведения в обществе, природе.</w:t>
            </w:r>
          </w:p>
          <w:p w14:paraId="03CECD2C"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796DF69D" w14:textId="77777777" w:rsidTr="00CA1D5D">
        <w:trPr>
          <w:trHeight w:val="845"/>
        </w:trPr>
        <w:tc>
          <w:tcPr>
            <w:tcW w:w="0" w:type="auto"/>
            <w:vMerge/>
            <w:tcBorders>
              <w:left w:val="single" w:sz="4" w:space="0" w:color="auto"/>
              <w:right w:val="single" w:sz="4" w:space="0" w:color="auto"/>
            </w:tcBorders>
            <w:vAlign w:val="center"/>
          </w:tcPr>
          <w:p w14:paraId="6B8D7973" w14:textId="77777777" w:rsidR="006275FB" w:rsidRPr="006275FB" w:rsidRDefault="006275FB" w:rsidP="006275FB">
            <w:pPr>
              <w:spacing w:after="0" w:line="240" w:lineRule="auto"/>
              <w:rPr>
                <w:rFonts w:ascii="Times New Roman" w:hAnsi="Times New Roman" w:cs="Times New Roman"/>
                <w:sz w:val="24"/>
                <w:szCs w:val="24"/>
              </w:rPr>
            </w:pPr>
          </w:p>
        </w:tc>
        <w:tc>
          <w:tcPr>
            <w:tcW w:w="2783" w:type="dxa"/>
            <w:tcBorders>
              <w:top w:val="single" w:sz="4" w:space="0" w:color="auto"/>
              <w:left w:val="single" w:sz="4" w:space="0" w:color="auto"/>
              <w:bottom w:val="single" w:sz="4" w:space="0" w:color="auto"/>
              <w:right w:val="single" w:sz="4" w:space="0" w:color="auto"/>
            </w:tcBorders>
          </w:tcPr>
          <w:p w14:paraId="2D7933A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2. Организация детско - родительских проектов направленных на ознакомление детей с названиями улиц, на которых они живут, достопримечательностях города (поселка).</w:t>
            </w:r>
          </w:p>
          <w:p w14:paraId="1DC05A47" w14:textId="77777777" w:rsidR="006275FB" w:rsidRPr="006275FB" w:rsidRDefault="006275FB" w:rsidP="006275FB">
            <w:pPr>
              <w:spacing w:after="0" w:line="240" w:lineRule="auto"/>
              <w:rPr>
                <w:rFonts w:ascii="Times New Roman" w:hAnsi="Times New Roman" w:cs="Times New Roman"/>
                <w:sz w:val="24"/>
                <w:szCs w:val="24"/>
              </w:rPr>
            </w:pPr>
          </w:p>
        </w:tc>
        <w:tc>
          <w:tcPr>
            <w:tcW w:w="6389" w:type="dxa"/>
            <w:tcBorders>
              <w:top w:val="single" w:sz="4" w:space="0" w:color="auto"/>
              <w:left w:val="single" w:sz="4" w:space="0" w:color="auto"/>
              <w:bottom w:val="single" w:sz="4" w:space="0" w:color="auto"/>
              <w:right w:val="single" w:sz="4" w:space="0" w:color="auto"/>
            </w:tcBorders>
          </w:tcPr>
          <w:p w14:paraId="775414E1"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«Мой родной город»</w:t>
            </w:r>
            <w:r w:rsidRPr="006275FB">
              <w:rPr>
                <w:rFonts w:ascii="Times New Roman" w:eastAsia="Times New Roman" w:hAnsi="Times New Roman" w:cs="Times New Roman"/>
                <w:sz w:val="24"/>
                <w:szCs w:val="24"/>
                <w:lang w:eastAsia="ru-RU"/>
              </w:rPr>
              <w:t xml:space="preserve"> (цикл занятий, см. раздел рабочей программы «Социально - коммуникативное развитие»).</w:t>
            </w:r>
          </w:p>
          <w:p w14:paraId="6FB1F9B1"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Экскурсия</w:t>
            </w:r>
            <w:r w:rsidRPr="006275FB">
              <w:rPr>
                <w:rFonts w:ascii="Times New Roman" w:eastAsia="Times New Roman" w:hAnsi="Times New Roman" w:cs="Times New Roman"/>
                <w:b/>
                <w:i/>
                <w:sz w:val="24"/>
                <w:szCs w:val="24"/>
                <w:lang w:eastAsia="ru-RU"/>
              </w:rPr>
              <w:t xml:space="preserve"> </w:t>
            </w:r>
            <w:r w:rsidRPr="006275FB">
              <w:rPr>
                <w:rFonts w:ascii="Times New Roman" w:eastAsia="Times New Roman" w:hAnsi="Times New Roman" w:cs="Times New Roman"/>
                <w:sz w:val="24"/>
                <w:szCs w:val="24"/>
                <w:lang w:eastAsia="ru-RU"/>
              </w:rPr>
              <w:t>по стилизованной карте по местам отдыха жителей нашего города (поселка) (см. раздел рабочей программы «Социально - коммуникативное развитие»).</w:t>
            </w:r>
          </w:p>
          <w:p w14:paraId="19C4E22E"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 xml:space="preserve"> Семейно - групповой проект </w:t>
            </w:r>
            <w:r w:rsidRPr="006275FB">
              <w:rPr>
                <w:rFonts w:ascii="Times New Roman" w:eastAsia="Times New Roman" w:hAnsi="Times New Roman" w:cs="Times New Roman"/>
                <w:sz w:val="24"/>
                <w:szCs w:val="24"/>
                <w:lang w:eastAsia="ru-RU"/>
              </w:rPr>
              <w:t>«Зимняя сказка» (см. раздел рабочей программы «Социально - коммуникативное развитие»).</w:t>
            </w:r>
          </w:p>
          <w:p w14:paraId="3125C153" w14:textId="77777777" w:rsidR="006275FB" w:rsidRPr="006275FB" w:rsidRDefault="006275FB" w:rsidP="006275FB">
            <w:pPr>
              <w:spacing w:after="0" w:line="240" w:lineRule="auto"/>
              <w:rPr>
                <w:rFonts w:ascii="Times New Roman" w:hAnsi="Times New Roman" w:cs="Times New Roman"/>
                <w:sz w:val="24"/>
                <w:szCs w:val="24"/>
              </w:rPr>
            </w:pPr>
          </w:p>
        </w:tc>
        <w:tc>
          <w:tcPr>
            <w:tcW w:w="3616" w:type="dxa"/>
            <w:tcBorders>
              <w:top w:val="single" w:sz="4" w:space="0" w:color="auto"/>
              <w:left w:val="single" w:sz="4" w:space="0" w:color="auto"/>
              <w:bottom w:val="single" w:sz="4" w:space="0" w:color="auto"/>
              <w:right w:val="single" w:sz="4" w:space="0" w:color="auto"/>
            </w:tcBorders>
            <w:hideMark/>
          </w:tcPr>
          <w:p w14:paraId="107652F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Формирование представлений о родном городе, крае.</w:t>
            </w:r>
          </w:p>
          <w:p w14:paraId="265A727A" w14:textId="77777777" w:rsidR="006275FB" w:rsidRPr="006275FB" w:rsidRDefault="006275FB" w:rsidP="006275FB">
            <w:pPr>
              <w:spacing w:after="0" w:line="240" w:lineRule="auto"/>
              <w:rPr>
                <w:rFonts w:ascii="Times New Roman" w:hAnsi="Times New Roman" w:cs="Times New Roman"/>
                <w:sz w:val="24"/>
                <w:szCs w:val="24"/>
              </w:rPr>
            </w:pPr>
          </w:p>
          <w:p w14:paraId="76E67F7E" w14:textId="77777777" w:rsidR="006275FB" w:rsidRPr="006275FB" w:rsidRDefault="006275FB" w:rsidP="006275FB">
            <w:pPr>
              <w:spacing w:after="0" w:line="240" w:lineRule="auto"/>
              <w:rPr>
                <w:rFonts w:ascii="Times New Roman" w:hAnsi="Times New Roman" w:cs="Times New Roman"/>
                <w:sz w:val="24"/>
                <w:szCs w:val="24"/>
              </w:rPr>
            </w:pPr>
          </w:p>
          <w:p w14:paraId="03B6086D"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444E8527" w14:textId="77777777" w:rsidTr="00CA1D5D">
        <w:trPr>
          <w:trHeight w:val="1685"/>
        </w:trPr>
        <w:tc>
          <w:tcPr>
            <w:tcW w:w="0" w:type="auto"/>
            <w:vMerge/>
            <w:tcBorders>
              <w:left w:val="single" w:sz="4" w:space="0" w:color="auto"/>
              <w:right w:val="single" w:sz="4" w:space="0" w:color="auto"/>
            </w:tcBorders>
            <w:vAlign w:val="center"/>
            <w:hideMark/>
          </w:tcPr>
          <w:p w14:paraId="0A9AEE02" w14:textId="77777777" w:rsidR="006275FB" w:rsidRPr="006275FB" w:rsidRDefault="006275FB" w:rsidP="006275FB">
            <w:pPr>
              <w:spacing w:after="0" w:line="240" w:lineRule="auto"/>
              <w:rPr>
                <w:rFonts w:ascii="Times New Roman" w:hAnsi="Times New Roman" w:cs="Times New Roman"/>
                <w:sz w:val="24"/>
                <w:szCs w:val="24"/>
              </w:rPr>
            </w:pPr>
          </w:p>
        </w:tc>
        <w:tc>
          <w:tcPr>
            <w:tcW w:w="2783" w:type="dxa"/>
            <w:tcBorders>
              <w:top w:val="single" w:sz="4" w:space="0" w:color="auto"/>
              <w:left w:val="single" w:sz="4" w:space="0" w:color="auto"/>
              <w:bottom w:val="single" w:sz="4" w:space="0" w:color="auto"/>
              <w:right w:val="single" w:sz="4" w:space="0" w:color="auto"/>
            </w:tcBorders>
          </w:tcPr>
          <w:p w14:paraId="74A977B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3. Организация работы по воспитанию любви и уважения к нашей Родине - России, государственным символам, армии</w:t>
            </w:r>
          </w:p>
          <w:p w14:paraId="2461F7FA" w14:textId="77777777" w:rsidR="006275FB" w:rsidRPr="006275FB" w:rsidRDefault="006275FB" w:rsidP="006275FB">
            <w:pPr>
              <w:spacing w:after="0" w:line="240" w:lineRule="auto"/>
              <w:rPr>
                <w:rFonts w:ascii="Times New Roman" w:hAnsi="Times New Roman" w:cs="Times New Roman"/>
                <w:sz w:val="24"/>
                <w:szCs w:val="24"/>
              </w:rPr>
            </w:pPr>
          </w:p>
        </w:tc>
        <w:tc>
          <w:tcPr>
            <w:tcW w:w="6389" w:type="dxa"/>
            <w:tcBorders>
              <w:top w:val="single" w:sz="4" w:space="0" w:color="auto"/>
              <w:left w:val="single" w:sz="4" w:space="0" w:color="auto"/>
              <w:right w:val="single" w:sz="4" w:space="0" w:color="auto"/>
            </w:tcBorders>
          </w:tcPr>
          <w:p w14:paraId="5D7305AA" w14:textId="77777777" w:rsidR="006275FB" w:rsidRPr="006275FB" w:rsidRDefault="006275FB" w:rsidP="006275FB">
            <w:pPr>
              <w:spacing w:after="0" w:line="240" w:lineRule="auto"/>
              <w:rPr>
                <w:rFonts w:ascii="Times New Roman" w:eastAsia="Times New Roman" w:hAnsi="Times New Roman" w:cs="Times New Roman"/>
                <w:color w:val="000000"/>
                <w:sz w:val="24"/>
                <w:szCs w:val="24"/>
                <w:lang w:eastAsia="ru-RU"/>
              </w:rPr>
            </w:pPr>
            <w:r w:rsidRPr="006275FB">
              <w:rPr>
                <w:rFonts w:ascii="Times New Roman" w:eastAsia="Times New Roman" w:hAnsi="Times New Roman" w:cs="Times New Roman"/>
                <w:color w:val="000000"/>
                <w:sz w:val="24"/>
                <w:szCs w:val="24"/>
                <w:lang w:eastAsia="ru-RU"/>
              </w:rPr>
              <w:t>Беседа о государст</w:t>
            </w:r>
            <w:r w:rsidRPr="006275FB">
              <w:rPr>
                <w:rFonts w:ascii="Times New Roman" w:eastAsia="Times New Roman" w:hAnsi="Times New Roman" w:cs="Times New Roman"/>
                <w:color w:val="000000"/>
                <w:sz w:val="24"/>
                <w:szCs w:val="24"/>
                <w:lang w:eastAsia="ru-RU"/>
              </w:rPr>
              <w:softHyphen/>
              <w:t>венных праздниках. Рос</w:t>
            </w:r>
            <w:r w:rsidRPr="006275FB">
              <w:rPr>
                <w:rFonts w:ascii="Times New Roman" w:eastAsia="Times New Roman" w:hAnsi="Times New Roman" w:cs="Times New Roman"/>
                <w:color w:val="000000"/>
                <w:sz w:val="24"/>
                <w:szCs w:val="24"/>
                <w:lang w:eastAsia="ru-RU"/>
              </w:rPr>
              <w:softHyphen/>
              <w:t>сийская армия, вои</w:t>
            </w:r>
            <w:r w:rsidRPr="006275FB">
              <w:rPr>
                <w:rFonts w:ascii="Times New Roman" w:eastAsia="Times New Roman" w:hAnsi="Times New Roman" w:cs="Times New Roman"/>
                <w:color w:val="000000"/>
                <w:sz w:val="24"/>
                <w:szCs w:val="24"/>
                <w:lang w:eastAsia="ru-RU"/>
              </w:rPr>
              <w:softHyphen/>
              <w:t>ны, которые охраняют нашу Родину. Рассматривание иллюстраций. Просмотр видеофильма. Встреча с интересными людьми (см. раздел рабочей программы «Познавательное развитие», ознакомление с окружающим миром).</w:t>
            </w:r>
          </w:p>
          <w:p w14:paraId="20AD2E6A" w14:textId="77777777" w:rsidR="006275FB" w:rsidRPr="006275FB" w:rsidRDefault="006275FB" w:rsidP="006275FB">
            <w:pPr>
              <w:spacing w:after="0" w:line="240" w:lineRule="auto"/>
              <w:rPr>
                <w:rFonts w:ascii="Times New Roman" w:hAnsi="Times New Roman" w:cs="Times New Roman"/>
                <w:sz w:val="24"/>
                <w:szCs w:val="24"/>
              </w:rPr>
            </w:pPr>
          </w:p>
        </w:tc>
        <w:tc>
          <w:tcPr>
            <w:tcW w:w="3616" w:type="dxa"/>
            <w:tcBorders>
              <w:top w:val="single" w:sz="4" w:space="0" w:color="auto"/>
              <w:left w:val="single" w:sz="4" w:space="0" w:color="auto"/>
              <w:right w:val="single" w:sz="4" w:space="0" w:color="auto"/>
            </w:tcBorders>
            <w:hideMark/>
          </w:tcPr>
          <w:p w14:paraId="2EDA6250"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Ознакомление детей с понятиями Родина, российский флаг, армия</w:t>
            </w:r>
          </w:p>
          <w:p w14:paraId="0AFA6DAF" w14:textId="77777777" w:rsidR="006275FB" w:rsidRPr="006275FB" w:rsidRDefault="006275FB" w:rsidP="006275FB">
            <w:pPr>
              <w:spacing w:after="0" w:line="240" w:lineRule="auto"/>
              <w:rPr>
                <w:rFonts w:ascii="Times New Roman" w:hAnsi="Times New Roman" w:cs="Times New Roman"/>
                <w:sz w:val="24"/>
                <w:szCs w:val="24"/>
              </w:rPr>
            </w:pPr>
          </w:p>
        </w:tc>
      </w:tr>
    </w:tbl>
    <w:p w14:paraId="1356F3F3" w14:textId="77777777" w:rsidR="006275FB" w:rsidRPr="006275FB" w:rsidRDefault="006275FB" w:rsidP="006275FB">
      <w:pPr>
        <w:spacing w:after="200" w:line="276" w:lineRule="auto"/>
        <w:rPr>
          <w:rFonts w:ascii="Times New Roman" w:hAnsi="Times New Roman" w:cs="Times New Roman"/>
          <w:sz w:val="24"/>
          <w:szCs w:val="24"/>
        </w:rPr>
      </w:pPr>
    </w:p>
    <w:p w14:paraId="09D96F66" w14:textId="77777777" w:rsidR="006275FB" w:rsidRPr="006275FB" w:rsidRDefault="006275FB" w:rsidP="006275FB">
      <w:pPr>
        <w:spacing w:after="200" w:line="276" w:lineRule="auto"/>
        <w:rPr>
          <w:rFonts w:ascii="Times New Roman" w:hAnsi="Times New Roman" w:cs="Times New Roman"/>
          <w:b/>
          <w:sz w:val="24"/>
          <w:szCs w:val="24"/>
        </w:rPr>
      </w:pPr>
      <w:r w:rsidRPr="006275FB">
        <w:rPr>
          <w:rFonts w:ascii="Times New Roman" w:hAnsi="Times New Roman" w:cs="Times New Roman"/>
          <w:b/>
          <w:sz w:val="24"/>
          <w:szCs w:val="24"/>
        </w:rPr>
        <w:br w:type="page"/>
      </w:r>
    </w:p>
    <w:p w14:paraId="75933F6B"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lastRenderedPageBreak/>
        <w:t>Социальное направление воспитания</w:t>
      </w:r>
    </w:p>
    <w:p w14:paraId="2CF4E1E2" w14:textId="77777777" w:rsidR="006275FB" w:rsidRPr="006275FB" w:rsidRDefault="006275FB" w:rsidP="006275FB">
      <w:pPr>
        <w:spacing w:after="0" w:line="240" w:lineRule="auto"/>
        <w:jc w:val="center"/>
        <w:rPr>
          <w:rFonts w:ascii="Times New Roman" w:hAnsi="Times New Roman" w:cs="Times New Roman"/>
          <w:b/>
          <w:sz w:val="24"/>
          <w:szCs w:val="24"/>
        </w:rPr>
      </w:pPr>
    </w:p>
    <w:p w14:paraId="498A783D" w14:textId="77777777" w:rsidR="006275FB" w:rsidRPr="006275FB" w:rsidRDefault="006275FB" w:rsidP="006275FB">
      <w:pPr>
        <w:spacing w:after="0" w:line="240" w:lineRule="auto"/>
        <w:ind w:firstLine="567"/>
        <w:rPr>
          <w:rFonts w:ascii="Times New Roman" w:hAnsi="Times New Roman" w:cs="Times New Roman"/>
          <w:sz w:val="24"/>
          <w:szCs w:val="24"/>
        </w:rPr>
      </w:pPr>
      <w:r w:rsidRPr="006275FB">
        <w:rPr>
          <w:rFonts w:ascii="Times New Roman" w:hAnsi="Times New Roman" w:cs="Times New Roman"/>
          <w:sz w:val="24"/>
          <w:szCs w:val="24"/>
        </w:rPr>
        <w:t xml:space="preserve">Социальное направление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14:paraId="60338D88"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34C97E49"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p>
    <w:tbl>
      <w:tblPr>
        <w:tblStyle w:val="aff2"/>
        <w:tblW w:w="0" w:type="auto"/>
        <w:tblLook w:val="04A0" w:firstRow="1" w:lastRow="0" w:firstColumn="1" w:lastColumn="0" w:noHBand="0" w:noVBand="1"/>
      </w:tblPr>
      <w:tblGrid>
        <w:gridCol w:w="2034"/>
        <w:gridCol w:w="3036"/>
        <w:gridCol w:w="6095"/>
        <w:gridCol w:w="3621"/>
      </w:tblGrid>
      <w:tr w:rsidR="006275FB" w:rsidRPr="006275FB" w14:paraId="0B838725" w14:textId="77777777" w:rsidTr="00CA1D5D">
        <w:tc>
          <w:tcPr>
            <w:tcW w:w="20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FE953B"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31AFC2B0"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tc>
        <w:tc>
          <w:tcPr>
            <w:tcW w:w="3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ECCB400"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4E224A9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p w14:paraId="1493DCCB"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078A2719" w14:textId="77777777" w:rsidR="006275FB" w:rsidRPr="006275FB" w:rsidRDefault="006275FB" w:rsidP="006275FB">
            <w:pPr>
              <w:spacing w:after="0" w:line="240" w:lineRule="auto"/>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A0AAB45"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362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5950F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5079A951" w14:textId="77777777" w:rsidTr="00CA1D5D">
        <w:trPr>
          <w:trHeight w:val="136"/>
        </w:trPr>
        <w:tc>
          <w:tcPr>
            <w:tcW w:w="2034" w:type="dxa"/>
            <w:vMerge w:val="restart"/>
            <w:tcBorders>
              <w:top w:val="single" w:sz="4" w:space="0" w:color="auto"/>
              <w:left w:val="single" w:sz="4" w:space="0" w:color="auto"/>
              <w:bottom w:val="single" w:sz="4" w:space="0" w:color="auto"/>
              <w:right w:val="single" w:sz="4" w:space="0" w:color="auto"/>
            </w:tcBorders>
            <w:hideMark/>
          </w:tcPr>
          <w:p w14:paraId="4FE45C80"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 xml:space="preserve">Цель: </w:t>
            </w:r>
          </w:p>
          <w:p w14:paraId="06BD6DF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создание условий для формирования ценностного отношения  </w:t>
            </w:r>
          </w:p>
          <w:p w14:paraId="2C30AA46"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к семье, человеку, дружбе.</w:t>
            </w:r>
          </w:p>
          <w:p w14:paraId="6200F779" w14:textId="77777777" w:rsidR="006275FB" w:rsidRPr="006275FB" w:rsidRDefault="006275FB" w:rsidP="006275FB">
            <w:pPr>
              <w:spacing w:after="0" w:line="240" w:lineRule="auto"/>
              <w:rPr>
                <w:rFonts w:ascii="Times New Roman" w:hAnsi="Times New Roman" w:cs="Times New Roman"/>
                <w:sz w:val="24"/>
                <w:szCs w:val="24"/>
              </w:rPr>
            </w:pPr>
          </w:p>
          <w:p w14:paraId="5A22D810"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Задача:</w:t>
            </w:r>
            <w:r w:rsidRPr="006275FB">
              <w:rPr>
                <w:rFonts w:ascii="Times New Roman" w:hAnsi="Times New Roman" w:cs="Times New Roman"/>
                <w:sz w:val="24"/>
                <w:szCs w:val="24"/>
              </w:rPr>
              <w:t xml:space="preserve"> обеспечить построение воспитательного процесса для формирования ценностно-</w:t>
            </w:r>
            <w:r w:rsidRPr="006275FB">
              <w:rPr>
                <w:rFonts w:ascii="Times New Roman" w:hAnsi="Times New Roman" w:cs="Times New Roman"/>
                <w:sz w:val="24"/>
                <w:szCs w:val="24"/>
              </w:rPr>
              <w:lastRenderedPageBreak/>
              <w:t>смыслового отношения ребенка к социальному окружению.</w:t>
            </w:r>
          </w:p>
        </w:tc>
        <w:tc>
          <w:tcPr>
            <w:tcW w:w="3036" w:type="dxa"/>
            <w:tcBorders>
              <w:top w:val="single" w:sz="4" w:space="0" w:color="auto"/>
              <w:left w:val="single" w:sz="4" w:space="0" w:color="auto"/>
              <w:bottom w:val="single" w:sz="4" w:space="0" w:color="auto"/>
              <w:right w:val="single" w:sz="4" w:space="0" w:color="auto"/>
            </w:tcBorders>
          </w:tcPr>
          <w:p w14:paraId="05C7C85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1. Организация сюжетно - ролевых игр по воспитанию нравственных качеств (заботы, милосердия, эмпатии (сопереживания), умения договариваться, соблюдать правила).</w:t>
            </w:r>
          </w:p>
          <w:p w14:paraId="5C5E5680" w14:textId="77777777" w:rsidR="006275FB" w:rsidRPr="006275FB" w:rsidRDefault="006275FB" w:rsidP="006275FB">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14:paraId="2A29479D"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Сюжетно - ролевые игры:</w:t>
            </w:r>
            <w:r w:rsidRPr="006275FB">
              <w:rPr>
                <w:rFonts w:ascii="Times New Roman" w:eastAsia="Times New Roman" w:hAnsi="Times New Roman" w:cs="Times New Roman"/>
                <w:sz w:val="24"/>
                <w:szCs w:val="24"/>
                <w:lang w:eastAsia="ru-RU"/>
              </w:rPr>
              <w:t xml:space="preserve"> «Семья», «Моя мама», «Детский сад», «Больница», «Путешествие на транспорте» (внимательный водитель) (см. раздел рабочей программы «Социально - коммуникативное развитие»).</w:t>
            </w:r>
          </w:p>
          <w:p w14:paraId="0CAD2715"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p>
          <w:p w14:paraId="69C10A52" w14:textId="77777777" w:rsidR="006275FB" w:rsidRPr="006275FB" w:rsidRDefault="006275FB" w:rsidP="006275FB">
            <w:pPr>
              <w:spacing w:after="0" w:line="240" w:lineRule="auto"/>
              <w:rPr>
                <w:rFonts w:ascii="Times New Roman" w:hAnsi="Times New Roman" w:cs="Times New Roman"/>
                <w:sz w:val="24"/>
                <w:szCs w:val="24"/>
              </w:rPr>
            </w:pPr>
          </w:p>
        </w:tc>
        <w:tc>
          <w:tcPr>
            <w:tcW w:w="3621" w:type="dxa"/>
            <w:tcBorders>
              <w:top w:val="single" w:sz="4" w:space="0" w:color="auto"/>
              <w:left w:val="single" w:sz="4" w:space="0" w:color="auto"/>
              <w:bottom w:val="single" w:sz="4" w:space="0" w:color="auto"/>
              <w:right w:val="single" w:sz="4" w:space="0" w:color="auto"/>
            </w:tcBorders>
          </w:tcPr>
          <w:p w14:paraId="2DB5E6B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Формирование нравственных качеств.</w:t>
            </w:r>
          </w:p>
          <w:p w14:paraId="36620A00" w14:textId="77777777" w:rsidR="006275FB" w:rsidRPr="006275FB" w:rsidRDefault="006275FB" w:rsidP="006275FB">
            <w:pPr>
              <w:spacing w:after="0" w:line="240" w:lineRule="auto"/>
              <w:rPr>
                <w:rFonts w:ascii="Times New Roman" w:hAnsi="Times New Roman" w:cs="Times New Roman"/>
                <w:sz w:val="24"/>
                <w:szCs w:val="24"/>
              </w:rPr>
            </w:pPr>
          </w:p>
          <w:p w14:paraId="6A2668F4" w14:textId="77777777" w:rsidR="006275FB" w:rsidRPr="006275FB" w:rsidRDefault="006275FB" w:rsidP="006275FB">
            <w:pPr>
              <w:spacing w:after="0" w:line="240" w:lineRule="auto"/>
              <w:rPr>
                <w:rFonts w:ascii="Times New Roman" w:hAnsi="Times New Roman" w:cs="Times New Roman"/>
                <w:sz w:val="24"/>
                <w:szCs w:val="24"/>
              </w:rPr>
            </w:pPr>
          </w:p>
          <w:p w14:paraId="5E95595E" w14:textId="77777777" w:rsidR="006275FB" w:rsidRPr="006275FB" w:rsidRDefault="006275FB" w:rsidP="006275FB">
            <w:pPr>
              <w:spacing w:after="0" w:line="240" w:lineRule="auto"/>
              <w:rPr>
                <w:rFonts w:ascii="Times New Roman" w:hAnsi="Times New Roman" w:cs="Times New Roman"/>
                <w:sz w:val="24"/>
                <w:szCs w:val="24"/>
              </w:rPr>
            </w:pPr>
          </w:p>
          <w:p w14:paraId="2292473D" w14:textId="77777777" w:rsidR="006275FB" w:rsidRPr="006275FB" w:rsidRDefault="006275FB" w:rsidP="006275FB">
            <w:pPr>
              <w:spacing w:after="0" w:line="240" w:lineRule="auto"/>
              <w:rPr>
                <w:rFonts w:ascii="Times New Roman" w:hAnsi="Times New Roman" w:cs="Times New Roman"/>
                <w:sz w:val="24"/>
                <w:szCs w:val="24"/>
              </w:rPr>
            </w:pPr>
          </w:p>
          <w:p w14:paraId="60C3ABB3" w14:textId="77777777" w:rsidR="006275FB" w:rsidRPr="006275FB" w:rsidRDefault="006275FB" w:rsidP="006275FB">
            <w:pPr>
              <w:spacing w:after="0" w:line="240" w:lineRule="auto"/>
              <w:rPr>
                <w:rFonts w:ascii="Times New Roman" w:hAnsi="Times New Roman" w:cs="Times New Roman"/>
                <w:sz w:val="24"/>
                <w:szCs w:val="24"/>
              </w:rPr>
            </w:pPr>
          </w:p>
          <w:p w14:paraId="4D9EE93D" w14:textId="77777777" w:rsidR="006275FB" w:rsidRPr="006275FB" w:rsidRDefault="006275FB" w:rsidP="006275FB">
            <w:pPr>
              <w:spacing w:after="0" w:line="240" w:lineRule="auto"/>
              <w:rPr>
                <w:rFonts w:ascii="Times New Roman" w:hAnsi="Times New Roman" w:cs="Times New Roman"/>
                <w:sz w:val="24"/>
                <w:szCs w:val="24"/>
              </w:rPr>
            </w:pPr>
          </w:p>
          <w:p w14:paraId="6466A29F"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3BE58BC4" w14:textId="77777777" w:rsidTr="00CA1D5D">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1766B" w14:textId="77777777" w:rsidR="006275FB" w:rsidRPr="006275FB" w:rsidRDefault="006275FB" w:rsidP="006275FB">
            <w:pPr>
              <w:spacing w:after="0" w:line="240" w:lineRule="auto"/>
              <w:rPr>
                <w:rFonts w:ascii="Times New Roman" w:hAnsi="Times New Roman" w:cs="Times New Roman"/>
                <w:sz w:val="24"/>
                <w:szCs w:val="24"/>
              </w:rPr>
            </w:pPr>
          </w:p>
        </w:tc>
        <w:tc>
          <w:tcPr>
            <w:tcW w:w="3036" w:type="dxa"/>
            <w:tcBorders>
              <w:top w:val="single" w:sz="4" w:space="0" w:color="auto"/>
              <w:left w:val="single" w:sz="4" w:space="0" w:color="auto"/>
              <w:bottom w:val="single" w:sz="4" w:space="0" w:color="auto"/>
              <w:right w:val="single" w:sz="4" w:space="0" w:color="auto"/>
            </w:tcBorders>
          </w:tcPr>
          <w:p w14:paraId="4408D996"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2. Организация игр по освоению общепринятых правил и норм поведения</w:t>
            </w:r>
          </w:p>
          <w:p w14:paraId="22902CDB" w14:textId="77777777" w:rsidR="006275FB" w:rsidRPr="006275FB" w:rsidRDefault="006275FB" w:rsidP="006275FB">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0158D7A" w14:textId="77777777" w:rsidR="006275FB" w:rsidRPr="006275FB" w:rsidRDefault="006275FB" w:rsidP="006275FB">
            <w:pPr>
              <w:spacing w:after="0" w:line="240" w:lineRule="auto"/>
              <w:rPr>
                <w:rFonts w:ascii="Times New Roman" w:hAnsi="Times New Roman" w:cs="Times New Roman"/>
                <w:b/>
                <w:sz w:val="24"/>
                <w:szCs w:val="24"/>
              </w:rPr>
            </w:pPr>
            <w:r w:rsidRPr="006275FB">
              <w:rPr>
                <w:rFonts w:ascii="Times New Roman" w:hAnsi="Times New Roman" w:cs="Times New Roman"/>
                <w:b/>
                <w:sz w:val="24"/>
                <w:szCs w:val="24"/>
              </w:rPr>
              <w:t>Занятие «Дорогою добра».</w:t>
            </w:r>
          </w:p>
          <w:p w14:paraId="25E1327A"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Дидактические игры: </w:t>
            </w:r>
            <w:r w:rsidRPr="006275FB">
              <w:rPr>
                <w:rFonts w:ascii="Times New Roman" w:hAnsi="Times New Roman" w:cs="Times New Roman"/>
                <w:sz w:val="24"/>
                <w:szCs w:val="24"/>
              </w:rPr>
              <w:t>«Хорошо - плохо»,</w:t>
            </w:r>
            <w:r w:rsidRPr="006275FB">
              <w:rPr>
                <w:rFonts w:ascii="Times New Roman" w:hAnsi="Times New Roman" w:cs="Times New Roman"/>
                <w:b/>
                <w:sz w:val="24"/>
                <w:szCs w:val="24"/>
              </w:rPr>
              <w:t xml:space="preserve"> </w:t>
            </w:r>
            <w:r w:rsidRPr="006275FB">
              <w:rPr>
                <w:rFonts w:ascii="Times New Roman" w:hAnsi="Times New Roman" w:cs="Times New Roman"/>
                <w:sz w:val="24"/>
                <w:szCs w:val="24"/>
              </w:rPr>
              <w:t>«Вежливый мишка», «Дружба начинается с улыбки» (см.</w:t>
            </w:r>
            <w:r w:rsidRPr="006275FB">
              <w:rPr>
                <w:rFonts w:ascii="Times New Roman" w:hAnsi="Times New Roman" w:cs="Times New Roman"/>
                <w:b/>
                <w:sz w:val="24"/>
                <w:szCs w:val="24"/>
              </w:rPr>
              <w:t xml:space="preserve"> </w:t>
            </w:r>
            <w:r w:rsidRPr="006275FB">
              <w:rPr>
                <w:rFonts w:ascii="Times New Roman" w:hAnsi="Times New Roman" w:cs="Times New Roman"/>
                <w:sz w:val="24"/>
                <w:szCs w:val="24"/>
              </w:rPr>
              <w:t xml:space="preserve">Л.В. Коломийченко «Дорогою добра»). </w:t>
            </w:r>
          </w:p>
          <w:p w14:paraId="4B5A2BCA"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Моделирование правил</w:t>
            </w:r>
            <w:r w:rsidRPr="006275FB">
              <w:rPr>
                <w:rFonts w:ascii="Times New Roman" w:eastAsia="Times New Roman" w:hAnsi="Times New Roman" w:cs="Times New Roman"/>
                <w:sz w:val="24"/>
                <w:szCs w:val="24"/>
                <w:lang w:eastAsia="ru-RU"/>
              </w:rPr>
              <w:t xml:space="preserve"> поведения в детском саду, местах отдыха (см. раздел рабочей программы «Социально - коммуникативное развитие»).</w:t>
            </w:r>
          </w:p>
          <w:p w14:paraId="5D4ECA6F" w14:textId="77777777" w:rsidR="006275FB" w:rsidRPr="006275FB" w:rsidRDefault="006275FB" w:rsidP="006275FB">
            <w:pPr>
              <w:spacing w:after="0" w:line="240" w:lineRule="auto"/>
              <w:rPr>
                <w:rFonts w:ascii="Times New Roman" w:hAnsi="Times New Roman" w:cs="Times New Roman"/>
                <w:b/>
                <w:sz w:val="24"/>
                <w:szCs w:val="24"/>
              </w:rPr>
            </w:pPr>
            <w:r w:rsidRPr="006275FB">
              <w:rPr>
                <w:rFonts w:ascii="Times New Roman" w:eastAsia="Times New Roman" w:hAnsi="Times New Roman" w:cs="Times New Roman"/>
                <w:sz w:val="24"/>
                <w:szCs w:val="24"/>
                <w:lang w:eastAsia="ru-RU"/>
              </w:rPr>
              <w:t xml:space="preserve"> </w:t>
            </w:r>
          </w:p>
        </w:tc>
        <w:tc>
          <w:tcPr>
            <w:tcW w:w="3621" w:type="dxa"/>
            <w:tcBorders>
              <w:top w:val="single" w:sz="4" w:space="0" w:color="auto"/>
              <w:left w:val="single" w:sz="4" w:space="0" w:color="auto"/>
              <w:bottom w:val="single" w:sz="4" w:space="0" w:color="auto"/>
              <w:right w:val="single" w:sz="4" w:space="0" w:color="auto"/>
            </w:tcBorders>
            <w:hideMark/>
          </w:tcPr>
          <w:p w14:paraId="32B8ED4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Освоение общепринятых правил и норм поведения.</w:t>
            </w:r>
          </w:p>
          <w:p w14:paraId="7B7468CD"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7FF5E047" w14:textId="77777777" w:rsidTr="00CA1D5D">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FAB74" w14:textId="77777777" w:rsidR="006275FB" w:rsidRPr="006275FB" w:rsidRDefault="006275FB" w:rsidP="006275FB">
            <w:pPr>
              <w:spacing w:after="0" w:line="240" w:lineRule="auto"/>
              <w:rPr>
                <w:rFonts w:ascii="Times New Roman" w:hAnsi="Times New Roman" w:cs="Times New Roman"/>
                <w:sz w:val="24"/>
                <w:szCs w:val="24"/>
              </w:rPr>
            </w:pPr>
          </w:p>
        </w:tc>
        <w:tc>
          <w:tcPr>
            <w:tcW w:w="3036" w:type="dxa"/>
            <w:tcBorders>
              <w:top w:val="single" w:sz="4" w:space="0" w:color="auto"/>
              <w:left w:val="single" w:sz="4" w:space="0" w:color="auto"/>
              <w:bottom w:val="single" w:sz="4" w:space="0" w:color="auto"/>
              <w:right w:val="single" w:sz="4" w:space="0" w:color="auto"/>
            </w:tcBorders>
          </w:tcPr>
          <w:p w14:paraId="6FD1656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3. Планирование и проведение ежедневных игровых ситуаций по поддержке проявлений детской инициативы. </w:t>
            </w:r>
          </w:p>
          <w:p w14:paraId="4F2BAF0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 Создание доброжелательного психологического климата в группе.</w:t>
            </w:r>
          </w:p>
          <w:p w14:paraId="59E68991" w14:textId="77777777" w:rsidR="006275FB" w:rsidRPr="006275FB" w:rsidRDefault="006275FB" w:rsidP="006275FB">
            <w:pPr>
              <w:spacing w:after="0" w:line="240" w:lineRule="auto"/>
              <w:rPr>
                <w:rFonts w:ascii="Times New Roman" w:hAnsi="Times New Roman" w:cs="Times New Roman"/>
                <w:sz w:val="24"/>
                <w:szCs w:val="24"/>
              </w:rPr>
            </w:pPr>
          </w:p>
          <w:p w14:paraId="7C385A56" w14:textId="77777777" w:rsidR="006275FB" w:rsidRPr="006275FB" w:rsidRDefault="006275FB" w:rsidP="006275FB">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8EE8D35" w14:textId="77777777" w:rsidR="006275FB" w:rsidRPr="006275FB" w:rsidRDefault="006275FB" w:rsidP="006275FB">
            <w:pPr>
              <w:spacing w:after="0" w:line="240" w:lineRule="auto"/>
              <w:rPr>
                <w:rFonts w:ascii="Times New Roman" w:eastAsia="Times New Roman" w:hAnsi="Times New Roman" w:cs="Times New Roman"/>
                <w:b/>
                <w:sz w:val="24"/>
                <w:szCs w:val="24"/>
                <w:lang w:eastAsia="ru-RU"/>
              </w:rPr>
            </w:pPr>
            <w:r w:rsidRPr="006275FB">
              <w:rPr>
                <w:rFonts w:ascii="Times New Roman" w:eastAsia="Times New Roman" w:hAnsi="Times New Roman" w:cs="Times New Roman"/>
                <w:b/>
                <w:sz w:val="24"/>
                <w:szCs w:val="24"/>
                <w:lang w:eastAsia="ru-RU"/>
              </w:rPr>
              <w:t xml:space="preserve">Игровые ситуации </w:t>
            </w:r>
            <w:r w:rsidRPr="006275FB">
              <w:rPr>
                <w:rFonts w:ascii="Times New Roman" w:eastAsia="Times New Roman" w:hAnsi="Times New Roman" w:cs="Times New Roman"/>
                <w:bCs/>
                <w:sz w:val="24"/>
                <w:szCs w:val="24"/>
                <w:lang w:eastAsia="ru-RU"/>
              </w:rPr>
              <w:t>(см. ежедневное планирование).</w:t>
            </w:r>
          </w:p>
          <w:p w14:paraId="12ABD664"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 xml:space="preserve">Конструирование </w:t>
            </w:r>
            <w:r w:rsidRPr="006275FB">
              <w:rPr>
                <w:rFonts w:ascii="Times New Roman" w:eastAsia="Times New Roman" w:hAnsi="Times New Roman" w:cs="Times New Roman"/>
                <w:sz w:val="24"/>
                <w:szCs w:val="24"/>
                <w:lang w:eastAsia="ru-RU"/>
              </w:rPr>
              <w:t>«Моя улица родная» (самостоятельные действия с использованием предметов - заместителей), (см. раздел рабочей программы «Социально - коммуникативное развитие»).</w:t>
            </w:r>
          </w:p>
          <w:p w14:paraId="654C6D47"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Рисование и лепка</w:t>
            </w:r>
            <w:r w:rsidRPr="006275FB">
              <w:rPr>
                <w:rFonts w:ascii="Times New Roman" w:eastAsia="Times New Roman" w:hAnsi="Times New Roman" w:cs="Times New Roman"/>
                <w:sz w:val="24"/>
                <w:szCs w:val="24"/>
                <w:lang w:eastAsia="ru-RU"/>
              </w:rPr>
              <w:t xml:space="preserve"> по собственному замыслу, (см. раздел рабочей программы «Художественно - эстетическое развитие»).</w:t>
            </w:r>
          </w:p>
          <w:p w14:paraId="40092A6A"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Танцевальная и музыкально - игровая</w:t>
            </w:r>
            <w:r w:rsidRPr="006275FB">
              <w:rPr>
                <w:rFonts w:ascii="Times New Roman" w:eastAsia="Times New Roman" w:hAnsi="Times New Roman" w:cs="Times New Roman"/>
                <w:sz w:val="24"/>
                <w:szCs w:val="24"/>
                <w:lang w:eastAsia="ru-RU"/>
              </w:rPr>
              <w:t xml:space="preserve"> творческая деятельность.</w:t>
            </w:r>
          </w:p>
          <w:p w14:paraId="3AACF462" w14:textId="77777777" w:rsidR="006275FB" w:rsidRPr="006275FB" w:rsidRDefault="006275FB" w:rsidP="006275FB">
            <w:pPr>
              <w:spacing w:after="0" w:line="240" w:lineRule="auto"/>
              <w:rPr>
                <w:rFonts w:ascii="Times New Roman" w:hAnsi="Times New Roman" w:cs="Times New Roman"/>
                <w:sz w:val="24"/>
                <w:szCs w:val="24"/>
              </w:rPr>
            </w:pPr>
          </w:p>
          <w:p w14:paraId="18281F35" w14:textId="77777777" w:rsidR="006275FB" w:rsidRPr="006275FB" w:rsidRDefault="006275FB" w:rsidP="006275FB">
            <w:pPr>
              <w:spacing w:after="0" w:line="240" w:lineRule="auto"/>
              <w:rPr>
                <w:rFonts w:ascii="Times New Roman" w:hAnsi="Times New Roman" w:cs="Times New Roman"/>
                <w:sz w:val="24"/>
                <w:szCs w:val="24"/>
              </w:rPr>
            </w:pPr>
          </w:p>
          <w:p w14:paraId="5641F24B" w14:textId="77777777" w:rsidR="006275FB" w:rsidRPr="006275FB" w:rsidRDefault="006275FB" w:rsidP="006275FB">
            <w:pPr>
              <w:spacing w:after="0" w:line="240" w:lineRule="auto"/>
              <w:rPr>
                <w:rFonts w:ascii="Times New Roman" w:hAnsi="Times New Roman" w:cs="Times New Roman"/>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14:paraId="3AF9105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Творческое применение умений в новой игровой ситуации.</w:t>
            </w:r>
          </w:p>
        </w:tc>
      </w:tr>
    </w:tbl>
    <w:p w14:paraId="16AA06D8" w14:textId="77777777" w:rsidR="006275FB" w:rsidRPr="006275FB" w:rsidRDefault="006275FB" w:rsidP="006275FB">
      <w:pPr>
        <w:spacing w:after="200" w:line="276" w:lineRule="auto"/>
        <w:rPr>
          <w:rFonts w:ascii="Times New Roman" w:hAnsi="Times New Roman" w:cs="Times New Roman"/>
          <w:sz w:val="24"/>
          <w:szCs w:val="24"/>
        </w:rPr>
      </w:pPr>
    </w:p>
    <w:p w14:paraId="13D55A79"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br w:type="page"/>
      </w:r>
    </w:p>
    <w:p w14:paraId="7AFC8ACD" w14:textId="77777777" w:rsidR="006275FB" w:rsidRPr="006275FB" w:rsidRDefault="006275FB" w:rsidP="006275FB">
      <w:pPr>
        <w:spacing w:after="0" w:line="240" w:lineRule="auto"/>
        <w:jc w:val="center"/>
        <w:rPr>
          <w:rFonts w:ascii="Times New Roman" w:hAnsi="Times New Roman" w:cs="Times New Roman"/>
          <w:b/>
          <w:sz w:val="24"/>
          <w:szCs w:val="24"/>
        </w:rPr>
      </w:pPr>
      <w:r w:rsidRPr="006275FB">
        <w:rPr>
          <w:rFonts w:ascii="Times New Roman" w:hAnsi="Times New Roman" w:cs="Times New Roman"/>
          <w:b/>
          <w:sz w:val="24"/>
          <w:szCs w:val="24"/>
        </w:rPr>
        <w:lastRenderedPageBreak/>
        <w:t>Познавательное направление воспитания</w:t>
      </w:r>
    </w:p>
    <w:p w14:paraId="4565D92D" w14:textId="77777777" w:rsidR="006275FB" w:rsidRPr="006275FB" w:rsidRDefault="006275FB" w:rsidP="006275FB">
      <w:pPr>
        <w:spacing w:after="0" w:line="240" w:lineRule="auto"/>
        <w:jc w:val="center"/>
        <w:rPr>
          <w:rFonts w:ascii="Times New Roman" w:hAnsi="Times New Roman" w:cs="Times New Roman"/>
          <w:b/>
          <w:sz w:val="24"/>
          <w:szCs w:val="24"/>
        </w:rPr>
      </w:pPr>
    </w:p>
    <w:p w14:paraId="6F49732E" w14:textId="77777777" w:rsidR="006275FB" w:rsidRPr="006275FB" w:rsidRDefault="006275FB" w:rsidP="006275FB">
      <w:pPr>
        <w:spacing w:after="0" w:line="240" w:lineRule="auto"/>
        <w:ind w:firstLine="567"/>
        <w:rPr>
          <w:rFonts w:ascii="Times New Roman" w:hAnsi="Times New Roman" w:cs="Times New Roman"/>
          <w:sz w:val="24"/>
          <w:szCs w:val="24"/>
        </w:rPr>
      </w:pPr>
      <w:r w:rsidRPr="006275FB">
        <w:rPr>
          <w:rFonts w:ascii="Times New Roman" w:hAnsi="Times New Roman" w:cs="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(см. решение федерального учебно-методического объединения по общему образованию.</w:t>
      </w:r>
    </w:p>
    <w:p w14:paraId="6FD491C3"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48E8CEF7" w14:textId="77777777" w:rsidR="006275FB" w:rsidRPr="006275FB" w:rsidRDefault="006275FB" w:rsidP="006275FB">
      <w:pPr>
        <w:spacing w:after="200" w:line="276" w:lineRule="auto"/>
        <w:rPr>
          <w:rFonts w:ascii="Times New Roman" w:hAnsi="Times New Roman" w:cs="Times New Roman"/>
          <w:sz w:val="24"/>
          <w:szCs w:val="24"/>
        </w:rPr>
      </w:pPr>
    </w:p>
    <w:tbl>
      <w:tblPr>
        <w:tblStyle w:val="aff2"/>
        <w:tblW w:w="0" w:type="auto"/>
        <w:tblLook w:val="04A0" w:firstRow="1" w:lastRow="0" w:firstColumn="1" w:lastColumn="0" w:noHBand="0" w:noVBand="1"/>
      </w:tblPr>
      <w:tblGrid>
        <w:gridCol w:w="2041"/>
        <w:gridCol w:w="2823"/>
        <w:gridCol w:w="7010"/>
        <w:gridCol w:w="2912"/>
      </w:tblGrid>
      <w:tr w:rsidR="006275FB" w:rsidRPr="006275FB" w14:paraId="3E9DF2B4" w14:textId="77777777" w:rsidTr="00CA1D5D">
        <w:tc>
          <w:tcPr>
            <w:tcW w:w="2041" w:type="dxa"/>
            <w:tcBorders>
              <w:top w:val="single" w:sz="4" w:space="0" w:color="auto"/>
              <w:left w:val="single" w:sz="4" w:space="0" w:color="auto"/>
              <w:bottom w:val="single" w:sz="4" w:space="0" w:color="auto"/>
              <w:right w:val="single" w:sz="4" w:space="0" w:color="auto"/>
            </w:tcBorders>
            <w:shd w:val="clear" w:color="auto" w:fill="ACC777"/>
            <w:vAlign w:val="center"/>
            <w:hideMark/>
          </w:tcPr>
          <w:p w14:paraId="2658AD9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3307C40F"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tc>
        <w:tc>
          <w:tcPr>
            <w:tcW w:w="2823" w:type="dxa"/>
            <w:tcBorders>
              <w:top w:val="single" w:sz="4" w:space="0" w:color="auto"/>
              <w:left w:val="single" w:sz="4" w:space="0" w:color="auto"/>
              <w:bottom w:val="single" w:sz="4" w:space="0" w:color="auto"/>
              <w:right w:val="single" w:sz="4" w:space="0" w:color="auto"/>
            </w:tcBorders>
            <w:shd w:val="clear" w:color="auto" w:fill="ACC777"/>
            <w:vAlign w:val="center"/>
            <w:hideMark/>
          </w:tcPr>
          <w:p w14:paraId="4BF93D41"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33AFBD3B"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p w14:paraId="77FB595F"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00A082A8" w14:textId="77777777" w:rsidR="006275FB" w:rsidRPr="006275FB" w:rsidRDefault="006275FB" w:rsidP="006275FB">
            <w:pPr>
              <w:spacing w:after="0" w:line="240" w:lineRule="auto"/>
              <w:jc w:val="center"/>
              <w:rPr>
                <w:rFonts w:ascii="Times New Roman" w:hAnsi="Times New Roman" w:cs="Times New Roman"/>
                <w:b/>
                <w:bCs/>
                <w:sz w:val="24"/>
                <w:szCs w:val="24"/>
              </w:rPr>
            </w:pPr>
          </w:p>
        </w:tc>
        <w:tc>
          <w:tcPr>
            <w:tcW w:w="7010" w:type="dxa"/>
            <w:tcBorders>
              <w:top w:val="single" w:sz="4" w:space="0" w:color="auto"/>
              <w:left w:val="single" w:sz="4" w:space="0" w:color="auto"/>
              <w:bottom w:val="single" w:sz="4" w:space="0" w:color="auto"/>
              <w:right w:val="single" w:sz="4" w:space="0" w:color="auto"/>
            </w:tcBorders>
            <w:shd w:val="clear" w:color="auto" w:fill="ACC777"/>
            <w:vAlign w:val="center"/>
            <w:hideMark/>
          </w:tcPr>
          <w:p w14:paraId="28C1254C"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2912" w:type="dxa"/>
            <w:tcBorders>
              <w:top w:val="single" w:sz="4" w:space="0" w:color="auto"/>
              <w:left w:val="single" w:sz="4" w:space="0" w:color="auto"/>
              <w:bottom w:val="single" w:sz="4" w:space="0" w:color="auto"/>
              <w:right w:val="single" w:sz="4" w:space="0" w:color="auto"/>
            </w:tcBorders>
            <w:shd w:val="clear" w:color="auto" w:fill="ACC777"/>
            <w:vAlign w:val="center"/>
            <w:hideMark/>
          </w:tcPr>
          <w:p w14:paraId="14C0AC48"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787F1048" w14:textId="77777777" w:rsidTr="00CA1D5D">
        <w:trPr>
          <w:trHeight w:val="1529"/>
        </w:trPr>
        <w:tc>
          <w:tcPr>
            <w:tcW w:w="2041" w:type="dxa"/>
            <w:vMerge w:val="restart"/>
            <w:tcBorders>
              <w:top w:val="single" w:sz="4" w:space="0" w:color="auto"/>
              <w:left w:val="single" w:sz="4" w:space="0" w:color="auto"/>
              <w:right w:val="single" w:sz="4" w:space="0" w:color="auto"/>
            </w:tcBorders>
          </w:tcPr>
          <w:p w14:paraId="4C74A97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Цель:</w:t>
            </w:r>
            <w:r w:rsidRPr="006275FB">
              <w:rPr>
                <w:rFonts w:ascii="Times New Roman" w:hAnsi="Times New Roman" w:cs="Times New Roman"/>
                <w:sz w:val="24"/>
                <w:szCs w:val="24"/>
              </w:rPr>
              <w:t xml:space="preserve"> </w:t>
            </w:r>
          </w:p>
          <w:p w14:paraId="3296E425"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создание условий для формирования ценности познания.</w:t>
            </w:r>
          </w:p>
          <w:p w14:paraId="61BB4112" w14:textId="77777777" w:rsidR="006275FB" w:rsidRPr="006275FB" w:rsidRDefault="006275FB" w:rsidP="006275FB">
            <w:pPr>
              <w:spacing w:after="0" w:line="240" w:lineRule="auto"/>
              <w:rPr>
                <w:rFonts w:ascii="Times New Roman" w:hAnsi="Times New Roman" w:cs="Times New Roman"/>
                <w:sz w:val="24"/>
                <w:szCs w:val="24"/>
              </w:rPr>
            </w:pPr>
          </w:p>
          <w:p w14:paraId="67BC4360"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Задача:</w:t>
            </w:r>
            <w:r w:rsidRPr="006275FB">
              <w:rPr>
                <w:rFonts w:ascii="Times New Roman" w:hAnsi="Times New Roman" w:cs="Times New Roman"/>
                <w:sz w:val="24"/>
                <w:szCs w:val="24"/>
              </w:rPr>
              <w:t xml:space="preserve"> обеспечить построение воспитательного процесса для развития детских познавательных интересов, познавательной мотивации, </w:t>
            </w:r>
            <w:r w:rsidRPr="006275FB">
              <w:rPr>
                <w:rFonts w:ascii="Times New Roman" w:hAnsi="Times New Roman" w:cs="Times New Roman"/>
                <w:sz w:val="24"/>
                <w:szCs w:val="24"/>
              </w:rPr>
              <w:lastRenderedPageBreak/>
              <w:t>познавательных действий.</w:t>
            </w:r>
          </w:p>
        </w:tc>
        <w:tc>
          <w:tcPr>
            <w:tcW w:w="2823" w:type="dxa"/>
            <w:tcBorders>
              <w:top w:val="single" w:sz="4" w:space="0" w:color="auto"/>
              <w:left w:val="single" w:sz="4" w:space="0" w:color="auto"/>
              <w:bottom w:val="single" w:sz="4" w:space="0" w:color="auto"/>
              <w:right w:val="single" w:sz="4" w:space="0" w:color="auto"/>
            </w:tcBorders>
          </w:tcPr>
          <w:p w14:paraId="3C71B30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1. Организация насыщенной и структурированной образовательной среды.</w:t>
            </w:r>
          </w:p>
        </w:tc>
        <w:tc>
          <w:tcPr>
            <w:tcW w:w="7010" w:type="dxa"/>
            <w:tcBorders>
              <w:top w:val="single" w:sz="4" w:space="0" w:color="auto"/>
              <w:left w:val="single" w:sz="4" w:space="0" w:color="auto"/>
              <w:right w:val="single" w:sz="4" w:space="0" w:color="auto"/>
            </w:tcBorders>
          </w:tcPr>
          <w:p w14:paraId="70EE2F1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 xml:space="preserve">Создание </w:t>
            </w:r>
            <w:r w:rsidRPr="006275FB">
              <w:rPr>
                <w:rFonts w:ascii="Times New Roman" w:hAnsi="Times New Roman" w:cs="Times New Roman"/>
                <w:sz w:val="24"/>
                <w:szCs w:val="24"/>
              </w:rPr>
              <w:t>«Центров активности» (Центр науки и естествознания, центр конструирования, центр песка и воды; см. «Примерный перечень центров активности инновационной программы «От рождения до школы», стр.48).</w:t>
            </w:r>
          </w:p>
          <w:p w14:paraId="7C9188DA" w14:textId="77777777" w:rsidR="006275FB" w:rsidRPr="006275FB" w:rsidRDefault="006275FB" w:rsidP="006275FB">
            <w:pPr>
              <w:spacing w:after="0" w:line="240" w:lineRule="auto"/>
              <w:rPr>
                <w:rFonts w:ascii="Times New Roman" w:hAnsi="Times New Roman" w:cs="Times New Roman"/>
                <w:b/>
                <w:bCs/>
                <w:sz w:val="24"/>
                <w:szCs w:val="24"/>
              </w:rPr>
            </w:pPr>
          </w:p>
        </w:tc>
        <w:tc>
          <w:tcPr>
            <w:tcW w:w="2912" w:type="dxa"/>
            <w:tcBorders>
              <w:top w:val="single" w:sz="4" w:space="0" w:color="auto"/>
              <w:left w:val="single" w:sz="4" w:space="0" w:color="auto"/>
              <w:right w:val="single" w:sz="4" w:space="0" w:color="auto"/>
            </w:tcBorders>
          </w:tcPr>
          <w:p w14:paraId="763C0B01"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Эмоционально - комфортное состояние детей при выполнении творческих заданий.</w:t>
            </w:r>
          </w:p>
        </w:tc>
      </w:tr>
      <w:tr w:rsidR="006275FB" w:rsidRPr="006275FB" w14:paraId="08D415FA" w14:textId="77777777" w:rsidTr="00CA1D5D">
        <w:trPr>
          <w:trHeight w:val="1129"/>
        </w:trPr>
        <w:tc>
          <w:tcPr>
            <w:tcW w:w="2041" w:type="dxa"/>
            <w:vMerge/>
            <w:tcBorders>
              <w:left w:val="single" w:sz="4" w:space="0" w:color="auto"/>
              <w:right w:val="single" w:sz="4" w:space="0" w:color="auto"/>
            </w:tcBorders>
            <w:hideMark/>
          </w:tcPr>
          <w:p w14:paraId="3DA0A227" w14:textId="77777777" w:rsidR="006275FB" w:rsidRPr="006275FB" w:rsidRDefault="006275FB" w:rsidP="006275FB">
            <w:pPr>
              <w:spacing w:after="0" w:line="240" w:lineRule="auto"/>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tcPr>
          <w:p w14:paraId="56797FB8"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2. Организация совместной познавательно - исследовательской деятельности детей с оказанием помощи в оформлении её результатов; создание условий для их презентации сверстникам.</w:t>
            </w:r>
          </w:p>
          <w:p w14:paraId="0E258F9C" w14:textId="77777777" w:rsidR="006275FB" w:rsidRPr="006275FB" w:rsidRDefault="006275FB" w:rsidP="006275FB">
            <w:pPr>
              <w:spacing w:after="0" w:line="240" w:lineRule="auto"/>
              <w:rPr>
                <w:rFonts w:ascii="Times New Roman" w:hAnsi="Times New Roman" w:cs="Times New Roman"/>
                <w:sz w:val="24"/>
                <w:szCs w:val="24"/>
              </w:rPr>
            </w:pPr>
          </w:p>
        </w:tc>
        <w:tc>
          <w:tcPr>
            <w:tcW w:w="7010" w:type="dxa"/>
            <w:tcBorders>
              <w:top w:val="single" w:sz="4" w:space="0" w:color="auto"/>
              <w:left w:val="single" w:sz="4" w:space="0" w:color="auto"/>
              <w:right w:val="single" w:sz="4" w:space="0" w:color="auto"/>
            </w:tcBorders>
          </w:tcPr>
          <w:p w14:paraId="52031E60"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Наблюдения</w:t>
            </w:r>
            <w:r w:rsidRPr="006275FB">
              <w:rPr>
                <w:rFonts w:ascii="Times New Roman" w:eastAsia="Times New Roman" w:hAnsi="Times New Roman" w:cs="Times New Roman"/>
                <w:sz w:val="24"/>
                <w:szCs w:val="24"/>
                <w:lang w:eastAsia="ru-RU"/>
              </w:rPr>
              <w:t xml:space="preserve"> за деятельностью и взаимоотношениями девочек и мальчиков.</w:t>
            </w:r>
          </w:p>
          <w:p w14:paraId="5CB12662"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 xml:space="preserve">Наблюдения </w:t>
            </w:r>
            <w:r w:rsidRPr="006275FB">
              <w:rPr>
                <w:rFonts w:ascii="Times New Roman" w:eastAsia="Times New Roman" w:hAnsi="Times New Roman" w:cs="Times New Roman"/>
                <w:sz w:val="24"/>
                <w:szCs w:val="24"/>
                <w:lang w:eastAsia="ru-RU"/>
              </w:rPr>
              <w:t>за сезонными изменениями в природе.</w:t>
            </w:r>
          </w:p>
          <w:p w14:paraId="131A71D2"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Наблюдения</w:t>
            </w:r>
            <w:r w:rsidRPr="006275FB">
              <w:rPr>
                <w:rFonts w:ascii="Times New Roman" w:eastAsia="Times New Roman" w:hAnsi="Times New Roman" w:cs="Times New Roman"/>
                <w:sz w:val="24"/>
                <w:szCs w:val="24"/>
                <w:lang w:eastAsia="ru-RU"/>
              </w:rPr>
              <w:t xml:space="preserve"> за птицами и другими живыми существами (см. раздел рабочей программы «Социально - коммуникативное развитие»).</w:t>
            </w:r>
          </w:p>
          <w:p w14:paraId="788D2E32" w14:textId="77777777" w:rsidR="006275FB" w:rsidRPr="006275FB" w:rsidRDefault="006275FB" w:rsidP="006275FB">
            <w:pPr>
              <w:spacing w:after="0" w:line="240" w:lineRule="auto"/>
              <w:rPr>
                <w:rFonts w:ascii="Times New Roman" w:eastAsia="Times New Roman" w:hAnsi="Times New Roman" w:cs="Times New Roman"/>
                <w:color w:val="000000"/>
                <w:sz w:val="24"/>
                <w:szCs w:val="24"/>
                <w:lang w:eastAsia="ru-RU"/>
              </w:rPr>
            </w:pPr>
            <w:r w:rsidRPr="006275FB">
              <w:rPr>
                <w:rFonts w:ascii="Times New Roman" w:eastAsia="Times New Roman" w:hAnsi="Times New Roman" w:cs="Times New Roman"/>
                <w:b/>
                <w:bCs/>
                <w:color w:val="000000"/>
                <w:sz w:val="24"/>
                <w:szCs w:val="24"/>
                <w:lang w:eastAsia="ru-RU"/>
              </w:rPr>
              <w:t>Рассматрива</w:t>
            </w:r>
            <w:r w:rsidRPr="006275FB">
              <w:rPr>
                <w:rFonts w:ascii="Times New Roman" w:eastAsia="Times New Roman" w:hAnsi="Times New Roman" w:cs="Times New Roman"/>
                <w:b/>
                <w:bCs/>
                <w:color w:val="000000"/>
                <w:sz w:val="24"/>
                <w:szCs w:val="24"/>
                <w:lang w:eastAsia="ru-RU"/>
              </w:rPr>
              <w:softHyphen/>
              <w:t xml:space="preserve">ние и классификация </w:t>
            </w:r>
            <w:r w:rsidRPr="006275FB">
              <w:rPr>
                <w:rFonts w:ascii="Times New Roman" w:eastAsia="Times New Roman" w:hAnsi="Times New Roman" w:cs="Times New Roman"/>
                <w:color w:val="000000"/>
                <w:sz w:val="24"/>
                <w:szCs w:val="24"/>
                <w:lang w:eastAsia="ru-RU"/>
              </w:rPr>
              <w:t>предметов и геометрических фигур: называние предметов по признаку, счет пред</w:t>
            </w:r>
            <w:r w:rsidRPr="006275FB">
              <w:rPr>
                <w:rFonts w:ascii="Times New Roman" w:eastAsia="Times New Roman" w:hAnsi="Times New Roman" w:cs="Times New Roman"/>
                <w:color w:val="000000"/>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6275FB">
              <w:rPr>
                <w:rFonts w:ascii="Times New Roman" w:eastAsia="Times New Roman" w:hAnsi="Times New Roman" w:cs="Times New Roman"/>
                <w:color w:val="000000"/>
                <w:sz w:val="24"/>
                <w:szCs w:val="24"/>
                <w:lang w:eastAsia="ru-RU"/>
              </w:rPr>
              <w:softHyphen/>
              <w:t>ности расположения предметов</w:t>
            </w:r>
            <w:r w:rsidRPr="006275FB">
              <w:rPr>
                <w:rFonts w:ascii="Times New Roman" w:eastAsia="Times New Roman" w:hAnsi="Times New Roman" w:cs="Times New Roman"/>
                <w:sz w:val="24"/>
                <w:szCs w:val="24"/>
                <w:lang w:eastAsia="ru-RU"/>
              </w:rPr>
              <w:t xml:space="preserve"> (см. раздел рабочей программы «Познавательное развитие»).</w:t>
            </w:r>
          </w:p>
          <w:p w14:paraId="5B323B1C"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lastRenderedPageBreak/>
              <w:t>Решение проблемных ситуаций:</w:t>
            </w:r>
            <w:r w:rsidRPr="006275FB">
              <w:rPr>
                <w:rFonts w:ascii="Times New Roman" w:eastAsia="Times New Roman" w:hAnsi="Times New Roman" w:cs="Times New Roman"/>
                <w:sz w:val="24"/>
                <w:szCs w:val="24"/>
                <w:lang w:eastAsia="ru-RU"/>
              </w:rPr>
              <w:t xml:space="preserve"> «А ты как бы поступил?», «Поступи по - другому», «Дай совет», «Конфликт».</w:t>
            </w:r>
          </w:p>
          <w:p w14:paraId="31128042"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Эксперименты</w:t>
            </w:r>
            <w:r w:rsidRPr="006275FB">
              <w:rPr>
                <w:rFonts w:ascii="Times New Roman" w:eastAsia="Times New Roman" w:hAnsi="Times New Roman" w:cs="Times New Roman"/>
                <w:sz w:val="24"/>
                <w:szCs w:val="24"/>
                <w:lang w:eastAsia="ru-RU"/>
              </w:rPr>
              <w:t xml:space="preserve"> «Какие предметы могут плавать, а какие нет», «Подушка из пены», «Есть ли форма у воды?» (см. раздел рабочей программы «Социально - коммуникативное развитие»).</w:t>
            </w:r>
          </w:p>
          <w:p w14:paraId="2DCF2AB6" w14:textId="77777777" w:rsidR="006275FB" w:rsidRPr="006275FB" w:rsidRDefault="006275FB" w:rsidP="006275FB">
            <w:pPr>
              <w:spacing w:after="0" w:line="240" w:lineRule="auto"/>
              <w:rPr>
                <w:rFonts w:ascii="Times New Roman" w:eastAsia="Times New Roman" w:hAnsi="Times New Roman" w:cs="Times New Roman"/>
                <w:color w:val="000000"/>
                <w:sz w:val="24"/>
                <w:szCs w:val="24"/>
                <w:lang w:eastAsia="ru-RU"/>
              </w:rPr>
            </w:pPr>
            <w:r w:rsidRPr="006275FB">
              <w:rPr>
                <w:rFonts w:ascii="Times New Roman" w:eastAsia="Times New Roman" w:hAnsi="Times New Roman" w:cs="Times New Roman"/>
                <w:b/>
                <w:bCs/>
                <w:color w:val="000000"/>
                <w:sz w:val="24"/>
                <w:szCs w:val="24"/>
                <w:lang w:eastAsia="ru-RU"/>
              </w:rPr>
              <w:t>Опыты</w:t>
            </w:r>
            <w:r w:rsidRPr="006275FB">
              <w:rPr>
                <w:rFonts w:ascii="Times New Roman" w:eastAsia="Times New Roman" w:hAnsi="Times New Roman" w:cs="Times New Roman"/>
                <w:color w:val="000000"/>
                <w:sz w:val="24"/>
                <w:szCs w:val="24"/>
                <w:lang w:eastAsia="ru-RU"/>
              </w:rPr>
              <w:t xml:space="preserve"> «Ветер», «Мыло-фокусник», «Вкусовые зоны языка» </w:t>
            </w:r>
            <w:r w:rsidRPr="006275FB">
              <w:rPr>
                <w:rFonts w:ascii="Times New Roman" w:eastAsia="Times New Roman" w:hAnsi="Times New Roman" w:cs="Times New Roman"/>
                <w:sz w:val="24"/>
                <w:szCs w:val="24"/>
                <w:lang w:eastAsia="ru-RU"/>
              </w:rPr>
              <w:t>(см. раздел рабочей программы «Познавательное развитие»).</w:t>
            </w:r>
          </w:p>
          <w:p w14:paraId="7FA64D92" w14:textId="77777777" w:rsidR="006275FB" w:rsidRPr="006275FB" w:rsidRDefault="006275FB" w:rsidP="006275FB">
            <w:pPr>
              <w:spacing w:after="0" w:line="240" w:lineRule="auto"/>
              <w:rPr>
                <w:rFonts w:ascii="Times New Roman" w:hAnsi="Times New Roman" w:cs="Times New Roman"/>
                <w:sz w:val="24"/>
                <w:szCs w:val="24"/>
              </w:rPr>
            </w:pPr>
          </w:p>
        </w:tc>
        <w:tc>
          <w:tcPr>
            <w:tcW w:w="2912" w:type="dxa"/>
            <w:tcBorders>
              <w:left w:val="single" w:sz="4" w:space="0" w:color="auto"/>
              <w:right w:val="single" w:sz="4" w:space="0" w:color="auto"/>
            </w:tcBorders>
          </w:tcPr>
          <w:p w14:paraId="29FAE8D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Формирование опыта познавательной инициативы.</w:t>
            </w:r>
          </w:p>
          <w:p w14:paraId="19C3D521"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73F5DE4C" w14:textId="77777777" w:rsidTr="00CA1D5D">
        <w:trPr>
          <w:trHeight w:val="2875"/>
        </w:trPr>
        <w:tc>
          <w:tcPr>
            <w:tcW w:w="2041" w:type="dxa"/>
            <w:vMerge/>
            <w:tcBorders>
              <w:left w:val="single" w:sz="4" w:space="0" w:color="auto"/>
              <w:right w:val="single" w:sz="4" w:space="0" w:color="auto"/>
            </w:tcBorders>
          </w:tcPr>
          <w:p w14:paraId="4B5BDA22" w14:textId="77777777" w:rsidR="006275FB" w:rsidRPr="006275FB" w:rsidRDefault="006275FB" w:rsidP="006275FB">
            <w:pPr>
              <w:spacing w:after="0" w:line="240" w:lineRule="auto"/>
              <w:rPr>
                <w:rFonts w:ascii="Times New Roman" w:hAnsi="Times New Roman" w:cs="Times New Roman"/>
                <w:b/>
                <w:bCs/>
                <w:sz w:val="24"/>
                <w:szCs w:val="24"/>
              </w:rPr>
            </w:pPr>
          </w:p>
        </w:tc>
        <w:tc>
          <w:tcPr>
            <w:tcW w:w="2823" w:type="dxa"/>
            <w:tcBorders>
              <w:top w:val="single" w:sz="4" w:space="0" w:color="auto"/>
              <w:left w:val="single" w:sz="4" w:space="0" w:color="auto"/>
              <w:bottom w:val="single" w:sz="4" w:space="0" w:color="auto"/>
              <w:right w:val="single" w:sz="4" w:space="0" w:color="auto"/>
            </w:tcBorders>
          </w:tcPr>
          <w:p w14:paraId="1DCC1AA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3. Организация походов и экскурсий, просмотра доступных для восприятия ребенка познавательных фильмов, чтения и просмотра книг.</w:t>
            </w:r>
          </w:p>
          <w:p w14:paraId="3A282DE6" w14:textId="77777777" w:rsidR="006275FB" w:rsidRPr="006275FB" w:rsidRDefault="006275FB" w:rsidP="006275FB">
            <w:pPr>
              <w:spacing w:after="0" w:line="240" w:lineRule="auto"/>
              <w:rPr>
                <w:rFonts w:ascii="Times New Roman" w:hAnsi="Times New Roman" w:cs="Times New Roman"/>
                <w:sz w:val="24"/>
                <w:szCs w:val="24"/>
              </w:rPr>
            </w:pPr>
          </w:p>
        </w:tc>
        <w:tc>
          <w:tcPr>
            <w:tcW w:w="7010" w:type="dxa"/>
            <w:tcBorders>
              <w:top w:val="single" w:sz="4" w:space="0" w:color="auto"/>
              <w:left w:val="single" w:sz="4" w:space="0" w:color="auto"/>
              <w:bottom w:val="single" w:sz="4" w:space="0" w:color="auto"/>
              <w:right w:val="single" w:sz="4" w:space="0" w:color="auto"/>
            </w:tcBorders>
          </w:tcPr>
          <w:p w14:paraId="32759C3C"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 xml:space="preserve">Экскурсии </w:t>
            </w:r>
            <w:r w:rsidRPr="006275FB">
              <w:rPr>
                <w:rFonts w:ascii="Times New Roman" w:eastAsia="Times New Roman" w:hAnsi="Times New Roman" w:cs="Times New Roman"/>
                <w:sz w:val="24"/>
                <w:szCs w:val="24"/>
                <w:lang w:eastAsia="ru-RU"/>
              </w:rPr>
              <w:t>по детскому саду: в кабинет медицинской сестры, на кухню, в спортивный и музыкальный зал, в прачечную.</w:t>
            </w:r>
          </w:p>
          <w:p w14:paraId="64F76ECE"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Экскурсии</w:t>
            </w:r>
            <w:r w:rsidRPr="006275FB">
              <w:rPr>
                <w:rFonts w:ascii="Times New Roman" w:eastAsia="Times New Roman" w:hAnsi="Times New Roman" w:cs="Times New Roman"/>
                <w:sz w:val="24"/>
                <w:szCs w:val="24"/>
                <w:lang w:eastAsia="ru-RU"/>
              </w:rPr>
              <w:t xml:space="preserve"> по местам отдыха горожан (сельчан), по окрестностям детского сада, к социокультурным и спортивным объектам. (см. раздел рабочей программы «Социально - коммуникативное развитие»).</w:t>
            </w:r>
          </w:p>
          <w:p w14:paraId="0362B9D8"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Обсуждение</w:t>
            </w:r>
            <w:r w:rsidRPr="006275FB">
              <w:rPr>
                <w:rFonts w:ascii="Times New Roman" w:eastAsia="Times New Roman" w:hAnsi="Times New Roman" w:cs="Times New Roman"/>
                <w:sz w:val="24"/>
                <w:szCs w:val="24"/>
                <w:lang w:eastAsia="ru-RU"/>
              </w:rPr>
              <w:t xml:space="preserve"> поступков людей, литературных и мультипликационных героев по отношению к природе (см. раздел рабочей программы «Социально - коммуникативное развитие»).</w:t>
            </w:r>
          </w:p>
          <w:p w14:paraId="7D80413F"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Чтение художественной литературы:</w:t>
            </w:r>
            <w:r w:rsidRPr="006275FB">
              <w:rPr>
                <w:rFonts w:ascii="Times New Roman" w:eastAsia="Times New Roman" w:hAnsi="Times New Roman" w:cs="Times New Roman"/>
                <w:sz w:val="24"/>
                <w:szCs w:val="24"/>
                <w:lang w:eastAsia="ru-RU"/>
              </w:rPr>
              <w:t xml:space="preserve"> К. Чуковский «Федорино горе», сказки «Петушок и бобовое зернышко» (см. программу «От рождения до школы, раздел «Примерный список литературы для чтения детям»).</w:t>
            </w:r>
          </w:p>
          <w:p w14:paraId="3C540D6A" w14:textId="77777777" w:rsidR="006275FB" w:rsidRPr="006275FB" w:rsidRDefault="006275FB" w:rsidP="006275FB">
            <w:pPr>
              <w:suppressLineNumbers/>
              <w:spacing w:after="0" w:line="240" w:lineRule="auto"/>
              <w:ind w:left="57" w:right="57"/>
              <w:rPr>
                <w:rFonts w:ascii="Times New Roman" w:hAnsi="Times New Roman" w:cs="Times New Roman"/>
                <w:sz w:val="24"/>
                <w:szCs w:val="24"/>
              </w:rPr>
            </w:pPr>
          </w:p>
          <w:p w14:paraId="7F937B56" w14:textId="77777777" w:rsidR="006275FB" w:rsidRPr="006275FB" w:rsidRDefault="006275FB" w:rsidP="006275FB">
            <w:pPr>
              <w:spacing w:after="0" w:line="240" w:lineRule="auto"/>
              <w:rPr>
                <w:rFonts w:ascii="Times New Roman" w:hAnsi="Times New Roman" w:cs="Times New Roman"/>
                <w:sz w:val="24"/>
                <w:szCs w:val="24"/>
              </w:rPr>
            </w:pPr>
          </w:p>
        </w:tc>
        <w:tc>
          <w:tcPr>
            <w:tcW w:w="2912" w:type="dxa"/>
            <w:tcBorders>
              <w:left w:val="single" w:sz="4" w:space="0" w:color="auto"/>
              <w:right w:val="single" w:sz="4" w:space="0" w:color="auto"/>
            </w:tcBorders>
          </w:tcPr>
          <w:p w14:paraId="57EF9EA8"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Проявление любознательности, наблюдательности.</w:t>
            </w:r>
          </w:p>
          <w:p w14:paraId="1EA67C28"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0980D193" w14:textId="77777777" w:rsidTr="00CA1D5D">
        <w:trPr>
          <w:trHeight w:val="1270"/>
        </w:trPr>
        <w:tc>
          <w:tcPr>
            <w:tcW w:w="0" w:type="auto"/>
            <w:vMerge/>
            <w:tcBorders>
              <w:left w:val="single" w:sz="4" w:space="0" w:color="auto"/>
              <w:right w:val="single" w:sz="4" w:space="0" w:color="auto"/>
            </w:tcBorders>
            <w:vAlign w:val="center"/>
            <w:hideMark/>
          </w:tcPr>
          <w:p w14:paraId="3A5E0CA9" w14:textId="77777777" w:rsidR="006275FB" w:rsidRPr="006275FB" w:rsidRDefault="006275FB" w:rsidP="006275FB">
            <w:pPr>
              <w:spacing w:after="0" w:line="240" w:lineRule="auto"/>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tcPr>
          <w:p w14:paraId="45187D65"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4. Организация конструктивно - модельной деятельности.</w:t>
            </w:r>
          </w:p>
          <w:p w14:paraId="578F68E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Организация воспитательной работы по ознакомлению с окружающим миром.</w:t>
            </w:r>
          </w:p>
        </w:tc>
        <w:tc>
          <w:tcPr>
            <w:tcW w:w="7010" w:type="dxa"/>
            <w:tcBorders>
              <w:top w:val="single" w:sz="4" w:space="0" w:color="auto"/>
              <w:left w:val="single" w:sz="4" w:space="0" w:color="auto"/>
              <w:bottom w:val="single" w:sz="4" w:space="0" w:color="auto"/>
              <w:right w:val="single" w:sz="4" w:space="0" w:color="auto"/>
            </w:tcBorders>
          </w:tcPr>
          <w:p w14:paraId="33B83E42"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hAnsi="Times New Roman" w:cs="Times New Roman"/>
                <w:b/>
                <w:sz w:val="24"/>
                <w:szCs w:val="24"/>
              </w:rPr>
              <w:t>Конструирование</w:t>
            </w:r>
            <w:r w:rsidRPr="006275FB">
              <w:rPr>
                <w:rFonts w:ascii="Times New Roman" w:eastAsia="Times New Roman" w:hAnsi="Times New Roman" w:cs="Times New Roman"/>
                <w:b/>
                <w:sz w:val="24"/>
                <w:szCs w:val="24"/>
                <w:lang w:eastAsia="ru-RU"/>
              </w:rPr>
              <w:t xml:space="preserve">: </w:t>
            </w:r>
            <w:r w:rsidRPr="006275FB">
              <w:rPr>
                <w:rFonts w:ascii="Times New Roman" w:eastAsia="Times New Roman" w:hAnsi="Times New Roman" w:cs="Times New Roman"/>
                <w:sz w:val="24"/>
                <w:szCs w:val="24"/>
                <w:lang w:eastAsia="ru-RU"/>
              </w:rPr>
              <w:t>«Зоопарк»,</w:t>
            </w:r>
            <w:r w:rsidRPr="006275FB">
              <w:rPr>
                <w:rFonts w:ascii="Times New Roman" w:eastAsia="Times New Roman" w:hAnsi="Times New Roman" w:cs="Times New Roman"/>
                <w:b/>
                <w:sz w:val="24"/>
                <w:szCs w:val="24"/>
                <w:lang w:eastAsia="ru-RU"/>
              </w:rPr>
              <w:t xml:space="preserve"> </w:t>
            </w:r>
            <w:r w:rsidRPr="006275FB">
              <w:rPr>
                <w:rFonts w:ascii="Times New Roman" w:eastAsia="Times New Roman" w:hAnsi="Times New Roman" w:cs="Times New Roman"/>
                <w:sz w:val="24"/>
                <w:szCs w:val="24"/>
                <w:lang w:eastAsia="ru-RU"/>
              </w:rPr>
              <w:t>«Моя улица родная» (с использованием предметов - заместителей), «Мой дом», «Мебель» (см. раздел рабочей программы «Социально - коммуникативное развитие»).</w:t>
            </w:r>
          </w:p>
          <w:p w14:paraId="3E3949BC"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p>
          <w:p w14:paraId="36CE9062"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p>
          <w:p w14:paraId="2D85C656" w14:textId="77777777" w:rsidR="006275FB" w:rsidRPr="006275FB" w:rsidRDefault="006275FB" w:rsidP="006275FB">
            <w:pPr>
              <w:spacing w:after="0" w:line="240" w:lineRule="auto"/>
              <w:rPr>
                <w:rFonts w:ascii="Times New Roman" w:hAnsi="Times New Roman" w:cs="Times New Roman"/>
                <w:b/>
                <w:sz w:val="24"/>
                <w:szCs w:val="24"/>
              </w:rPr>
            </w:pPr>
          </w:p>
          <w:p w14:paraId="001696B4" w14:textId="77777777" w:rsidR="006275FB" w:rsidRPr="006275FB" w:rsidRDefault="006275FB" w:rsidP="006275FB">
            <w:pPr>
              <w:spacing w:after="0" w:line="240" w:lineRule="auto"/>
              <w:rPr>
                <w:rFonts w:ascii="Times New Roman" w:hAnsi="Times New Roman" w:cs="Times New Roman"/>
                <w:sz w:val="24"/>
                <w:szCs w:val="24"/>
              </w:rPr>
            </w:pPr>
          </w:p>
        </w:tc>
        <w:tc>
          <w:tcPr>
            <w:tcW w:w="2912" w:type="dxa"/>
            <w:tcBorders>
              <w:left w:val="single" w:sz="4" w:space="0" w:color="auto"/>
              <w:bottom w:val="single" w:sz="4" w:space="0" w:color="auto"/>
              <w:right w:val="single" w:sz="4" w:space="0" w:color="auto"/>
            </w:tcBorders>
            <w:hideMark/>
          </w:tcPr>
          <w:p w14:paraId="7DA0397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Освоение навыка познавательных действий.</w:t>
            </w:r>
          </w:p>
          <w:p w14:paraId="06C9DF1B" w14:textId="77777777" w:rsidR="006275FB" w:rsidRPr="006275FB" w:rsidRDefault="006275FB" w:rsidP="006275FB">
            <w:pPr>
              <w:spacing w:after="0" w:line="240" w:lineRule="auto"/>
              <w:rPr>
                <w:rFonts w:ascii="Times New Roman" w:hAnsi="Times New Roman" w:cs="Times New Roman"/>
                <w:sz w:val="24"/>
                <w:szCs w:val="24"/>
              </w:rPr>
            </w:pPr>
          </w:p>
        </w:tc>
      </w:tr>
    </w:tbl>
    <w:p w14:paraId="2DF4A1CF" w14:textId="77777777" w:rsidR="006275FB" w:rsidRPr="006275FB" w:rsidRDefault="006275FB" w:rsidP="006275FB">
      <w:pPr>
        <w:spacing w:after="200" w:line="276" w:lineRule="auto"/>
        <w:rPr>
          <w:rFonts w:ascii="Times New Roman" w:hAnsi="Times New Roman" w:cs="Times New Roman"/>
          <w:sz w:val="24"/>
          <w:szCs w:val="24"/>
        </w:rPr>
      </w:pPr>
    </w:p>
    <w:p w14:paraId="4C74F86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lastRenderedPageBreak/>
        <w:t>Физическое и оздоровительное направления воспитания</w:t>
      </w:r>
    </w:p>
    <w:p w14:paraId="3E69EA92"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0058BF81" w14:textId="77777777" w:rsidR="006275FB" w:rsidRPr="006275FB" w:rsidRDefault="006275FB" w:rsidP="006275FB">
      <w:pPr>
        <w:spacing w:after="0" w:line="240" w:lineRule="auto"/>
        <w:ind w:firstLine="567"/>
        <w:rPr>
          <w:rFonts w:ascii="Times New Roman" w:hAnsi="Times New Roman" w:cs="Times New Roman"/>
          <w:sz w:val="24"/>
          <w:szCs w:val="24"/>
        </w:rPr>
      </w:pPr>
      <w:r w:rsidRPr="006275FB">
        <w:rPr>
          <w:rFonts w:ascii="Times New Roman" w:hAnsi="Times New Roman" w:cs="Times New Roman"/>
          <w:sz w:val="24"/>
          <w:szCs w:val="24"/>
        </w:rPr>
        <w:t>Физическое и оздоровительное направления воспитания нацелены на формирование навыков здорового образа жизни детей 4 - 5 лет.  Безопасность жизнедеятельности - главное условие воспитания. (см. решение федерального учебно-методического объединения по общему образованию.</w:t>
      </w:r>
    </w:p>
    <w:p w14:paraId="67B770E2"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037270B6" w14:textId="77777777" w:rsidR="006275FB" w:rsidRPr="006275FB" w:rsidRDefault="006275FB" w:rsidP="006275FB">
      <w:pPr>
        <w:spacing w:after="0" w:line="240" w:lineRule="auto"/>
        <w:ind w:firstLine="567"/>
        <w:rPr>
          <w:rFonts w:ascii="Times New Roman" w:hAnsi="Times New Roman" w:cs="Times New Roman"/>
          <w:sz w:val="24"/>
          <w:szCs w:val="24"/>
        </w:rPr>
      </w:pPr>
    </w:p>
    <w:p w14:paraId="585AB97A" w14:textId="77777777" w:rsidR="006275FB" w:rsidRPr="006275FB" w:rsidRDefault="006275FB" w:rsidP="006275FB">
      <w:pPr>
        <w:spacing w:after="200" w:line="276" w:lineRule="auto"/>
        <w:rPr>
          <w:rFonts w:ascii="Times New Roman" w:hAnsi="Times New Roman" w:cs="Times New Roman"/>
          <w:sz w:val="24"/>
          <w:szCs w:val="24"/>
        </w:rPr>
      </w:pPr>
    </w:p>
    <w:tbl>
      <w:tblPr>
        <w:tblStyle w:val="aff2"/>
        <w:tblW w:w="0" w:type="auto"/>
        <w:tblLook w:val="04A0" w:firstRow="1" w:lastRow="0" w:firstColumn="1" w:lastColumn="0" w:noHBand="0" w:noVBand="1"/>
      </w:tblPr>
      <w:tblGrid>
        <w:gridCol w:w="2039"/>
        <w:gridCol w:w="2322"/>
        <w:gridCol w:w="6379"/>
        <w:gridCol w:w="4046"/>
      </w:tblGrid>
      <w:tr w:rsidR="006275FB" w:rsidRPr="006275FB" w14:paraId="657ACDF0" w14:textId="77777777" w:rsidTr="00CA1D5D">
        <w:tc>
          <w:tcPr>
            <w:tcW w:w="203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B8A627A"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76F09E09"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tc>
        <w:tc>
          <w:tcPr>
            <w:tcW w:w="23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7EBB68F"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78C74604"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p w14:paraId="0FD5FEE4" w14:textId="77777777" w:rsidR="006275FB" w:rsidRPr="006275FB" w:rsidRDefault="006275FB" w:rsidP="006275FB">
            <w:pPr>
              <w:spacing w:after="0" w:line="240" w:lineRule="auto"/>
              <w:jc w:val="center"/>
              <w:rPr>
                <w:rFonts w:ascii="Times New Roman" w:hAnsi="Times New Roman" w:cs="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FA038FD"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404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0B6F250"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4527EAC4" w14:textId="77777777" w:rsidTr="00CA1D5D">
        <w:trPr>
          <w:trHeight w:val="1240"/>
        </w:trPr>
        <w:tc>
          <w:tcPr>
            <w:tcW w:w="2039" w:type="dxa"/>
            <w:vMerge w:val="restart"/>
            <w:tcBorders>
              <w:top w:val="single" w:sz="4" w:space="0" w:color="auto"/>
              <w:left w:val="single" w:sz="4" w:space="0" w:color="auto"/>
              <w:right w:val="single" w:sz="4" w:space="0" w:color="auto"/>
            </w:tcBorders>
            <w:hideMark/>
          </w:tcPr>
          <w:p w14:paraId="333B591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Цель:</w:t>
            </w:r>
            <w:r w:rsidRPr="006275FB">
              <w:rPr>
                <w:rFonts w:ascii="Times New Roman" w:hAnsi="Times New Roman" w:cs="Times New Roman"/>
                <w:sz w:val="24"/>
                <w:szCs w:val="24"/>
              </w:rPr>
              <w:t xml:space="preserve"> </w:t>
            </w:r>
          </w:p>
          <w:p w14:paraId="06D5863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создание условий для физического воспитания и развития детей 4 - 5 лет в процессе ежедневной двигательной деятельности.</w:t>
            </w:r>
          </w:p>
          <w:p w14:paraId="488AFB65" w14:textId="77777777" w:rsidR="006275FB" w:rsidRPr="006275FB" w:rsidRDefault="006275FB" w:rsidP="006275FB">
            <w:pPr>
              <w:spacing w:after="0" w:line="240" w:lineRule="auto"/>
              <w:rPr>
                <w:rFonts w:ascii="Times New Roman" w:hAnsi="Times New Roman" w:cs="Times New Roman"/>
                <w:sz w:val="24"/>
                <w:szCs w:val="24"/>
              </w:rPr>
            </w:pPr>
          </w:p>
          <w:p w14:paraId="16DB1E7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Задача: </w:t>
            </w:r>
            <w:r w:rsidRPr="006275FB">
              <w:rPr>
                <w:rFonts w:ascii="Times New Roman" w:hAnsi="Times New Roman" w:cs="Times New Roman"/>
                <w:sz w:val="24"/>
                <w:szCs w:val="24"/>
              </w:rPr>
              <w:t xml:space="preserve">обеспечить построение воспитательно - образовательного процесса по физическому </w:t>
            </w:r>
            <w:r w:rsidRPr="006275FB">
              <w:rPr>
                <w:rFonts w:ascii="Times New Roman" w:hAnsi="Times New Roman" w:cs="Times New Roman"/>
                <w:sz w:val="24"/>
                <w:szCs w:val="24"/>
              </w:rPr>
              <w:lastRenderedPageBreak/>
              <w:t xml:space="preserve">воспитанию и развитию детей </w:t>
            </w:r>
          </w:p>
          <w:p w14:paraId="6F2DA89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4 - 5 лет в процессе двигательной деятельности.</w:t>
            </w:r>
          </w:p>
        </w:tc>
        <w:tc>
          <w:tcPr>
            <w:tcW w:w="2322" w:type="dxa"/>
            <w:tcBorders>
              <w:top w:val="single" w:sz="4" w:space="0" w:color="auto"/>
              <w:left w:val="single" w:sz="4" w:space="0" w:color="auto"/>
              <w:bottom w:val="single" w:sz="4" w:space="0" w:color="auto"/>
              <w:right w:val="single" w:sz="4" w:space="0" w:color="auto"/>
            </w:tcBorders>
          </w:tcPr>
          <w:p w14:paraId="45A929A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 xml:space="preserve">1. Организация работы по физическому воспитанию детей </w:t>
            </w:r>
          </w:p>
          <w:p w14:paraId="05B0D20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4 - 5 лет с учетом обновления и пополнения развивающей предметно - пространственной среды</w:t>
            </w:r>
          </w:p>
          <w:p w14:paraId="6B770E64" w14:textId="77777777" w:rsidR="006275FB" w:rsidRPr="006275FB" w:rsidRDefault="006275FB" w:rsidP="006275FB">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right w:val="single" w:sz="4" w:space="0" w:color="auto"/>
            </w:tcBorders>
            <w:hideMark/>
          </w:tcPr>
          <w:p w14:paraId="51701215"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Организация работы</w:t>
            </w:r>
            <w:r w:rsidRPr="006275FB">
              <w:rPr>
                <w:rFonts w:ascii="Times New Roman" w:hAnsi="Times New Roman" w:cs="Times New Roman"/>
                <w:sz w:val="24"/>
                <w:szCs w:val="24"/>
              </w:rPr>
              <w:t xml:space="preserve"> по физическому воспитанию детей </w:t>
            </w:r>
          </w:p>
          <w:p w14:paraId="53727DE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4 -5 лет с учетом обновления и пополнения развивающей предметно - пространственной среды.</w:t>
            </w:r>
          </w:p>
          <w:p w14:paraId="6A55E62E" w14:textId="77777777" w:rsidR="006275FB" w:rsidRPr="006275FB" w:rsidRDefault="006275FB" w:rsidP="006275FB">
            <w:pPr>
              <w:spacing w:after="0" w:line="240" w:lineRule="auto"/>
              <w:rPr>
                <w:rFonts w:ascii="Times New Roman" w:hAnsi="Times New Roman" w:cs="Times New Roman"/>
                <w:sz w:val="24"/>
                <w:szCs w:val="24"/>
              </w:rPr>
            </w:pPr>
          </w:p>
        </w:tc>
        <w:tc>
          <w:tcPr>
            <w:tcW w:w="4046" w:type="dxa"/>
            <w:tcBorders>
              <w:top w:val="single" w:sz="4" w:space="0" w:color="auto"/>
              <w:left w:val="single" w:sz="4" w:space="0" w:color="auto"/>
              <w:right w:val="single" w:sz="4" w:space="0" w:color="auto"/>
            </w:tcBorders>
          </w:tcPr>
          <w:p w14:paraId="7C6C60E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Реализация ребенком собственных идей, замыслов, переживаний в процессе освоения предметно - пространственной среды.</w:t>
            </w:r>
          </w:p>
          <w:p w14:paraId="64CF6BB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Эмоционально - комфортное состояние детей. </w:t>
            </w:r>
          </w:p>
          <w:p w14:paraId="046442FF" w14:textId="77777777" w:rsidR="006275FB" w:rsidRPr="006275FB" w:rsidRDefault="006275FB" w:rsidP="006275FB">
            <w:pPr>
              <w:spacing w:after="0" w:line="240" w:lineRule="auto"/>
              <w:rPr>
                <w:rFonts w:ascii="Times New Roman" w:hAnsi="Times New Roman" w:cs="Times New Roman"/>
                <w:sz w:val="24"/>
                <w:szCs w:val="24"/>
              </w:rPr>
            </w:pPr>
          </w:p>
          <w:p w14:paraId="156AD940" w14:textId="77777777" w:rsidR="006275FB" w:rsidRPr="006275FB" w:rsidRDefault="006275FB" w:rsidP="006275FB">
            <w:pPr>
              <w:spacing w:after="0" w:line="240" w:lineRule="auto"/>
              <w:rPr>
                <w:rFonts w:ascii="Times New Roman" w:hAnsi="Times New Roman" w:cs="Times New Roman"/>
                <w:sz w:val="24"/>
                <w:szCs w:val="24"/>
              </w:rPr>
            </w:pPr>
          </w:p>
          <w:p w14:paraId="3F1D30F6" w14:textId="77777777" w:rsidR="006275FB" w:rsidRPr="006275FB" w:rsidRDefault="006275FB" w:rsidP="006275FB">
            <w:pPr>
              <w:spacing w:after="0" w:line="240" w:lineRule="auto"/>
              <w:rPr>
                <w:rFonts w:ascii="Times New Roman" w:hAnsi="Times New Roman" w:cs="Times New Roman"/>
                <w:sz w:val="24"/>
                <w:szCs w:val="24"/>
              </w:rPr>
            </w:pPr>
          </w:p>
          <w:p w14:paraId="5DEC167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 </w:t>
            </w:r>
          </w:p>
        </w:tc>
      </w:tr>
      <w:tr w:rsidR="006275FB" w:rsidRPr="006275FB" w14:paraId="6944D389" w14:textId="77777777" w:rsidTr="00CA1D5D">
        <w:trPr>
          <w:trHeight w:val="1240"/>
        </w:trPr>
        <w:tc>
          <w:tcPr>
            <w:tcW w:w="2039" w:type="dxa"/>
            <w:vMerge/>
            <w:tcBorders>
              <w:left w:val="single" w:sz="4" w:space="0" w:color="auto"/>
              <w:right w:val="single" w:sz="4" w:space="0" w:color="auto"/>
            </w:tcBorders>
          </w:tcPr>
          <w:p w14:paraId="276638DF" w14:textId="77777777" w:rsidR="006275FB" w:rsidRPr="006275FB" w:rsidRDefault="006275FB" w:rsidP="006275FB">
            <w:pPr>
              <w:spacing w:after="0" w:line="240" w:lineRule="auto"/>
              <w:rPr>
                <w:rFonts w:ascii="Times New Roman" w:hAnsi="Times New Roman" w:cs="Times New Roman"/>
                <w:b/>
                <w:sz w:val="24"/>
                <w:szCs w:val="24"/>
              </w:rPr>
            </w:pPr>
          </w:p>
        </w:tc>
        <w:tc>
          <w:tcPr>
            <w:tcW w:w="2322" w:type="dxa"/>
            <w:tcBorders>
              <w:top w:val="single" w:sz="4" w:space="0" w:color="auto"/>
              <w:left w:val="single" w:sz="4" w:space="0" w:color="auto"/>
              <w:bottom w:val="single" w:sz="4" w:space="0" w:color="auto"/>
              <w:right w:val="single" w:sz="4" w:space="0" w:color="auto"/>
            </w:tcBorders>
          </w:tcPr>
          <w:p w14:paraId="17A08A6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2. Организация и проведение подвижных, спортивных и народных игр.</w:t>
            </w:r>
          </w:p>
        </w:tc>
        <w:tc>
          <w:tcPr>
            <w:tcW w:w="6379" w:type="dxa"/>
            <w:tcBorders>
              <w:left w:val="single" w:sz="4" w:space="0" w:color="auto"/>
              <w:bottom w:val="single" w:sz="4" w:space="0" w:color="auto"/>
              <w:right w:val="single" w:sz="4" w:space="0" w:color="auto"/>
            </w:tcBorders>
          </w:tcPr>
          <w:p w14:paraId="04EB08A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Проведение подвижных игр:</w:t>
            </w:r>
            <w:r w:rsidRPr="006275FB">
              <w:rPr>
                <w:rFonts w:ascii="Times New Roman" w:eastAsia="Times New Roman" w:hAnsi="Times New Roman" w:cs="Times New Roman"/>
                <w:sz w:val="24"/>
                <w:szCs w:val="24"/>
                <w:lang w:eastAsia="ru-RU"/>
              </w:rPr>
              <w:t xml:space="preserve"> «Самолеты», «Найди себе пару», «Бездомный заяц»</w:t>
            </w:r>
            <w:r w:rsidRPr="006275FB">
              <w:rPr>
                <w:rFonts w:ascii="Times New Roman" w:hAnsi="Times New Roman" w:cs="Times New Roman"/>
                <w:sz w:val="24"/>
                <w:szCs w:val="24"/>
              </w:rPr>
              <w:t xml:space="preserve"> (см. инновационную программу «От рождения до школы», раздел «Подвижные игры»).</w:t>
            </w:r>
          </w:p>
          <w:p w14:paraId="47B8E4E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Проведение спортивных игр и упражнений: </w:t>
            </w:r>
            <w:r w:rsidRPr="006275FB">
              <w:rPr>
                <w:rFonts w:ascii="Times New Roman" w:hAnsi="Times New Roman" w:cs="Times New Roman"/>
                <w:sz w:val="24"/>
                <w:szCs w:val="24"/>
              </w:rPr>
              <w:t xml:space="preserve">«Катание на санках», «Игры на лыжах», «Плавание» (см. </w:t>
            </w:r>
            <w:r w:rsidRPr="006275FB">
              <w:rPr>
                <w:rFonts w:ascii="Times New Roman" w:hAnsi="Times New Roman" w:cs="Times New Roman"/>
                <w:sz w:val="24"/>
                <w:szCs w:val="24"/>
              </w:rPr>
              <w:lastRenderedPageBreak/>
              <w:t>инновационную программу «От рождения до школы», раздел «Спортивные игры и упражнения»).</w:t>
            </w:r>
          </w:p>
          <w:p w14:paraId="1B3389F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Проведение народных игр</w:t>
            </w:r>
            <w:r w:rsidRPr="006275FB">
              <w:rPr>
                <w:rFonts w:ascii="Times New Roman" w:hAnsi="Times New Roman" w:cs="Times New Roman"/>
                <w:sz w:val="24"/>
                <w:szCs w:val="24"/>
              </w:rPr>
              <w:t>: «У медведя во бору», «Зайцы и волк».</w:t>
            </w:r>
          </w:p>
        </w:tc>
        <w:tc>
          <w:tcPr>
            <w:tcW w:w="4046" w:type="dxa"/>
            <w:tcBorders>
              <w:left w:val="single" w:sz="4" w:space="0" w:color="auto"/>
              <w:right w:val="single" w:sz="4" w:space="0" w:color="auto"/>
            </w:tcBorders>
          </w:tcPr>
          <w:p w14:paraId="23411DE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Освоение детьми простейших правил поведения в подвижных, спортивных и народных играх.</w:t>
            </w:r>
          </w:p>
          <w:p w14:paraId="1424F7D8"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40371C91" w14:textId="77777777" w:rsidTr="00CA1D5D">
        <w:trPr>
          <w:trHeight w:val="1270"/>
        </w:trPr>
        <w:tc>
          <w:tcPr>
            <w:tcW w:w="0" w:type="auto"/>
            <w:vMerge/>
            <w:tcBorders>
              <w:left w:val="single" w:sz="4" w:space="0" w:color="auto"/>
              <w:right w:val="single" w:sz="4" w:space="0" w:color="auto"/>
            </w:tcBorders>
            <w:vAlign w:val="center"/>
            <w:hideMark/>
          </w:tcPr>
          <w:p w14:paraId="10742635" w14:textId="77777777" w:rsidR="006275FB" w:rsidRPr="006275FB" w:rsidRDefault="006275FB" w:rsidP="006275FB">
            <w:pPr>
              <w:spacing w:after="0" w:line="240" w:lineRule="auto"/>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14:paraId="52EA8742" w14:textId="77777777" w:rsidR="006275FB" w:rsidRPr="006275FB" w:rsidRDefault="006275FB" w:rsidP="006275FB">
            <w:pPr>
              <w:spacing w:after="0" w:line="240" w:lineRule="auto"/>
              <w:rPr>
                <w:rFonts w:ascii="Times New Roman" w:hAnsi="Times New Roman" w:cs="Times New Roman"/>
                <w:sz w:val="24"/>
                <w:szCs w:val="24"/>
                <w:lang w:eastAsia="ru-RU"/>
              </w:rPr>
            </w:pPr>
            <w:r w:rsidRPr="006275FB">
              <w:rPr>
                <w:rFonts w:ascii="Times New Roman" w:hAnsi="Times New Roman" w:cs="Times New Roman"/>
                <w:sz w:val="24"/>
                <w:szCs w:val="24"/>
                <w:lang w:eastAsia="ru-RU"/>
              </w:rPr>
              <w:t>3. Ознакомление родителей с содержанием воспитательной и физкультурно-оздоровительной работы в группе.</w:t>
            </w:r>
          </w:p>
          <w:p w14:paraId="0A53DE2C" w14:textId="77777777" w:rsidR="006275FB" w:rsidRPr="006275FB" w:rsidRDefault="006275FB" w:rsidP="006275FB">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E7F06B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Беседы, сообщения</w:t>
            </w:r>
            <w:r w:rsidRPr="006275FB">
              <w:rPr>
                <w:rFonts w:ascii="Times New Roman" w:hAnsi="Times New Roman" w:cs="Times New Roman"/>
                <w:sz w:val="24"/>
                <w:szCs w:val="24"/>
              </w:rPr>
              <w:t xml:space="preserve"> о формировании начальных представлений и здоровом образе жизни детей группы, физическом развитии в процессе двигательной деятельности.</w:t>
            </w:r>
          </w:p>
        </w:tc>
        <w:tc>
          <w:tcPr>
            <w:tcW w:w="4046" w:type="dxa"/>
            <w:tcBorders>
              <w:left w:val="single" w:sz="4" w:space="0" w:color="auto"/>
              <w:right w:val="single" w:sz="4" w:space="0" w:color="auto"/>
            </w:tcBorders>
            <w:hideMark/>
          </w:tcPr>
          <w:p w14:paraId="7A3268C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Успешное взаимодействие с родителями по вопросам физического воспитания и развития детей.</w:t>
            </w:r>
          </w:p>
          <w:p w14:paraId="7AEBB978"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46D1058B" w14:textId="77777777" w:rsidTr="00CA1D5D">
        <w:trPr>
          <w:trHeight w:val="2185"/>
        </w:trPr>
        <w:tc>
          <w:tcPr>
            <w:tcW w:w="0" w:type="auto"/>
            <w:vMerge/>
            <w:tcBorders>
              <w:left w:val="single" w:sz="4" w:space="0" w:color="auto"/>
              <w:right w:val="single" w:sz="4" w:space="0" w:color="auto"/>
            </w:tcBorders>
            <w:vAlign w:val="center"/>
            <w:hideMark/>
          </w:tcPr>
          <w:p w14:paraId="1D4FB6C7" w14:textId="77777777" w:rsidR="006275FB" w:rsidRPr="006275FB" w:rsidRDefault="006275FB" w:rsidP="006275FB">
            <w:pPr>
              <w:spacing w:after="0" w:line="240" w:lineRule="auto"/>
              <w:rPr>
                <w:rFonts w:ascii="Times New Roman" w:hAnsi="Times New Roman" w:cs="Times New Roman"/>
                <w:sz w:val="24"/>
                <w:szCs w:val="24"/>
              </w:rPr>
            </w:pPr>
          </w:p>
        </w:tc>
        <w:tc>
          <w:tcPr>
            <w:tcW w:w="2322" w:type="dxa"/>
            <w:tcBorders>
              <w:top w:val="single" w:sz="4" w:space="0" w:color="auto"/>
              <w:left w:val="single" w:sz="4" w:space="0" w:color="auto"/>
              <w:right w:val="single" w:sz="4" w:space="0" w:color="auto"/>
            </w:tcBorders>
          </w:tcPr>
          <w:p w14:paraId="1623AA71" w14:textId="77777777" w:rsidR="006275FB" w:rsidRPr="006275FB" w:rsidRDefault="006275FB" w:rsidP="006275FB">
            <w:pPr>
              <w:spacing w:after="0" w:line="240" w:lineRule="auto"/>
              <w:rPr>
                <w:rFonts w:ascii="Times New Roman" w:hAnsi="Times New Roman" w:cs="Times New Roman"/>
                <w:sz w:val="24"/>
                <w:szCs w:val="24"/>
                <w:lang w:eastAsia="ru-RU"/>
              </w:rPr>
            </w:pPr>
            <w:r w:rsidRPr="006275FB">
              <w:rPr>
                <w:rFonts w:ascii="Times New Roman" w:hAnsi="Times New Roman" w:cs="Times New Roman"/>
                <w:sz w:val="24"/>
                <w:szCs w:val="24"/>
              </w:rPr>
              <w:t>4. Организация работы по физическому воспитанию детей в процессе освоения и закрепления культурно - гигиенических навыков.</w:t>
            </w:r>
          </w:p>
          <w:p w14:paraId="714E62BA" w14:textId="77777777" w:rsidR="006275FB" w:rsidRPr="006275FB" w:rsidRDefault="006275FB" w:rsidP="006275FB">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right w:val="single" w:sz="4" w:space="0" w:color="auto"/>
            </w:tcBorders>
            <w:hideMark/>
          </w:tcPr>
          <w:p w14:paraId="672E63D1"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Ежедневное выполнение культурно - гигиенических навыков.</w:t>
            </w:r>
          </w:p>
          <w:p w14:paraId="79B838A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Воспитание привычки самостоятельно умываться, быть опрятным, пользоваться носовым платком, расческой и др. (см. инновационную программу «От рождения до школы», раздел «Воспитание культурно - гигиенических навыков»).</w:t>
            </w:r>
          </w:p>
          <w:p w14:paraId="2B61E51D" w14:textId="77777777" w:rsidR="006275FB" w:rsidRPr="006275FB" w:rsidRDefault="006275FB" w:rsidP="006275FB">
            <w:pPr>
              <w:spacing w:after="0" w:line="240" w:lineRule="auto"/>
              <w:rPr>
                <w:rFonts w:ascii="Times New Roman" w:eastAsia="Times New Roman" w:hAnsi="Times New Roman" w:cs="Times New Roman"/>
                <w:b/>
                <w:bCs/>
                <w:sz w:val="24"/>
                <w:szCs w:val="24"/>
                <w:lang w:eastAsia="ru-RU"/>
              </w:rPr>
            </w:pPr>
          </w:p>
          <w:p w14:paraId="659F54FC" w14:textId="77777777" w:rsidR="006275FB" w:rsidRPr="006275FB" w:rsidRDefault="006275FB" w:rsidP="006275FB">
            <w:pPr>
              <w:spacing w:after="0" w:line="240" w:lineRule="auto"/>
              <w:rPr>
                <w:rFonts w:ascii="Times New Roman" w:hAnsi="Times New Roman" w:cs="Times New Roman"/>
                <w:sz w:val="24"/>
                <w:szCs w:val="24"/>
              </w:rPr>
            </w:pPr>
          </w:p>
        </w:tc>
        <w:tc>
          <w:tcPr>
            <w:tcW w:w="4046" w:type="dxa"/>
            <w:tcBorders>
              <w:left w:val="single" w:sz="4" w:space="0" w:color="auto"/>
              <w:right w:val="single" w:sz="4" w:space="0" w:color="auto"/>
            </w:tcBorders>
            <w:hideMark/>
          </w:tcPr>
          <w:p w14:paraId="2C8C4461"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Обеспечение единства подходов в вопросах охраны и укрепления здоровья детей.</w:t>
            </w:r>
          </w:p>
          <w:p w14:paraId="1C28083E"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52BE0BEB" w14:textId="77777777" w:rsidTr="00CA1D5D">
        <w:trPr>
          <w:trHeight w:val="2185"/>
        </w:trPr>
        <w:tc>
          <w:tcPr>
            <w:tcW w:w="0" w:type="auto"/>
            <w:vMerge/>
            <w:tcBorders>
              <w:left w:val="single" w:sz="4" w:space="0" w:color="auto"/>
              <w:bottom w:val="single" w:sz="4" w:space="0" w:color="auto"/>
              <w:right w:val="single" w:sz="4" w:space="0" w:color="auto"/>
            </w:tcBorders>
            <w:vAlign w:val="center"/>
          </w:tcPr>
          <w:p w14:paraId="5BCE8939" w14:textId="77777777" w:rsidR="006275FB" w:rsidRPr="006275FB" w:rsidRDefault="006275FB" w:rsidP="006275FB">
            <w:pPr>
              <w:spacing w:after="0" w:line="240" w:lineRule="auto"/>
              <w:rPr>
                <w:rFonts w:ascii="Times New Roman" w:hAnsi="Times New Roman" w:cs="Times New Roman"/>
                <w:sz w:val="24"/>
                <w:szCs w:val="24"/>
              </w:rPr>
            </w:pPr>
          </w:p>
        </w:tc>
        <w:tc>
          <w:tcPr>
            <w:tcW w:w="2322" w:type="dxa"/>
            <w:tcBorders>
              <w:left w:val="single" w:sz="4" w:space="0" w:color="auto"/>
              <w:bottom w:val="single" w:sz="4" w:space="0" w:color="auto"/>
              <w:right w:val="single" w:sz="4" w:space="0" w:color="auto"/>
            </w:tcBorders>
          </w:tcPr>
          <w:p w14:paraId="1D7346D8" w14:textId="77777777" w:rsidR="006275FB" w:rsidRPr="006275FB" w:rsidRDefault="006275FB" w:rsidP="006275FB">
            <w:pPr>
              <w:spacing w:after="0" w:line="240" w:lineRule="auto"/>
              <w:rPr>
                <w:rFonts w:ascii="Times New Roman" w:hAnsi="Times New Roman" w:cs="Times New Roman"/>
                <w:sz w:val="24"/>
                <w:szCs w:val="24"/>
                <w:lang w:eastAsia="ru-RU"/>
              </w:rPr>
            </w:pPr>
            <w:r w:rsidRPr="006275FB">
              <w:rPr>
                <w:rFonts w:ascii="Times New Roman" w:hAnsi="Times New Roman" w:cs="Times New Roman"/>
                <w:sz w:val="24"/>
                <w:szCs w:val="24"/>
                <w:lang w:eastAsia="ru-RU"/>
              </w:rPr>
              <w:t>5. Привлечение родителей к участию в спортивно - игровых праздниках.</w:t>
            </w:r>
          </w:p>
          <w:p w14:paraId="6A719EF6" w14:textId="77777777" w:rsidR="006275FB" w:rsidRPr="006275FB" w:rsidRDefault="006275FB" w:rsidP="006275FB">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right w:val="single" w:sz="4" w:space="0" w:color="auto"/>
            </w:tcBorders>
          </w:tcPr>
          <w:p w14:paraId="23EC430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Проведение совместной с родителями </w:t>
            </w:r>
            <w:r w:rsidRPr="006275FB">
              <w:rPr>
                <w:rFonts w:ascii="Times New Roman" w:hAnsi="Times New Roman" w:cs="Times New Roman"/>
                <w:sz w:val="24"/>
                <w:szCs w:val="24"/>
              </w:rPr>
              <w:t xml:space="preserve">(осенней, зимней, весенней) </w:t>
            </w:r>
            <w:r w:rsidRPr="006275FB">
              <w:rPr>
                <w:rFonts w:ascii="Times New Roman" w:hAnsi="Times New Roman" w:cs="Times New Roman"/>
                <w:b/>
                <w:sz w:val="24"/>
                <w:szCs w:val="24"/>
              </w:rPr>
              <w:t>эстафеты</w:t>
            </w:r>
            <w:r w:rsidRPr="006275FB">
              <w:rPr>
                <w:rFonts w:ascii="Times New Roman" w:hAnsi="Times New Roman" w:cs="Times New Roman"/>
                <w:sz w:val="24"/>
                <w:szCs w:val="24"/>
              </w:rPr>
              <w:t xml:space="preserve"> с подвижными играми, которые знакомы детям. </w:t>
            </w:r>
          </w:p>
          <w:p w14:paraId="39D4EA9E"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 xml:space="preserve">Культурно - спортивное </w:t>
            </w:r>
            <w:r w:rsidRPr="006275FB">
              <w:rPr>
                <w:rFonts w:ascii="Times New Roman" w:eastAsia="Times New Roman" w:hAnsi="Times New Roman" w:cs="Times New Roman"/>
                <w:sz w:val="24"/>
                <w:szCs w:val="24"/>
                <w:lang w:eastAsia="ru-RU"/>
              </w:rPr>
              <w:t>совместное с родителями</w:t>
            </w:r>
            <w:r w:rsidRPr="006275FB">
              <w:rPr>
                <w:rFonts w:ascii="Times New Roman" w:eastAsia="Times New Roman" w:hAnsi="Times New Roman" w:cs="Times New Roman"/>
                <w:b/>
                <w:sz w:val="24"/>
                <w:szCs w:val="24"/>
                <w:lang w:eastAsia="ru-RU"/>
              </w:rPr>
              <w:t xml:space="preserve"> развлечение </w:t>
            </w:r>
            <w:r w:rsidRPr="006275FB">
              <w:rPr>
                <w:rFonts w:ascii="Times New Roman" w:eastAsia="Times New Roman" w:hAnsi="Times New Roman" w:cs="Times New Roman"/>
                <w:sz w:val="24"/>
                <w:szCs w:val="24"/>
                <w:lang w:eastAsia="ru-RU"/>
              </w:rPr>
              <w:t>«Мы всегда здоровы!» (см. раздел рабочей программы «Физическое развитие»).</w:t>
            </w:r>
          </w:p>
          <w:p w14:paraId="38397F46"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p>
          <w:p w14:paraId="10D46C09" w14:textId="77777777" w:rsidR="006275FB" w:rsidRPr="006275FB" w:rsidRDefault="006275FB" w:rsidP="006275FB">
            <w:pPr>
              <w:spacing w:after="0" w:line="240" w:lineRule="auto"/>
              <w:rPr>
                <w:rFonts w:ascii="Times New Roman" w:eastAsia="Times New Roman" w:hAnsi="Times New Roman" w:cs="Times New Roman"/>
                <w:b/>
                <w:bCs/>
                <w:sz w:val="24"/>
                <w:szCs w:val="24"/>
                <w:lang w:eastAsia="ru-RU"/>
              </w:rPr>
            </w:pPr>
          </w:p>
          <w:p w14:paraId="4041534F" w14:textId="77777777" w:rsidR="006275FB" w:rsidRPr="006275FB" w:rsidRDefault="006275FB" w:rsidP="006275FB">
            <w:pPr>
              <w:spacing w:after="0" w:line="240" w:lineRule="auto"/>
              <w:rPr>
                <w:rFonts w:ascii="Times New Roman" w:hAnsi="Times New Roman" w:cs="Times New Roman"/>
                <w:sz w:val="24"/>
                <w:szCs w:val="24"/>
              </w:rPr>
            </w:pPr>
          </w:p>
        </w:tc>
        <w:tc>
          <w:tcPr>
            <w:tcW w:w="4046" w:type="dxa"/>
            <w:tcBorders>
              <w:left w:val="single" w:sz="4" w:space="0" w:color="auto"/>
              <w:bottom w:val="single" w:sz="4" w:space="0" w:color="auto"/>
              <w:right w:val="single" w:sz="4" w:space="0" w:color="auto"/>
            </w:tcBorders>
          </w:tcPr>
          <w:p w14:paraId="2525E6D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Обеспечение педагогической поддержки семьи в вопросах физического воспитания и укрепления здоровья детей.</w:t>
            </w:r>
          </w:p>
          <w:p w14:paraId="3A15006C" w14:textId="77777777" w:rsidR="006275FB" w:rsidRPr="006275FB" w:rsidRDefault="006275FB" w:rsidP="006275FB">
            <w:pPr>
              <w:spacing w:after="0" w:line="240" w:lineRule="auto"/>
              <w:rPr>
                <w:rFonts w:ascii="Times New Roman" w:hAnsi="Times New Roman" w:cs="Times New Roman"/>
                <w:sz w:val="24"/>
                <w:szCs w:val="24"/>
              </w:rPr>
            </w:pPr>
          </w:p>
        </w:tc>
      </w:tr>
    </w:tbl>
    <w:p w14:paraId="5FDC2AA8" w14:textId="77777777" w:rsidR="006275FB" w:rsidRPr="006275FB" w:rsidRDefault="006275FB" w:rsidP="006275FB">
      <w:pPr>
        <w:spacing w:after="200" w:line="276" w:lineRule="auto"/>
        <w:rPr>
          <w:rFonts w:ascii="Times New Roman" w:hAnsi="Times New Roman" w:cs="Times New Roman"/>
          <w:sz w:val="24"/>
          <w:szCs w:val="24"/>
        </w:rPr>
      </w:pPr>
    </w:p>
    <w:p w14:paraId="1C5D6BA4" w14:textId="77777777" w:rsidR="006275FB" w:rsidRPr="006275FB" w:rsidRDefault="006275FB" w:rsidP="006275FB">
      <w:pPr>
        <w:spacing w:after="200" w:line="276" w:lineRule="auto"/>
        <w:jc w:val="center"/>
        <w:rPr>
          <w:rFonts w:ascii="Times New Roman" w:hAnsi="Times New Roman" w:cs="Times New Roman"/>
          <w:b/>
          <w:bCs/>
          <w:sz w:val="24"/>
          <w:szCs w:val="24"/>
        </w:rPr>
      </w:pPr>
      <w:r w:rsidRPr="006275FB">
        <w:rPr>
          <w:rFonts w:ascii="Times New Roman" w:hAnsi="Times New Roman" w:cs="Times New Roman"/>
          <w:b/>
          <w:sz w:val="24"/>
          <w:szCs w:val="24"/>
        </w:rPr>
        <w:br w:type="page"/>
      </w:r>
      <w:r w:rsidRPr="006275FB">
        <w:rPr>
          <w:rFonts w:ascii="Times New Roman" w:hAnsi="Times New Roman" w:cs="Times New Roman"/>
          <w:b/>
          <w:bCs/>
          <w:sz w:val="24"/>
          <w:szCs w:val="24"/>
        </w:rPr>
        <w:lastRenderedPageBreak/>
        <w:t>Трудовое направление воспитания</w:t>
      </w:r>
    </w:p>
    <w:p w14:paraId="46F728AD"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12E0543C" w14:textId="77777777" w:rsidR="006275FB" w:rsidRPr="006275FB" w:rsidRDefault="006275FB" w:rsidP="006275FB">
      <w:pPr>
        <w:spacing w:after="0" w:line="240" w:lineRule="auto"/>
        <w:ind w:firstLine="567"/>
        <w:rPr>
          <w:rFonts w:ascii="Times New Roman" w:hAnsi="Times New Roman" w:cs="Times New Roman"/>
          <w:sz w:val="24"/>
          <w:szCs w:val="24"/>
        </w:rPr>
      </w:pPr>
      <w:r w:rsidRPr="006275FB">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14:paraId="430C3E0A"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47B4E0F8" w14:textId="77777777" w:rsidR="006275FB" w:rsidRPr="006275FB" w:rsidRDefault="006275FB" w:rsidP="006275FB">
      <w:pPr>
        <w:spacing w:after="200" w:line="276" w:lineRule="auto"/>
        <w:jc w:val="center"/>
        <w:rPr>
          <w:rFonts w:ascii="Times New Roman" w:hAnsi="Times New Roman" w:cs="Times New Roman"/>
          <w:b/>
          <w:color w:val="C0504D" w:themeColor="accent2"/>
          <w:sz w:val="24"/>
          <w:szCs w:val="24"/>
        </w:rPr>
      </w:pPr>
    </w:p>
    <w:tbl>
      <w:tblPr>
        <w:tblStyle w:val="aff2"/>
        <w:tblW w:w="0" w:type="auto"/>
        <w:tblLook w:val="04A0" w:firstRow="1" w:lastRow="0" w:firstColumn="1" w:lastColumn="0" w:noHBand="0" w:noVBand="1"/>
      </w:tblPr>
      <w:tblGrid>
        <w:gridCol w:w="2235"/>
        <w:gridCol w:w="2835"/>
        <w:gridCol w:w="6237"/>
        <w:gridCol w:w="3479"/>
      </w:tblGrid>
      <w:tr w:rsidR="006275FB" w:rsidRPr="006275FB" w14:paraId="2DA07780" w14:textId="77777777" w:rsidTr="00CA1D5D">
        <w:tc>
          <w:tcPr>
            <w:tcW w:w="22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27740C"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619B9DB0"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tc>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9FD6506"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tc>
        <w:tc>
          <w:tcPr>
            <w:tcW w:w="6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194E53"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ADEBA5D"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66133777" w14:textId="77777777" w:rsidTr="00CA1D5D">
        <w:trPr>
          <w:trHeight w:val="2564"/>
        </w:trPr>
        <w:tc>
          <w:tcPr>
            <w:tcW w:w="2235" w:type="dxa"/>
            <w:vMerge w:val="restart"/>
            <w:tcBorders>
              <w:top w:val="single" w:sz="4" w:space="0" w:color="auto"/>
              <w:left w:val="single" w:sz="4" w:space="0" w:color="auto"/>
              <w:bottom w:val="single" w:sz="4" w:space="0" w:color="auto"/>
              <w:right w:val="single" w:sz="4" w:space="0" w:color="auto"/>
            </w:tcBorders>
            <w:hideMark/>
          </w:tcPr>
          <w:p w14:paraId="00152AB1"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Цель:</w:t>
            </w:r>
            <w:r w:rsidRPr="006275FB">
              <w:rPr>
                <w:rFonts w:ascii="Times New Roman" w:hAnsi="Times New Roman" w:cs="Times New Roman"/>
                <w:sz w:val="24"/>
                <w:szCs w:val="24"/>
              </w:rPr>
              <w:t xml:space="preserve"> </w:t>
            </w:r>
          </w:p>
          <w:p w14:paraId="47137CD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создание условий для воспитания ценностного отношения к труду.</w:t>
            </w:r>
          </w:p>
          <w:p w14:paraId="51A89128" w14:textId="77777777" w:rsidR="006275FB" w:rsidRPr="006275FB" w:rsidRDefault="006275FB" w:rsidP="006275FB">
            <w:pPr>
              <w:spacing w:after="0" w:line="240" w:lineRule="auto"/>
              <w:rPr>
                <w:rFonts w:ascii="Times New Roman" w:hAnsi="Times New Roman" w:cs="Times New Roman"/>
                <w:sz w:val="24"/>
                <w:szCs w:val="24"/>
              </w:rPr>
            </w:pPr>
          </w:p>
          <w:p w14:paraId="4AD57F3A"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Задача:</w:t>
            </w:r>
            <w:r w:rsidRPr="006275FB">
              <w:rPr>
                <w:rFonts w:ascii="Times New Roman" w:hAnsi="Times New Roman" w:cs="Times New Roman"/>
                <w:sz w:val="24"/>
                <w:szCs w:val="24"/>
              </w:rPr>
              <w:t xml:space="preserve"> обеспечить построение воспитательного процесса для формирования навыков, необходимых для трудовой деятельности детей.</w:t>
            </w:r>
          </w:p>
        </w:tc>
        <w:tc>
          <w:tcPr>
            <w:tcW w:w="2835" w:type="dxa"/>
            <w:tcBorders>
              <w:top w:val="single" w:sz="4" w:space="0" w:color="auto"/>
              <w:left w:val="single" w:sz="4" w:space="0" w:color="auto"/>
              <w:bottom w:val="single" w:sz="4" w:space="0" w:color="auto"/>
              <w:right w:val="single" w:sz="4" w:space="0" w:color="auto"/>
            </w:tcBorders>
          </w:tcPr>
          <w:p w14:paraId="7B7EA9C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45447C6E" w14:textId="77777777" w:rsidR="006275FB" w:rsidRPr="006275FB" w:rsidRDefault="006275FB" w:rsidP="006275FB">
            <w:pPr>
              <w:spacing w:after="0" w:line="240"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F665DE7"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 xml:space="preserve">Выполнение </w:t>
            </w:r>
            <w:r w:rsidRPr="006275FB">
              <w:rPr>
                <w:rFonts w:ascii="Times New Roman" w:hAnsi="Times New Roman" w:cs="Times New Roman"/>
                <w:sz w:val="24"/>
                <w:szCs w:val="24"/>
              </w:rPr>
              <w:t xml:space="preserve">культурно - гигиенических процедур (воспитание навыка самообслуживания, ежедневно). </w:t>
            </w:r>
          </w:p>
          <w:p w14:paraId="452D4DD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Выполнение индивидуальных поручений, дежурство, бытовой труд.</w:t>
            </w:r>
          </w:p>
          <w:p w14:paraId="76112DAA"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hAnsi="Times New Roman" w:cs="Times New Roman"/>
                <w:b/>
                <w:bCs/>
                <w:sz w:val="24"/>
                <w:szCs w:val="24"/>
              </w:rPr>
              <w:t>Совместные трудовые действия</w:t>
            </w:r>
            <w:r w:rsidRPr="006275FB">
              <w:rPr>
                <w:rFonts w:ascii="Times New Roman" w:hAnsi="Times New Roman" w:cs="Times New Roman"/>
                <w:sz w:val="24"/>
                <w:szCs w:val="24"/>
              </w:rPr>
              <w:t xml:space="preserve"> со взрослыми </w:t>
            </w:r>
            <w:r w:rsidRPr="006275FB">
              <w:rPr>
                <w:rFonts w:ascii="Times New Roman" w:eastAsia="Times New Roman" w:hAnsi="Times New Roman" w:cs="Times New Roman"/>
                <w:sz w:val="24"/>
                <w:szCs w:val="24"/>
                <w:lang w:eastAsia="ru-RU"/>
              </w:rPr>
              <w:t>по созданию семейного мини-проекта «Мир увлечений нашей семьи».</w:t>
            </w:r>
          </w:p>
          <w:p w14:paraId="0C11C1CE"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Совместные действия</w:t>
            </w:r>
            <w:r w:rsidRPr="006275FB">
              <w:rPr>
                <w:rFonts w:ascii="Times New Roman" w:eastAsia="Times New Roman" w:hAnsi="Times New Roman" w:cs="Times New Roman"/>
                <w:sz w:val="24"/>
                <w:szCs w:val="24"/>
                <w:lang w:eastAsia="ru-RU"/>
              </w:rPr>
              <w:t xml:space="preserve"> мальчиков и девочек по поддержанию порядка в игровых центрах, уголке природы, по поддержанию порядка на участке.</w:t>
            </w:r>
          </w:p>
          <w:p w14:paraId="2044B6CF"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bCs/>
                <w:sz w:val="24"/>
                <w:szCs w:val="24"/>
                <w:lang w:eastAsia="ru-RU"/>
              </w:rPr>
              <w:t>Совместное с родителями</w:t>
            </w:r>
            <w:r w:rsidRPr="006275FB">
              <w:rPr>
                <w:rFonts w:ascii="Times New Roman" w:eastAsia="Times New Roman" w:hAnsi="Times New Roman" w:cs="Times New Roman"/>
                <w:sz w:val="24"/>
                <w:szCs w:val="24"/>
                <w:lang w:eastAsia="ru-RU"/>
              </w:rPr>
              <w:t xml:space="preserve"> пополнение центров развития атрибутами для игр (для мальчиков и для девочек). (см. раздел рабочей программы «Социально - коммуникативное развитие»).</w:t>
            </w:r>
          </w:p>
          <w:p w14:paraId="0725D4C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Труд на участке</w:t>
            </w:r>
            <w:r w:rsidRPr="006275FB">
              <w:rPr>
                <w:rFonts w:ascii="Times New Roman" w:hAnsi="Times New Roman" w:cs="Times New Roman"/>
                <w:sz w:val="24"/>
                <w:szCs w:val="24"/>
              </w:rPr>
              <w:t xml:space="preserve"> (см. «Ежедневное планирование», прогулка).</w:t>
            </w:r>
          </w:p>
          <w:p w14:paraId="51619FC0" w14:textId="77777777" w:rsidR="006275FB" w:rsidRPr="006275FB" w:rsidRDefault="006275FB" w:rsidP="006275FB">
            <w:pPr>
              <w:spacing w:after="0" w:line="240" w:lineRule="auto"/>
              <w:rPr>
                <w:rFonts w:ascii="Times New Roman" w:hAnsi="Times New Roman" w:cs="Times New Roman"/>
                <w:sz w:val="24"/>
                <w:szCs w:val="24"/>
              </w:rPr>
            </w:pPr>
          </w:p>
        </w:tc>
        <w:tc>
          <w:tcPr>
            <w:tcW w:w="3479" w:type="dxa"/>
            <w:tcBorders>
              <w:top w:val="single" w:sz="4" w:space="0" w:color="auto"/>
              <w:left w:val="single" w:sz="4" w:space="0" w:color="auto"/>
              <w:right w:val="single" w:sz="4" w:space="0" w:color="auto"/>
            </w:tcBorders>
          </w:tcPr>
          <w:p w14:paraId="293A7C71"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Проявление ребенком трудолюбия при выполнении поручений и в самостоятельной деятельности.</w:t>
            </w:r>
          </w:p>
          <w:p w14:paraId="43C4BFE9" w14:textId="77777777" w:rsidR="006275FB" w:rsidRPr="006275FB" w:rsidRDefault="006275FB" w:rsidP="006275FB">
            <w:pPr>
              <w:spacing w:after="0" w:line="240" w:lineRule="auto"/>
              <w:rPr>
                <w:rFonts w:ascii="Times New Roman" w:hAnsi="Times New Roman" w:cs="Times New Roman"/>
                <w:sz w:val="24"/>
                <w:szCs w:val="24"/>
              </w:rPr>
            </w:pPr>
          </w:p>
          <w:p w14:paraId="6E0324B5" w14:textId="77777777" w:rsidR="006275FB" w:rsidRPr="006275FB" w:rsidRDefault="006275FB" w:rsidP="006275FB">
            <w:pPr>
              <w:spacing w:after="0" w:line="240" w:lineRule="auto"/>
              <w:rPr>
                <w:rFonts w:ascii="Times New Roman" w:hAnsi="Times New Roman" w:cs="Times New Roman"/>
                <w:sz w:val="24"/>
                <w:szCs w:val="24"/>
              </w:rPr>
            </w:pPr>
          </w:p>
          <w:p w14:paraId="09A43682" w14:textId="77777777" w:rsidR="006275FB" w:rsidRPr="006275FB" w:rsidRDefault="006275FB" w:rsidP="006275FB">
            <w:pPr>
              <w:spacing w:after="0" w:line="240" w:lineRule="auto"/>
              <w:rPr>
                <w:rFonts w:ascii="Times New Roman" w:hAnsi="Times New Roman" w:cs="Times New Roman"/>
                <w:sz w:val="24"/>
                <w:szCs w:val="24"/>
              </w:rPr>
            </w:pPr>
          </w:p>
          <w:p w14:paraId="7BCBCB5A" w14:textId="77777777" w:rsidR="006275FB" w:rsidRPr="006275FB" w:rsidRDefault="006275FB" w:rsidP="006275FB">
            <w:pPr>
              <w:spacing w:after="0" w:line="240" w:lineRule="auto"/>
              <w:rPr>
                <w:rFonts w:ascii="Times New Roman" w:hAnsi="Times New Roman" w:cs="Times New Roman"/>
                <w:sz w:val="24"/>
                <w:szCs w:val="24"/>
              </w:rPr>
            </w:pPr>
          </w:p>
          <w:p w14:paraId="54452964" w14:textId="77777777" w:rsidR="006275FB" w:rsidRPr="006275FB" w:rsidRDefault="006275FB" w:rsidP="006275FB">
            <w:pPr>
              <w:spacing w:after="0" w:line="240" w:lineRule="auto"/>
              <w:rPr>
                <w:rFonts w:ascii="Times New Roman" w:hAnsi="Times New Roman" w:cs="Times New Roman"/>
                <w:sz w:val="24"/>
                <w:szCs w:val="24"/>
              </w:rPr>
            </w:pPr>
          </w:p>
          <w:p w14:paraId="7C51B82B"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5E0EC3D3" w14:textId="77777777" w:rsidTr="00CA1D5D">
        <w:trPr>
          <w:trHeight w:val="703"/>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0A43B52A" w14:textId="77777777" w:rsidR="006275FB" w:rsidRPr="006275FB" w:rsidRDefault="006275FB" w:rsidP="006275F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289B312"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2. Организация воспитательной работы </w:t>
            </w:r>
            <w:r w:rsidRPr="006275FB">
              <w:rPr>
                <w:rFonts w:ascii="Times New Roman" w:hAnsi="Times New Roman" w:cs="Times New Roman"/>
                <w:sz w:val="24"/>
                <w:szCs w:val="24"/>
              </w:rPr>
              <w:lastRenderedPageBreak/>
              <w:t>по формированию навыков трудового усилия.</w:t>
            </w:r>
          </w:p>
          <w:p w14:paraId="57A796D3" w14:textId="77777777" w:rsidR="006275FB" w:rsidRPr="006275FB" w:rsidRDefault="006275FB" w:rsidP="006275FB">
            <w:pPr>
              <w:spacing w:after="0" w:line="240"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351FBF6" w14:textId="77777777" w:rsidR="006275FB" w:rsidRPr="006275FB" w:rsidRDefault="006275FB" w:rsidP="006275FB">
            <w:pPr>
              <w:spacing w:after="0" w:line="240" w:lineRule="auto"/>
              <w:rPr>
                <w:rFonts w:ascii="Times New Roman" w:hAnsi="Times New Roman" w:cs="Times New Roman"/>
                <w:b/>
                <w:sz w:val="24"/>
                <w:szCs w:val="24"/>
              </w:rPr>
            </w:pPr>
            <w:r w:rsidRPr="006275FB">
              <w:rPr>
                <w:rFonts w:ascii="Times New Roman" w:eastAsia="Times New Roman" w:hAnsi="Times New Roman" w:cs="Times New Roman"/>
                <w:color w:val="000000"/>
                <w:sz w:val="24"/>
                <w:szCs w:val="24"/>
                <w:lang w:eastAsia="ru-RU"/>
              </w:rPr>
              <w:lastRenderedPageBreak/>
              <w:t xml:space="preserve">Совместно с воспитателем, родителями </w:t>
            </w:r>
            <w:r w:rsidRPr="006275FB">
              <w:rPr>
                <w:rFonts w:ascii="Times New Roman" w:eastAsia="Times New Roman" w:hAnsi="Times New Roman" w:cs="Times New Roman"/>
                <w:b/>
                <w:color w:val="000000"/>
                <w:sz w:val="24"/>
                <w:szCs w:val="24"/>
                <w:lang w:eastAsia="ru-RU"/>
              </w:rPr>
              <w:t>сбор природного материала</w:t>
            </w:r>
            <w:r w:rsidRPr="006275FB">
              <w:rPr>
                <w:rFonts w:ascii="Times New Roman" w:eastAsia="Times New Roman" w:hAnsi="Times New Roman" w:cs="Times New Roman"/>
                <w:color w:val="000000"/>
                <w:sz w:val="24"/>
                <w:szCs w:val="24"/>
                <w:lang w:eastAsia="ru-RU"/>
              </w:rPr>
              <w:t xml:space="preserve"> для поделок. </w:t>
            </w:r>
            <w:r w:rsidRPr="006275FB">
              <w:rPr>
                <w:rFonts w:ascii="Times New Roman" w:hAnsi="Times New Roman" w:cs="Times New Roman"/>
                <w:sz w:val="24"/>
                <w:szCs w:val="24"/>
              </w:rPr>
              <w:t xml:space="preserve">(см. раздел программы </w:t>
            </w:r>
            <w:r w:rsidRPr="006275FB">
              <w:rPr>
                <w:rFonts w:ascii="Times New Roman" w:hAnsi="Times New Roman" w:cs="Times New Roman"/>
                <w:sz w:val="24"/>
                <w:szCs w:val="24"/>
              </w:rPr>
              <w:lastRenderedPageBreak/>
              <w:t>«Познавательное развитие», ознакомление с окружающим миром).</w:t>
            </w:r>
          </w:p>
          <w:p w14:paraId="0B3BE802" w14:textId="77777777" w:rsidR="006275FB" w:rsidRPr="006275FB" w:rsidRDefault="006275FB" w:rsidP="006275FB">
            <w:pPr>
              <w:spacing w:after="0" w:line="240" w:lineRule="auto"/>
              <w:rPr>
                <w:rFonts w:ascii="Times New Roman" w:hAnsi="Times New Roman" w:cs="Times New Roman"/>
                <w:color w:val="000000"/>
                <w:sz w:val="24"/>
                <w:szCs w:val="24"/>
                <w:lang w:eastAsia="zh-CN"/>
              </w:rPr>
            </w:pPr>
            <w:r w:rsidRPr="006275FB">
              <w:rPr>
                <w:rFonts w:ascii="Times New Roman" w:hAnsi="Times New Roman" w:cs="Times New Roman"/>
                <w:b/>
                <w:bCs/>
                <w:color w:val="000000"/>
                <w:sz w:val="24"/>
                <w:szCs w:val="24"/>
              </w:rPr>
              <w:t>Уборка спортивного инвентаря</w:t>
            </w:r>
            <w:r w:rsidRPr="006275FB">
              <w:rPr>
                <w:rFonts w:ascii="Times New Roman" w:hAnsi="Times New Roman" w:cs="Times New Roman"/>
                <w:bCs/>
                <w:color w:val="000000"/>
                <w:sz w:val="24"/>
                <w:szCs w:val="24"/>
              </w:rPr>
              <w:t xml:space="preserve"> после занятий по физической культуре </w:t>
            </w:r>
            <w:r w:rsidRPr="006275FB">
              <w:rPr>
                <w:rFonts w:ascii="Times New Roman" w:hAnsi="Times New Roman" w:cs="Times New Roman"/>
                <w:sz w:val="24"/>
                <w:szCs w:val="24"/>
              </w:rPr>
              <w:t>(см. раздел программы «Физическое развитие»).</w:t>
            </w:r>
          </w:p>
          <w:p w14:paraId="14404DD3" w14:textId="77777777" w:rsidR="006275FB" w:rsidRPr="006275FB" w:rsidRDefault="006275FB" w:rsidP="006275FB">
            <w:pPr>
              <w:spacing w:after="0" w:line="240" w:lineRule="auto"/>
              <w:rPr>
                <w:rFonts w:ascii="Times New Roman" w:hAnsi="Times New Roman" w:cs="Times New Roman"/>
                <w:sz w:val="24"/>
                <w:szCs w:val="24"/>
              </w:rPr>
            </w:pPr>
          </w:p>
        </w:tc>
        <w:tc>
          <w:tcPr>
            <w:tcW w:w="3479" w:type="dxa"/>
            <w:tcBorders>
              <w:left w:val="single" w:sz="4" w:space="0" w:color="auto"/>
              <w:right w:val="single" w:sz="4" w:space="0" w:color="auto"/>
            </w:tcBorders>
            <w:hideMark/>
          </w:tcPr>
          <w:p w14:paraId="01F65ADE"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 xml:space="preserve">Понимание детьми ценности труда в семье и в обществе на </w:t>
            </w:r>
            <w:r w:rsidRPr="006275FB">
              <w:rPr>
                <w:rFonts w:ascii="Times New Roman" w:hAnsi="Times New Roman" w:cs="Times New Roman"/>
                <w:sz w:val="24"/>
                <w:szCs w:val="24"/>
              </w:rPr>
              <w:lastRenderedPageBreak/>
              <w:t>основе уважения к людям труда, результатам их деятельности.</w:t>
            </w:r>
          </w:p>
          <w:p w14:paraId="6308A780"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527BD10E" w14:textId="77777777" w:rsidTr="00CA1D5D">
        <w:trPr>
          <w:trHeight w:val="127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777B5CD3" w14:textId="77777777" w:rsidR="006275FB" w:rsidRPr="006275FB" w:rsidRDefault="006275FB" w:rsidP="006275F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2A50F6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214D9D58" w14:textId="77777777" w:rsidR="006275FB" w:rsidRPr="006275FB" w:rsidRDefault="006275FB" w:rsidP="006275FB">
            <w:pPr>
              <w:spacing w:after="0" w:line="240" w:lineRule="auto"/>
              <w:rPr>
                <w:rFonts w:ascii="Times New Roman" w:hAnsi="Times New Roman" w:cs="Times New Roman"/>
                <w:sz w:val="24"/>
                <w:szCs w:val="24"/>
              </w:rPr>
            </w:pPr>
          </w:p>
          <w:p w14:paraId="3999FD27" w14:textId="77777777" w:rsidR="006275FB" w:rsidRPr="006275FB" w:rsidRDefault="006275FB" w:rsidP="006275FB">
            <w:pPr>
              <w:spacing w:after="0" w:line="240"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391A63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 (ежедневно).</w:t>
            </w:r>
          </w:p>
          <w:p w14:paraId="65A399FF" w14:textId="77777777" w:rsidR="006275FB" w:rsidRPr="006275FB" w:rsidRDefault="006275FB" w:rsidP="006275FB">
            <w:pPr>
              <w:spacing w:after="0" w:line="240" w:lineRule="auto"/>
              <w:rPr>
                <w:rFonts w:ascii="Times New Roman" w:hAnsi="Times New Roman" w:cs="Times New Roman"/>
                <w:sz w:val="24"/>
                <w:szCs w:val="24"/>
              </w:rPr>
            </w:pPr>
          </w:p>
        </w:tc>
        <w:tc>
          <w:tcPr>
            <w:tcW w:w="3479" w:type="dxa"/>
            <w:tcBorders>
              <w:left w:val="single" w:sz="4" w:space="0" w:color="auto"/>
              <w:bottom w:val="single" w:sz="4" w:space="0" w:color="auto"/>
              <w:right w:val="single" w:sz="4" w:space="0" w:color="auto"/>
            </w:tcBorders>
            <w:hideMark/>
          </w:tcPr>
          <w:p w14:paraId="5057C70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Формирование стремления к полезной ежедневной деятельности.</w:t>
            </w:r>
          </w:p>
        </w:tc>
      </w:tr>
    </w:tbl>
    <w:p w14:paraId="730FDAAD" w14:textId="77777777" w:rsidR="006275FB" w:rsidRPr="006275FB" w:rsidRDefault="006275FB" w:rsidP="006275FB">
      <w:pPr>
        <w:spacing w:after="200" w:line="276" w:lineRule="auto"/>
        <w:rPr>
          <w:rFonts w:ascii="Times New Roman" w:hAnsi="Times New Roman" w:cs="Times New Roman"/>
          <w:sz w:val="24"/>
          <w:szCs w:val="24"/>
        </w:rPr>
      </w:pPr>
    </w:p>
    <w:p w14:paraId="424521D3" w14:textId="77777777" w:rsidR="006275FB" w:rsidRPr="006275FB" w:rsidRDefault="006275FB" w:rsidP="006275FB">
      <w:pPr>
        <w:spacing w:after="200" w:line="276" w:lineRule="auto"/>
        <w:rPr>
          <w:rFonts w:ascii="Times New Roman" w:hAnsi="Times New Roman" w:cs="Times New Roman"/>
          <w:b/>
          <w:sz w:val="24"/>
          <w:szCs w:val="24"/>
        </w:rPr>
      </w:pPr>
      <w:r w:rsidRPr="006275FB">
        <w:rPr>
          <w:rFonts w:ascii="Times New Roman" w:hAnsi="Times New Roman" w:cs="Times New Roman"/>
          <w:b/>
          <w:sz w:val="24"/>
          <w:szCs w:val="24"/>
        </w:rPr>
        <w:br w:type="page"/>
      </w:r>
    </w:p>
    <w:p w14:paraId="712F629B"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lastRenderedPageBreak/>
        <w:t>Этико-эстетическое направление воспитания</w:t>
      </w:r>
    </w:p>
    <w:p w14:paraId="41E6D509"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4F879681" w14:textId="77777777" w:rsidR="006275FB" w:rsidRPr="006275FB" w:rsidRDefault="006275FB" w:rsidP="006275FB">
      <w:pPr>
        <w:spacing w:after="0" w:line="240" w:lineRule="auto"/>
        <w:ind w:firstLine="567"/>
        <w:rPr>
          <w:rFonts w:ascii="Times New Roman" w:hAnsi="Times New Roman" w:cs="Times New Roman"/>
          <w:sz w:val="24"/>
          <w:szCs w:val="24"/>
        </w:rPr>
      </w:pPr>
      <w:r w:rsidRPr="006275FB">
        <w:rPr>
          <w:rFonts w:ascii="Times New Roman" w:hAnsi="Times New Roman" w:cs="Times New Roman"/>
          <w:sz w:val="24"/>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1FA5C3B5" w14:textId="77777777" w:rsidR="006275FB" w:rsidRPr="006275FB" w:rsidRDefault="006275FB" w:rsidP="006275FB">
      <w:pPr>
        <w:spacing w:after="0" w:line="240" w:lineRule="auto"/>
        <w:ind w:firstLine="709"/>
        <w:rPr>
          <w:rFonts w:ascii="Times New Roman" w:hAnsi="Times New Roman" w:cs="Times New Roman"/>
          <w:b/>
          <w:bCs/>
          <w:i/>
          <w:iCs/>
          <w:sz w:val="24"/>
          <w:szCs w:val="24"/>
          <w:shd w:val="clear" w:color="auto" w:fill="FFFFFF"/>
        </w:rPr>
      </w:pPr>
      <w:r w:rsidRPr="006275FB">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275FB">
        <w:rPr>
          <w:rFonts w:ascii="Times New Roman" w:hAnsi="Times New Roman" w:cs="Times New Roman"/>
          <w:b/>
          <w:bCs/>
          <w:i/>
          <w:iCs/>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3551BF5C" w14:textId="77777777" w:rsidR="006275FB" w:rsidRPr="006275FB" w:rsidRDefault="006275FB" w:rsidP="006275FB">
      <w:pPr>
        <w:spacing w:after="200" w:line="276" w:lineRule="auto"/>
        <w:rPr>
          <w:rFonts w:ascii="Times New Roman" w:hAnsi="Times New Roman" w:cs="Times New Roman"/>
          <w:sz w:val="24"/>
          <w:szCs w:val="24"/>
        </w:rPr>
      </w:pPr>
    </w:p>
    <w:tbl>
      <w:tblPr>
        <w:tblStyle w:val="aff2"/>
        <w:tblW w:w="0" w:type="auto"/>
        <w:tblLook w:val="04A0" w:firstRow="1" w:lastRow="0" w:firstColumn="1" w:lastColumn="0" w:noHBand="0" w:noVBand="1"/>
      </w:tblPr>
      <w:tblGrid>
        <w:gridCol w:w="2005"/>
        <w:gridCol w:w="2356"/>
        <w:gridCol w:w="6662"/>
        <w:gridCol w:w="3763"/>
      </w:tblGrid>
      <w:tr w:rsidR="006275FB" w:rsidRPr="006275FB" w14:paraId="53F9B98D" w14:textId="77777777" w:rsidTr="00CA1D5D">
        <w:tc>
          <w:tcPr>
            <w:tcW w:w="200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C2706A3"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Цель.</w:t>
            </w:r>
          </w:p>
          <w:p w14:paraId="2036695E"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Задачи.</w:t>
            </w:r>
          </w:p>
        </w:tc>
        <w:tc>
          <w:tcPr>
            <w:tcW w:w="235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274FFEE"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3D8B43EC"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Направления деятельности воспитателя</w:t>
            </w:r>
          </w:p>
          <w:p w14:paraId="22B9953E" w14:textId="77777777" w:rsidR="006275FB" w:rsidRPr="006275FB" w:rsidRDefault="006275FB" w:rsidP="006275FB">
            <w:pPr>
              <w:spacing w:after="0" w:line="240" w:lineRule="auto"/>
              <w:jc w:val="center"/>
              <w:rPr>
                <w:rFonts w:ascii="Times New Roman" w:hAnsi="Times New Roman" w:cs="Times New Roman"/>
                <w:b/>
                <w:bCs/>
                <w:sz w:val="24"/>
                <w:szCs w:val="24"/>
              </w:rPr>
            </w:pPr>
          </w:p>
          <w:p w14:paraId="449F4390" w14:textId="77777777" w:rsidR="006275FB" w:rsidRPr="006275FB" w:rsidRDefault="006275FB" w:rsidP="006275FB">
            <w:pPr>
              <w:spacing w:after="0" w:line="240" w:lineRule="auto"/>
              <w:jc w:val="cente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EFD590"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Содержание воспитательной работы</w:t>
            </w:r>
          </w:p>
        </w:tc>
        <w:tc>
          <w:tcPr>
            <w:tcW w:w="376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E0BE85" w14:textId="77777777" w:rsidR="006275FB" w:rsidRPr="006275FB" w:rsidRDefault="006275FB" w:rsidP="006275FB">
            <w:pPr>
              <w:spacing w:after="0" w:line="240" w:lineRule="auto"/>
              <w:jc w:val="center"/>
              <w:rPr>
                <w:rFonts w:ascii="Times New Roman" w:hAnsi="Times New Roman" w:cs="Times New Roman"/>
                <w:b/>
                <w:bCs/>
                <w:sz w:val="24"/>
                <w:szCs w:val="24"/>
              </w:rPr>
            </w:pPr>
            <w:r w:rsidRPr="006275FB">
              <w:rPr>
                <w:rFonts w:ascii="Times New Roman" w:hAnsi="Times New Roman" w:cs="Times New Roman"/>
                <w:b/>
                <w:bCs/>
                <w:sz w:val="24"/>
                <w:szCs w:val="24"/>
              </w:rPr>
              <w:t>Ожидаемый воспитательный результат</w:t>
            </w:r>
          </w:p>
        </w:tc>
      </w:tr>
      <w:tr w:rsidR="006275FB" w:rsidRPr="006275FB" w14:paraId="15CCFCE3" w14:textId="77777777" w:rsidTr="00CA1D5D">
        <w:trPr>
          <w:trHeight w:val="1375"/>
        </w:trPr>
        <w:tc>
          <w:tcPr>
            <w:tcW w:w="2005" w:type="dxa"/>
            <w:vMerge w:val="restart"/>
            <w:tcBorders>
              <w:top w:val="single" w:sz="4" w:space="0" w:color="auto"/>
              <w:left w:val="single" w:sz="4" w:space="0" w:color="auto"/>
              <w:right w:val="single" w:sz="4" w:space="0" w:color="auto"/>
            </w:tcBorders>
            <w:hideMark/>
          </w:tcPr>
          <w:p w14:paraId="2E5029C5" w14:textId="77777777" w:rsidR="006275FB" w:rsidRPr="006275FB" w:rsidRDefault="006275FB" w:rsidP="006275FB">
            <w:pPr>
              <w:spacing w:after="0" w:line="240" w:lineRule="auto"/>
              <w:rPr>
                <w:rFonts w:ascii="Times New Roman" w:hAnsi="Times New Roman" w:cs="Times New Roman"/>
                <w:b/>
                <w:bCs/>
                <w:sz w:val="24"/>
                <w:szCs w:val="24"/>
              </w:rPr>
            </w:pPr>
            <w:r w:rsidRPr="006275FB">
              <w:rPr>
                <w:rFonts w:ascii="Times New Roman" w:hAnsi="Times New Roman" w:cs="Times New Roman"/>
                <w:b/>
                <w:bCs/>
                <w:sz w:val="24"/>
                <w:szCs w:val="24"/>
              </w:rPr>
              <w:t xml:space="preserve">Цель: </w:t>
            </w:r>
          </w:p>
          <w:p w14:paraId="545F3259"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14:paraId="631B5A9E" w14:textId="77777777" w:rsidR="006275FB" w:rsidRPr="006275FB" w:rsidRDefault="006275FB" w:rsidP="006275FB">
            <w:pPr>
              <w:spacing w:after="0" w:line="240" w:lineRule="auto"/>
              <w:rPr>
                <w:rFonts w:ascii="Times New Roman" w:hAnsi="Times New Roman" w:cs="Times New Roman"/>
                <w:sz w:val="24"/>
                <w:szCs w:val="24"/>
              </w:rPr>
            </w:pPr>
          </w:p>
          <w:p w14:paraId="2B705AE2"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lastRenderedPageBreak/>
              <w:t>Задача:</w:t>
            </w:r>
            <w:r w:rsidRPr="006275FB">
              <w:rPr>
                <w:rFonts w:ascii="Times New Roman" w:hAnsi="Times New Roman" w:cs="Times New Roman"/>
                <w:sz w:val="24"/>
                <w:szCs w:val="24"/>
              </w:rPr>
              <w:t xml:space="preserve"> обеспечить построение воспитательного процесса для воспитания культуры общения, поведения, этических представлений в процессе художественно - творческой и продуктивной деятельности.</w:t>
            </w:r>
          </w:p>
        </w:tc>
        <w:tc>
          <w:tcPr>
            <w:tcW w:w="2356" w:type="dxa"/>
            <w:tcBorders>
              <w:top w:val="single" w:sz="4" w:space="0" w:color="auto"/>
              <w:left w:val="single" w:sz="4" w:space="0" w:color="auto"/>
              <w:bottom w:val="single" w:sz="4" w:space="0" w:color="auto"/>
              <w:right w:val="single" w:sz="4" w:space="0" w:color="auto"/>
            </w:tcBorders>
            <w:hideMark/>
          </w:tcPr>
          <w:p w14:paraId="105B50C5"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lastRenderedPageBreak/>
              <w:t>1. Создание эстетической развивающей среды.</w:t>
            </w:r>
          </w:p>
          <w:p w14:paraId="1A363FAE" w14:textId="77777777" w:rsidR="006275FB" w:rsidRPr="006275FB" w:rsidRDefault="006275FB" w:rsidP="006275FB">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right w:val="single" w:sz="4" w:space="0" w:color="auto"/>
            </w:tcBorders>
          </w:tcPr>
          <w:p w14:paraId="2E35ACD6"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 xml:space="preserve">Создание </w:t>
            </w:r>
            <w:r w:rsidRPr="006275FB">
              <w:rPr>
                <w:rFonts w:ascii="Times New Roman" w:hAnsi="Times New Roman" w:cs="Times New Roman"/>
                <w:b/>
                <w:sz w:val="24"/>
                <w:szCs w:val="24"/>
              </w:rPr>
              <w:t>«Центров активности»</w:t>
            </w:r>
            <w:r w:rsidRPr="006275FB">
              <w:rPr>
                <w:rFonts w:ascii="Times New Roman" w:hAnsi="Times New Roman" w:cs="Times New Roman"/>
                <w:sz w:val="24"/>
                <w:szCs w:val="24"/>
              </w:rPr>
              <w:t xml:space="preserve"> (Литературный центр, Центр сюжетно - ролевой игры, и другие, см. «Примерный перечень центров активности инновационной программы «От рождения до школы», стр.48).</w:t>
            </w:r>
          </w:p>
          <w:p w14:paraId="5C34512D" w14:textId="77777777" w:rsidR="006275FB" w:rsidRPr="006275FB" w:rsidRDefault="006275FB" w:rsidP="006275FB">
            <w:pPr>
              <w:spacing w:after="0" w:line="240" w:lineRule="auto"/>
              <w:rPr>
                <w:rFonts w:ascii="Times New Roman" w:hAnsi="Times New Roman" w:cs="Times New Roman"/>
                <w:b/>
                <w:sz w:val="24"/>
                <w:szCs w:val="24"/>
              </w:rPr>
            </w:pPr>
          </w:p>
        </w:tc>
        <w:tc>
          <w:tcPr>
            <w:tcW w:w="3763" w:type="dxa"/>
            <w:tcBorders>
              <w:top w:val="single" w:sz="4" w:space="0" w:color="auto"/>
              <w:left w:val="single" w:sz="4" w:space="0" w:color="auto"/>
              <w:right w:val="single" w:sz="4" w:space="0" w:color="auto"/>
            </w:tcBorders>
          </w:tcPr>
          <w:p w14:paraId="5E1B1778"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Эмоционально - комфортное состояние детей при выполнении творческих заданий.</w:t>
            </w:r>
          </w:p>
          <w:p w14:paraId="5060348E"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257C13EE" w14:textId="77777777" w:rsidTr="00CA1D5D">
        <w:trPr>
          <w:trHeight w:val="1375"/>
        </w:trPr>
        <w:tc>
          <w:tcPr>
            <w:tcW w:w="2005" w:type="dxa"/>
            <w:vMerge/>
            <w:tcBorders>
              <w:left w:val="single" w:sz="4" w:space="0" w:color="auto"/>
              <w:right w:val="single" w:sz="4" w:space="0" w:color="auto"/>
            </w:tcBorders>
          </w:tcPr>
          <w:p w14:paraId="740E4703" w14:textId="77777777" w:rsidR="006275FB" w:rsidRPr="006275FB" w:rsidRDefault="006275FB" w:rsidP="006275FB">
            <w:pPr>
              <w:spacing w:after="0" w:line="240" w:lineRule="auto"/>
              <w:rPr>
                <w:rFonts w:ascii="Times New Roman" w:hAnsi="Times New Roman" w:cs="Times New Roman"/>
                <w:b/>
                <w:sz w:val="24"/>
                <w:szCs w:val="24"/>
              </w:rPr>
            </w:pPr>
          </w:p>
        </w:tc>
        <w:tc>
          <w:tcPr>
            <w:tcW w:w="2356" w:type="dxa"/>
            <w:tcBorders>
              <w:top w:val="single" w:sz="4" w:space="0" w:color="auto"/>
              <w:left w:val="single" w:sz="4" w:space="0" w:color="auto"/>
              <w:bottom w:val="single" w:sz="4" w:space="0" w:color="auto"/>
              <w:right w:val="single" w:sz="4" w:space="0" w:color="auto"/>
            </w:tcBorders>
          </w:tcPr>
          <w:p w14:paraId="62C720E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0C46C7B1" w14:textId="77777777" w:rsidR="006275FB" w:rsidRPr="006275FB" w:rsidRDefault="006275FB" w:rsidP="006275FB">
            <w:pPr>
              <w:spacing w:after="0" w:line="240" w:lineRule="auto"/>
              <w:rPr>
                <w:rFonts w:ascii="Times New Roman" w:hAnsi="Times New Roman" w:cs="Times New Roman"/>
                <w:sz w:val="24"/>
                <w:szCs w:val="24"/>
              </w:rPr>
            </w:pPr>
          </w:p>
        </w:tc>
        <w:tc>
          <w:tcPr>
            <w:tcW w:w="6662" w:type="dxa"/>
            <w:tcBorders>
              <w:left w:val="single" w:sz="4" w:space="0" w:color="auto"/>
              <w:bottom w:val="single" w:sz="4" w:space="0" w:color="auto"/>
              <w:right w:val="single" w:sz="4" w:space="0" w:color="auto"/>
            </w:tcBorders>
          </w:tcPr>
          <w:p w14:paraId="12678F7F"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Игры и игровые ситуации</w:t>
            </w:r>
            <w:r w:rsidRPr="006275FB">
              <w:rPr>
                <w:rFonts w:ascii="Times New Roman" w:hAnsi="Times New Roman" w:cs="Times New Roman"/>
                <w:sz w:val="24"/>
                <w:szCs w:val="24"/>
              </w:rPr>
              <w:t xml:space="preserve"> по формированию навыков культуры общения, поведения, этических представлений: «Кто я?», «Дорогие мне люди», «Мой самый радостный день», «Мои ошибки», «Кто мне очень нравится?» (Ульева Е.  «100 увлекательных игр для хороших манер»).</w:t>
            </w:r>
          </w:p>
          <w:p w14:paraId="29F8A579" w14:textId="77777777" w:rsidR="006275FB" w:rsidRPr="006275FB" w:rsidRDefault="006275FB" w:rsidP="006275FB">
            <w:pPr>
              <w:spacing w:after="0" w:line="240" w:lineRule="auto"/>
              <w:rPr>
                <w:rFonts w:ascii="Times New Roman" w:hAnsi="Times New Roman" w:cs="Times New Roman"/>
                <w:sz w:val="24"/>
                <w:szCs w:val="24"/>
              </w:rPr>
            </w:pPr>
          </w:p>
        </w:tc>
        <w:tc>
          <w:tcPr>
            <w:tcW w:w="3763" w:type="dxa"/>
            <w:tcBorders>
              <w:left w:val="single" w:sz="4" w:space="0" w:color="auto"/>
              <w:right w:val="single" w:sz="4" w:space="0" w:color="auto"/>
            </w:tcBorders>
          </w:tcPr>
          <w:p w14:paraId="42F0DE7C"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Формирование навыков культуры общения.</w:t>
            </w:r>
          </w:p>
          <w:p w14:paraId="2D94187C"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0C06FAA9" w14:textId="77777777" w:rsidTr="00CA1D5D">
        <w:trPr>
          <w:trHeight w:val="1270"/>
        </w:trPr>
        <w:tc>
          <w:tcPr>
            <w:tcW w:w="2005" w:type="dxa"/>
            <w:vMerge/>
            <w:tcBorders>
              <w:left w:val="single" w:sz="4" w:space="0" w:color="auto"/>
              <w:right w:val="single" w:sz="4" w:space="0" w:color="auto"/>
            </w:tcBorders>
            <w:vAlign w:val="center"/>
            <w:hideMark/>
          </w:tcPr>
          <w:p w14:paraId="241564DC" w14:textId="77777777" w:rsidR="006275FB" w:rsidRPr="006275FB" w:rsidRDefault="006275FB" w:rsidP="006275FB">
            <w:pPr>
              <w:spacing w:after="0" w:line="240" w:lineRule="auto"/>
              <w:rPr>
                <w:rFonts w:ascii="Times New Roman" w:hAnsi="Times New Roman" w:cs="Times New Roman"/>
                <w:sz w:val="24"/>
                <w:szCs w:val="24"/>
              </w:rPr>
            </w:pPr>
          </w:p>
        </w:tc>
        <w:tc>
          <w:tcPr>
            <w:tcW w:w="2356" w:type="dxa"/>
            <w:tcBorders>
              <w:top w:val="single" w:sz="4" w:space="0" w:color="auto"/>
              <w:left w:val="single" w:sz="4" w:space="0" w:color="auto"/>
              <w:bottom w:val="single" w:sz="4" w:space="0" w:color="auto"/>
              <w:right w:val="single" w:sz="4" w:space="0" w:color="auto"/>
            </w:tcBorders>
          </w:tcPr>
          <w:p w14:paraId="63CB05C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3. Организация выставок, концертов, детских развлечений, праздников.</w:t>
            </w:r>
          </w:p>
          <w:p w14:paraId="7EA912BB" w14:textId="77777777" w:rsidR="006275FB" w:rsidRPr="006275FB" w:rsidRDefault="006275FB" w:rsidP="006275FB">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7408AAB"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Выставки детских работ</w:t>
            </w:r>
            <w:r w:rsidRPr="006275FB">
              <w:rPr>
                <w:rFonts w:ascii="Times New Roman" w:hAnsi="Times New Roman" w:cs="Times New Roman"/>
                <w:sz w:val="24"/>
                <w:szCs w:val="24"/>
              </w:rPr>
              <w:t xml:space="preserve"> по рисованию, лепке - ежемесячно (см. раздел программы «Художественно - эстетическое развитие»).</w:t>
            </w:r>
          </w:p>
          <w:p w14:paraId="421489FA" w14:textId="77777777" w:rsidR="006275FB" w:rsidRPr="006275FB" w:rsidRDefault="006275FB" w:rsidP="006275FB">
            <w:pPr>
              <w:spacing w:after="0" w:line="240" w:lineRule="auto"/>
              <w:rPr>
                <w:rFonts w:ascii="Times New Roman" w:hAnsi="Times New Roman" w:cs="Times New Roman"/>
                <w:b/>
                <w:sz w:val="24"/>
                <w:szCs w:val="24"/>
              </w:rPr>
            </w:pPr>
            <w:r w:rsidRPr="006275FB">
              <w:rPr>
                <w:rFonts w:ascii="Times New Roman" w:hAnsi="Times New Roman" w:cs="Times New Roman"/>
                <w:b/>
                <w:sz w:val="24"/>
                <w:szCs w:val="24"/>
              </w:rPr>
              <w:t>Математическое развлечение</w:t>
            </w:r>
            <w:r w:rsidRPr="006275FB">
              <w:rPr>
                <w:rFonts w:ascii="Times New Roman" w:hAnsi="Times New Roman" w:cs="Times New Roman"/>
                <w:sz w:val="24"/>
                <w:szCs w:val="24"/>
              </w:rPr>
              <w:t xml:space="preserve"> (см. раздел программы «Познавательное развитие»).</w:t>
            </w:r>
          </w:p>
          <w:p w14:paraId="28FE1D1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Спортивные развлечения </w:t>
            </w:r>
            <w:r w:rsidRPr="006275FB">
              <w:rPr>
                <w:rFonts w:ascii="Times New Roman" w:hAnsi="Times New Roman" w:cs="Times New Roman"/>
                <w:sz w:val="24"/>
                <w:szCs w:val="24"/>
              </w:rPr>
              <w:t>(осенняя эстафета. весенняя эстафета).</w:t>
            </w:r>
          </w:p>
          <w:p w14:paraId="37AE5944" w14:textId="77777777" w:rsidR="006275FB" w:rsidRPr="006275FB" w:rsidRDefault="006275FB" w:rsidP="006275FB">
            <w:pPr>
              <w:spacing w:after="0" w:line="240" w:lineRule="auto"/>
              <w:rPr>
                <w:rFonts w:ascii="Times New Roman" w:eastAsia="Times New Roman" w:hAnsi="Times New Roman" w:cs="Times New Roman"/>
                <w:sz w:val="24"/>
                <w:szCs w:val="24"/>
                <w:lang w:eastAsia="ru-RU"/>
              </w:rPr>
            </w:pPr>
            <w:r w:rsidRPr="006275FB">
              <w:rPr>
                <w:rFonts w:ascii="Times New Roman" w:eastAsia="Times New Roman" w:hAnsi="Times New Roman" w:cs="Times New Roman"/>
                <w:b/>
                <w:sz w:val="24"/>
                <w:szCs w:val="24"/>
                <w:lang w:eastAsia="ru-RU"/>
              </w:rPr>
              <w:t xml:space="preserve">Культурно - спортивное совместное с родителями развлечение </w:t>
            </w:r>
            <w:r w:rsidRPr="006275FB">
              <w:rPr>
                <w:rFonts w:ascii="Times New Roman" w:eastAsia="Times New Roman" w:hAnsi="Times New Roman" w:cs="Times New Roman"/>
                <w:sz w:val="24"/>
                <w:szCs w:val="24"/>
                <w:lang w:eastAsia="ru-RU"/>
              </w:rPr>
              <w:t>«Мы всегда здоровы!». (см. раздел рабочей программы «Физическое развитие»).</w:t>
            </w:r>
          </w:p>
          <w:p w14:paraId="36A346BE" w14:textId="77777777" w:rsidR="006275FB" w:rsidRPr="006275FB" w:rsidRDefault="006275FB" w:rsidP="006275FB">
            <w:pPr>
              <w:spacing w:after="0" w:line="240" w:lineRule="auto"/>
              <w:rPr>
                <w:rFonts w:ascii="Times New Roman" w:hAnsi="Times New Roman" w:cs="Times New Roman"/>
                <w:b/>
                <w:sz w:val="24"/>
                <w:szCs w:val="24"/>
              </w:rPr>
            </w:pPr>
            <w:r w:rsidRPr="006275FB">
              <w:rPr>
                <w:rFonts w:ascii="Times New Roman" w:hAnsi="Times New Roman" w:cs="Times New Roman"/>
                <w:b/>
                <w:sz w:val="24"/>
                <w:szCs w:val="24"/>
              </w:rPr>
              <w:t>Праздники</w:t>
            </w:r>
          </w:p>
          <w:p w14:paraId="30DDB3FA" w14:textId="77777777" w:rsidR="006275FB" w:rsidRPr="006275FB" w:rsidRDefault="006275FB" w:rsidP="006275FB">
            <w:pPr>
              <w:spacing w:after="0" w:line="240" w:lineRule="auto"/>
              <w:rPr>
                <w:rFonts w:ascii="Times New Roman" w:eastAsia="Times New Roman" w:hAnsi="Times New Roman" w:cs="Times New Roman"/>
                <w:sz w:val="24"/>
                <w:szCs w:val="24"/>
                <w:lang w:eastAsia="zh-CN"/>
              </w:rPr>
            </w:pPr>
            <w:r w:rsidRPr="006275FB">
              <w:rPr>
                <w:rFonts w:ascii="Times New Roman" w:hAnsi="Times New Roman" w:cs="Times New Roman"/>
                <w:sz w:val="24"/>
                <w:szCs w:val="24"/>
              </w:rPr>
              <w:t>Новогодний праздник, праздник «9 Мая - День Победы»,</w:t>
            </w:r>
            <w:r w:rsidRPr="006275FB">
              <w:rPr>
                <w:rFonts w:ascii="Times New Roman" w:eastAsia="Times New Roman" w:hAnsi="Times New Roman" w:cs="Times New Roman"/>
                <w:b/>
                <w:sz w:val="24"/>
                <w:szCs w:val="24"/>
                <w:lang w:eastAsia="zh-CN"/>
              </w:rPr>
              <w:t xml:space="preserve"> </w:t>
            </w:r>
            <w:r w:rsidRPr="006275FB">
              <w:rPr>
                <w:rFonts w:ascii="Times New Roman" w:eastAsia="Times New Roman" w:hAnsi="Times New Roman" w:cs="Times New Roman"/>
                <w:sz w:val="24"/>
                <w:szCs w:val="24"/>
                <w:lang w:eastAsia="zh-CN"/>
              </w:rPr>
              <w:t>литературно - музыкальный праздник.</w:t>
            </w:r>
          </w:p>
          <w:p w14:paraId="444E463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sz w:val="24"/>
                <w:szCs w:val="24"/>
              </w:rPr>
              <w:t xml:space="preserve"> </w:t>
            </w:r>
          </w:p>
        </w:tc>
        <w:tc>
          <w:tcPr>
            <w:tcW w:w="3763" w:type="dxa"/>
            <w:tcBorders>
              <w:left w:val="single" w:sz="4" w:space="0" w:color="auto"/>
              <w:right w:val="single" w:sz="4" w:space="0" w:color="auto"/>
            </w:tcBorders>
            <w:hideMark/>
          </w:tcPr>
          <w:p w14:paraId="09E7FE34"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Способность ребенка воспринимать и чувствовать красоту быта, природы, искусства.</w:t>
            </w:r>
          </w:p>
          <w:p w14:paraId="240FC50B" w14:textId="77777777" w:rsidR="006275FB" w:rsidRPr="006275FB" w:rsidRDefault="006275FB" w:rsidP="006275FB">
            <w:pPr>
              <w:spacing w:after="0" w:line="240" w:lineRule="auto"/>
              <w:rPr>
                <w:rFonts w:ascii="Times New Roman" w:hAnsi="Times New Roman" w:cs="Times New Roman"/>
                <w:sz w:val="24"/>
                <w:szCs w:val="24"/>
              </w:rPr>
            </w:pPr>
          </w:p>
        </w:tc>
      </w:tr>
      <w:tr w:rsidR="006275FB" w:rsidRPr="006275FB" w14:paraId="601AD5F8" w14:textId="77777777" w:rsidTr="00CA1D5D">
        <w:trPr>
          <w:trHeight w:val="1270"/>
        </w:trPr>
        <w:tc>
          <w:tcPr>
            <w:tcW w:w="2005" w:type="dxa"/>
            <w:vMerge/>
            <w:tcBorders>
              <w:left w:val="single" w:sz="4" w:space="0" w:color="auto"/>
              <w:bottom w:val="single" w:sz="4" w:space="0" w:color="auto"/>
              <w:right w:val="single" w:sz="4" w:space="0" w:color="auto"/>
            </w:tcBorders>
            <w:vAlign w:val="center"/>
            <w:hideMark/>
          </w:tcPr>
          <w:p w14:paraId="02CAD9B3" w14:textId="77777777" w:rsidR="006275FB" w:rsidRPr="006275FB" w:rsidRDefault="006275FB" w:rsidP="006275FB">
            <w:pPr>
              <w:spacing w:after="0" w:line="240" w:lineRule="auto"/>
              <w:rPr>
                <w:rFonts w:ascii="Times New Roman" w:hAnsi="Times New Roman" w:cs="Times New Roman"/>
                <w:sz w:val="24"/>
                <w:szCs w:val="24"/>
              </w:rPr>
            </w:pPr>
          </w:p>
        </w:tc>
        <w:tc>
          <w:tcPr>
            <w:tcW w:w="2356" w:type="dxa"/>
            <w:tcBorders>
              <w:top w:val="single" w:sz="4" w:space="0" w:color="auto"/>
              <w:left w:val="single" w:sz="4" w:space="0" w:color="auto"/>
              <w:bottom w:val="single" w:sz="4" w:space="0" w:color="auto"/>
              <w:right w:val="single" w:sz="4" w:space="0" w:color="auto"/>
            </w:tcBorders>
            <w:hideMark/>
          </w:tcPr>
          <w:p w14:paraId="3B0E5343"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4. Организация художественно-творческой деятельности самих детей.</w:t>
            </w:r>
          </w:p>
          <w:p w14:paraId="2F9D03C4" w14:textId="77777777" w:rsidR="006275FB" w:rsidRPr="006275FB" w:rsidRDefault="006275FB" w:rsidP="006275FB">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35A63931"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b/>
                <w:bCs/>
                <w:sz w:val="24"/>
                <w:szCs w:val="24"/>
              </w:rPr>
              <w:t xml:space="preserve">Выполнение </w:t>
            </w:r>
            <w:r w:rsidRPr="006275FB">
              <w:rPr>
                <w:rFonts w:ascii="Times New Roman" w:hAnsi="Times New Roman" w:cs="Times New Roman"/>
                <w:sz w:val="24"/>
                <w:szCs w:val="24"/>
              </w:rPr>
              <w:t>творческих заданий по собственному замыслу (конструирование, рисование, лепка, музыкально - игровое творчество).</w:t>
            </w:r>
          </w:p>
        </w:tc>
        <w:tc>
          <w:tcPr>
            <w:tcW w:w="3763" w:type="dxa"/>
            <w:tcBorders>
              <w:left w:val="single" w:sz="4" w:space="0" w:color="auto"/>
              <w:bottom w:val="single" w:sz="4" w:space="0" w:color="auto"/>
              <w:right w:val="single" w:sz="4" w:space="0" w:color="auto"/>
            </w:tcBorders>
            <w:hideMark/>
          </w:tcPr>
          <w:p w14:paraId="44ECCF1D" w14:textId="77777777" w:rsidR="006275FB" w:rsidRPr="006275FB" w:rsidRDefault="006275FB" w:rsidP="006275FB">
            <w:pPr>
              <w:spacing w:after="0" w:line="240" w:lineRule="auto"/>
              <w:rPr>
                <w:rFonts w:ascii="Times New Roman" w:hAnsi="Times New Roman" w:cs="Times New Roman"/>
                <w:sz w:val="24"/>
                <w:szCs w:val="24"/>
              </w:rPr>
            </w:pPr>
            <w:r w:rsidRPr="006275FB">
              <w:rPr>
                <w:rFonts w:ascii="Times New Roman" w:hAnsi="Times New Roman" w:cs="Times New Roman"/>
                <w:sz w:val="24"/>
                <w:szCs w:val="24"/>
              </w:rPr>
              <w:t>Проявление задатков художественно-эстетического вкуса.</w:t>
            </w:r>
          </w:p>
          <w:p w14:paraId="4BD25BDC" w14:textId="77777777" w:rsidR="006275FB" w:rsidRPr="006275FB" w:rsidRDefault="006275FB" w:rsidP="006275FB">
            <w:pPr>
              <w:spacing w:after="0" w:line="240" w:lineRule="auto"/>
              <w:rPr>
                <w:rFonts w:ascii="Times New Roman" w:hAnsi="Times New Roman" w:cs="Times New Roman"/>
                <w:sz w:val="24"/>
                <w:szCs w:val="24"/>
              </w:rPr>
            </w:pPr>
          </w:p>
        </w:tc>
      </w:tr>
    </w:tbl>
    <w:p w14:paraId="2846A4F4" w14:textId="77777777" w:rsidR="00243C44" w:rsidRDefault="00243C44" w:rsidP="007119F4">
      <w:pPr>
        <w:pStyle w:val="af9"/>
        <w:rPr>
          <w:rFonts w:ascii="Times New Roman" w:hAnsi="Times New Roman" w:cs="Times New Roman"/>
          <w:b/>
          <w:bCs/>
          <w:sz w:val="28"/>
          <w:szCs w:val="28"/>
        </w:rPr>
        <w:sectPr w:rsidR="00243C44" w:rsidSect="00243C44">
          <w:pgSz w:w="16838" w:h="11906" w:orient="landscape"/>
          <w:pgMar w:top="851" w:right="1134" w:bottom="1701" w:left="1134" w:header="709" w:footer="709" w:gutter="0"/>
          <w:cols w:space="720"/>
        </w:sectPr>
      </w:pPr>
    </w:p>
    <w:p w14:paraId="1C4DA74A" w14:textId="236ECAE5" w:rsidR="005F2EED" w:rsidRPr="007119F4" w:rsidRDefault="007119F4" w:rsidP="007119F4">
      <w:pPr>
        <w:pStyle w:val="af9"/>
        <w:rPr>
          <w:rFonts w:ascii="Times New Roman" w:hAnsi="Times New Roman" w:cs="Times New Roman"/>
          <w:b/>
          <w:bCs/>
          <w:sz w:val="24"/>
          <w:szCs w:val="24"/>
        </w:rPr>
      </w:pPr>
      <w:r w:rsidRPr="007119F4">
        <w:rPr>
          <w:rFonts w:ascii="Times New Roman" w:hAnsi="Times New Roman" w:cs="Times New Roman"/>
          <w:b/>
          <w:bCs/>
          <w:sz w:val="24"/>
          <w:szCs w:val="24"/>
        </w:rPr>
        <w:lastRenderedPageBreak/>
        <w:t>2.</w:t>
      </w:r>
      <w:r w:rsidR="009056ED">
        <w:rPr>
          <w:rFonts w:ascii="Times New Roman" w:hAnsi="Times New Roman" w:cs="Times New Roman"/>
          <w:b/>
          <w:bCs/>
          <w:sz w:val="24"/>
          <w:szCs w:val="24"/>
        </w:rPr>
        <w:t>2</w:t>
      </w:r>
      <w:r w:rsidRPr="007119F4">
        <w:rPr>
          <w:rFonts w:ascii="Times New Roman" w:hAnsi="Times New Roman" w:cs="Times New Roman"/>
          <w:b/>
          <w:bCs/>
          <w:sz w:val="24"/>
          <w:szCs w:val="24"/>
        </w:rPr>
        <w:t xml:space="preserve"> </w:t>
      </w:r>
      <w:r w:rsidR="005F2EED" w:rsidRPr="007119F4">
        <w:rPr>
          <w:rFonts w:ascii="Times New Roman" w:hAnsi="Times New Roman" w:cs="Times New Roman"/>
          <w:b/>
          <w:bCs/>
          <w:sz w:val="24"/>
          <w:szCs w:val="24"/>
        </w:rPr>
        <w:t>Примерный образец работы педагога (воспитателя) по разделу «Утренний круг»</w:t>
      </w:r>
    </w:p>
    <w:p w14:paraId="6A178CBC" w14:textId="36BF0445"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9056ED">
        <w:rPr>
          <w:rFonts w:ascii="Times New Roman" w:hAnsi="Times New Roman" w:cs="Times New Roman"/>
          <w:sz w:val="24"/>
          <w:szCs w:val="24"/>
        </w:rPr>
        <w:t>шестое</w:t>
      </w:r>
      <w:r w:rsidRPr="007119F4">
        <w:rPr>
          <w:rFonts w:ascii="Times New Roman" w:hAnsi="Times New Roman" w:cs="Times New Roman"/>
          <w:sz w:val="24"/>
          <w:szCs w:val="24"/>
        </w:rPr>
        <w:t>)</w:t>
      </w:r>
    </w:p>
    <w:p w14:paraId="247EF3BF" w14:textId="77777777" w:rsidR="007119F4" w:rsidRPr="007119F4" w:rsidRDefault="007119F4" w:rsidP="007119F4">
      <w:pPr>
        <w:pStyle w:val="af9"/>
        <w:rPr>
          <w:rFonts w:ascii="Times New Roman" w:hAnsi="Times New Roman" w:cs="Times New Roman"/>
          <w:sz w:val="24"/>
          <w:szCs w:val="24"/>
        </w:rPr>
      </w:pPr>
    </w:p>
    <w:tbl>
      <w:tblPr>
        <w:tblStyle w:val="aff2"/>
        <w:tblW w:w="0" w:type="auto"/>
        <w:tblLook w:val="04A0" w:firstRow="1" w:lastRow="0" w:firstColumn="1" w:lastColumn="0" w:noHBand="0" w:noVBand="1"/>
      </w:tblPr>
      <w:tblGrid>
        <w:gridCol w:w="2660"/>
        <w:gridCol w:w="6910"/>
      </w:tblGrid>
      <w:tr w:rsidR="005F2EED" w:rsidRPr="007119F4" w14:paraId="618E6E6B" w14:textId="77777777" w:rsidTr="00E72B57">
        <w:tc>
          <w:tcPr>
            <w:tcW w:w="266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59ABFF" w14:textId="77777777" w:rsidR="00E72B57" w:rsidRDefault="00E72B57" w:rsidP="007119F4">
            <w:pPr>
              <w:pStyle w:val="af9"/>
              <w:jc w:val="center"/>
              <w:rPr>
                <w:rFonts w:ascii="Times New Roman" w:hAnsi="Times New Roman" w:cs="Times New Roman"/>
                <w:sz w:val="24"/>
                <w:szCs w:val="24"/>
              </w:rPr>
            </w:pPr>
          </w:p>
          <w:p w14:paraId="4C2825A9" w14:textId="77777777" w:rsidR="005F2EED" w:rsidRDefault="005F2EED" w:rsidP="007119F4">
            <w:pPr>
              <w:pStyle w:val="af9"/>
              <w:jc w:val="center"/>
              <w:rPr>
                <w:rFonts w:ascii="Times New Roman" w:hAnsi="Times New Roman" w:cs="Times New Roman"/>
                <w:sz w:val="24"/>
                <w:szCs w:val="24"/>
              </w:rPr>
            </w:pPr>
            <w:r w:rsidRPr="007119F4">
              <w:rPr>
                <w:rFonts w:ascii="Times New Roman" w:hAnsi="Times New Roman" w:cs="Times New Roman"/>
                <w:sz w:val="24"/>
                <w:szCs w:val="24"/>
              </w:rPr>
              <w:t>Деятельность педагога (воспитателя)</w:t>
            </w:r>
          </w:p>
          <w:p w14:paraId="3B399DEF" w14:textId="77777777" w:rsidR="00E72B57" w:rsidRPr="007119F4" w:rsidRDefault="00E72B57" w:rsidP="007119F4">
            <w:pPr>
              <w:pStyle w:val="af9"/>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C6CB5FD" w14:textId="77777777" w:rsidR="005F2EED" w:rsidRPr="007119F4" w:rsidRDefault="005F2EED" w:rsidP="007119F4">
            <w:pPr>
              <w:pStyle w:val="af9"/>
              <w:jc w:val="center"/>
              <w:rPr>
                <w:rFonts w:ascii="Times New Roman" w:hAnsi="Times New Roman" w:cs="Times New Roman"/>
                <w:sz w:val="24"/>
                <w:szCs w:val="24"/>
              </w:rPr>
            </w:pPr>
            <w:r w:rsidRPr="007119F4">
              <w:rPr>
                <w:rFonts w:ascii="Times New Roman" w:hAnsi="Times New Roman" w:cs="Times New Roman"/>
                <w:sz w:val="24"/>
                <w:szCs w:val="24"/>
              </w:rPr>
              <w:t>Примерное ежедневное содержание «утреннего круга»</w:t>
            </w:r>
          </w:p>
        </w:tc>
      </w:tr>
      <w:tr w:rsidR="005F2EED" w:rsidRPr="007119F4" w14:paraId="35EB20C1"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302EF1F6"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xml:space="preserve">1. Постановка задач, ежедневное планирование совместных дел </w:t>
            </w:r>
          </w:p>
          <w:p w14:paraId="14054436" w14:textId="77777777" w:rsidR="007119F4" w:rsidRPr="007119F4" w:rsidRDefault="007119F4"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291676ED"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организация детей для обсуждения планов совместных дел;</w:t>
            </w:r>
          </w:p>
          <w:p w14:paraId="5DDD3B7C"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обсуждение событий, мероприятий дня;</w:t>
            </w:r>
          </w:p>
          <w:p w14:paraId="0B3FF8A4"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обсуждение «мирных» и «научных» проблем;</w:t>
            </w:r>
          </w:p>
          <w:p w14:paraId="303250F8"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xml:space="preserve">- обсуждение правил поведения </w:t>
            </w:r>
          </w:p>
          <w:p w14:paraId="15590613" w14:textId="77777777" w:rsidR="007119F4" w:rsidRDefault="007119F4" w:rsidP="007119F4">
            <w:pPr>
              <w:pStyle w:val="af9"/>
              <w:rPr>
                <w:rFonts w:ascii="Times New Roman" w:hAnsi="Times New Roman" w:cs="Times New Roman"/>
                <w:sz w:val="24"/>
                <w:szCs w:val="24"/>
              </w:rPr>
            </w:pPr>
          </w:p>
          <w:p w14:paraId="134AC16D" w14:textId="77777777" w:rsidR="007119F4" w:rsidRPr="007119F4" w:rsidRDefault="007119F4" w:rsidP="007119F4">
            <w:pPr>
              <w:pStyle w:val="af9"/>
              <w:rPr>
                <w:rFonts w:ascii="Times New Roman" w:hAnsi="Times New Roman" w:cs="Times New Roman"/>
                <w:sz w:val="24"/>
                <w:szCs w:val="24"/>
              </w:rPr>
            </w:pPr>
          </w:p>
        </w:tc>
      </w:tr>
      <w:tr w:rsidR="005F2EED" w:rsidRPr="007119F4" w14:paraId="17947A30"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185461C2"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2.</w:t>
            </w:r>
            <w:r w:rsidR="007119F4">
              <w:rPr>
                <w:rFonts w:ascii="Times New Roman" w:hAnsi="Times New Roman" w:cs="Times New Roman"/>
                <w:sz w:val="24"/>
                <w:szCs w:val="24"/>
              </w:rPr>
              <w:t xml:space="preserve"> </w:t>
            </w:r>
            <w:r w:rsidRPr="007119F4">
              <w:rPr>
                <w:rFonts w:ascii="Times New Roman" w:hAnsi="Times New Roman" w:cs="Times New Roman"/>
                <w:sz w:val="24"/>
                <w:szCs w:val="24"/>
              </w:rPr>
              <w:t>Информирование</w:t>
            </w:r>
          </w:p>
        </w:tc>
        <w:tc>
          <w:tcPr>
            <w:tcW w:w="6910" w:type="dxa"/>
            <w:tcBorders>
              <w:top w:val="single" w:sz="4" w:space="0" w:color="auto"/>
              <w:left w:val="single" w:sz="4" w:space="0" w:color="auto"/>
              <w:bottom w:val="single" w:sz="4" w:space="0" w:color="auto"/>
              <w:right w:val="single" w:sz="4" w:space="0" w:color="auto"/>
            </w:tcBorders>
            <w:hideMark/>
          </w:tcPr>
          <w:p w14:paraId="78371A8D"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сообщение интересной и полезной информации (новые игрушки, книги, день рождения детей)</w:t>
            </w:r>
          </w:p>
          <w:p w14:paraId="75029392" w14:textId="77777777" w:rsidR="007119F4" w:rsidRDefault="007119F4" w:rsidP="007119F4">
            <w:pPr>
              <w:pStyle w:val="af9"/>
              <w:rPr>
                <w:rFonts w:ascii="Times New Roman" w:hAnsi="Times New Roman" w:cs="Times New Roman"/>
                <w:sz w:val="24"/>
                <w:szCs w:val="24"/>
              </w:rPr>
            </w:pPr>
          </w:p>
          <w:p w14:paraId="7EE44E15" w14:textId="77777777" w:rsidR="007119F4" w:rsidRPr="007119F4" w:rsidRDefault="007119F4" w:rsidP="007119F4">
            <w:pPr>
              <w:pStyle w:val="af9"/>
              <w:rPr>
                <w:rFonts w:ascii="Times New Roman" w:hAnsi="Times New Roman" w:cs="Times New Roman"/>
                <w:sz w:val="24"/>
                <w:szCs w:val="24"/>
              </w:rPr>
            </w:pPr>
          </w:p>
        </w:tc>
      </w:tr>
      <w:tr w:rsidR="005F2EED" w:rsidRPr="007119F4" w14:paraId="4A601CC6"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36202EF9"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3.</w:t>
            </w:r>
            <w:r w:rsidR="007119F4">
              <w:rPr>
                <w:rFonts w:ascii="Times New Roman" w:hAnsi="Times New Roman" w:cs="Times New Roman"/>
                <w:sz w:val="24"/>
                <w:szCs w:val="24"/>
              </w:rPr>
              <w:t xml:space="preserve"> </w:t>
            </w:r>
            <w:r w:rsidRPr="007119F4">
              <w:rPr>
                <w:rFonts w:ascii="Times New Roman" w:hAnsi="Times New Roman" w:cs="Times New Roman"/>
                <w:sz w:val="24"/>
                <w:szCs w:val="24"/>
              </w:rPr>
              <w:t>Педагогическая установка по решению проблемной ситуации дня</w:t>
            </w:r>
          </w:p>
          <w:p w14:paraId="0BB6CE64" w14:textId="77777777" w:rsidR="007119F4" w:rsidRDefault="007119F4" w:rsidP="007119F4">
            <w:pPr>
              <w:pStyle w:val="af9"/>
              <w:rPr>
                <w:rFonts w:ascii="Times New Roman" w:hAnsi="Times New Roman" w:cs="Times New Roman"/>
                <w:sz w:val="24"/>
                <w:szCs w:val="24"/>
              </w:rPr>
            </w:pPr>
          </w:p>
          <w:p w14:paraId="7F189430" w14:textId="77777777" w:rsidR="007119F4" w:rsidRPr="007119F4" w:rsidRDefault="007119F4"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6CF9E8AD"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обсуждение «проблемной ситуации» (в соответствии с образовательными задачами Программы);</w:t>
            </w:r>
          </w:p>
        </w:tc>
      </w:tr>
      <w:tr w:rsidR="005F2EED" w:rsidRPr="007119F4" w14:paraId="4B150FCA"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643CAF5E"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4.</w:t>
            </w:r>
            <w:r w:rsidR="007119F4">
              <w:rPr>
                <w:rFonts w:ascii="Times New Roman" w:hAnsi="Times New Roman" w:cs="Times New Roman"/>
                <w:sz w:val="24"/>
                <w:szCs w:val="24"/>
              </w:rPr>
              <w:t xml:space="preserve">  </w:t>
            </w:r>
            <w:r w:rsidRPr="007119F4">
              <w:rPr>
                <w:rFonts w:ascii="Times New Roman" w:hAnsi="Times New Roman" w:cs="Times New Roman"/>
                <w:sz w:val="24"/>
                <w:szCs w:val="24"/>
              </w:rPr>
              <w:t>Примерное планирование дискуссии в формате</w:t>
            </w:r>
          </w:p>
          <w:p w14:paraId="0720A861"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развивающего диалога</w:t>
            </w:r>
          </w:p>
          <w:p w14:paraId="0AE8550D" w14:textId="77777777" w:rsidR="007119F4" w:rsidRDefault="007119F4" w:rsidP="007119F4">
            <w:pPr>
              <w:pStyle w:val="af9"/>
              <w:rPr>
                <w:rFonts w:ascii="Times New Roman" w:hAnsi="Times New Roman" w:cs="Times New Roman"/>
                <w:sz w:val="24"/>
                <w:szCs w:val="24"/>
              </w:rPr>
            </w:pPr>
          </w:p>
          <w:p w14:paraId="0E1395F6" w14:textId="77777777" w:rsidR="007119F4" w:rsidRPr="007119F4" w:rsidRDefault="007119F4"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206CC7B9"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организация и проведение дискуссии в формате развивающего диалога;</w:t>
            </w:r>
          </w:p>
          <w:p w14:paraId="0836D762"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«открытые» вопросы без готовых ответов,</w:t>
            </w:r>
          </w:p>
          <w:p w14:paraId="3AF16F8B"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подведение детей к самостоятельному рассуждению</w:t>
            </w:r>
          </w:p>
          <w:p w14:paraId="5B50F006" w14:textId="77777777" w:rsidR="007119F4" w:rsidRPr="007119F4" w:rsidRDefault="007119F4" w:rsidP="007119F4">
            <w:pPr>
              <w:pStyle w:val="af9"/>
              <w:rPr>
                <w:rFonts w:ascii="Times New Roman" w:hAnsi="Times New Roman" w:cs="Times New Roman"/>
                <w:sz w:val="24"/>
                <w:szCs w:val="24"/>
              </w:rPr>
            </w:pPr>
          </w:p>
        </w:tc>
      </w:tr>
      <w:tr w:rsidR="005F2EED" w:rsidRPr="007119F4" w14:paraId="15391E44"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020B8AA8"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5.</w:t>
            </w:r>
            <w:r w:rsidR="007119F4">
              <w:rPr>
                <w:rFonts w:ascii="Times New Roman" w:hAnsi="Times New Roman" w:cs="Times New Roman"/>
                <w:sz w:val="24"/>
                <w:szCs w:val="24"/>
              </w:rPr>
              <w:t xml:space="preserve"> </w:t>
            </w:r>
            <w:r w:rsidRPr="007119F4">
              <w:rPr>
                <w:rFonts w:ascii="Times New Roman" w:hAnsi="Times New Roman" w:cs="Times New Roman"/>
                <w:sz w:val="24"/>
                <w:szCs w:val="24"/>
              </w:rPr>
              <w:t>Планирование работы по устойчивому формированию детского сообщества</w:t>
            </w:r>
          </w:p>
          <w:p w14:paraId="0FD31372" w14:textId="77777777" w:rsidR="007119F4" w:rsidRDefault="007119F4" w:rsidP="007119F4">
            <w:pPr>
              <w:pStyle w:val="af9"/>
              <w:rPr>
                <w:rFonts w:ascii="Times New Roman" w:hAnsi="Times New Roman" w:cs="Times New Roman"/>
                <w:sz w:val="24"/>
                <w:szCs w:val="24"/>
              </w:rPr>
            </w:pPr>
          </w:p>
          <w:p w14:paraId="2F9DA9AD" w14:textId="77777777" w:rsidR="007119F4" w:rsidRPr="007119F4" w:rsidRDefault="007119F4"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4E83113D"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5F2EED" w:rsidRPr="007119F4" w14:paraId="6D7E64F7" w14:textId="77777777" w:rsidTr="007119F4">
        <w:tc>
          <w:tcPr>
            <w:tcW w:w="2660" w:type="dxa"/>
            <w:tcBorders>
              <w:top w:val="single" w:sz="4" w:space="0" w:color="auto"/>
              <w:left w:val="single" w:sz="4" w:space="0" w:color="auto"/>
              <w:bottom w:val="single" w:sz="4" w:space="0" w:color="auto"/>
              <w:right w:val="single" w:sz="4" w:space="0" w:color="auto"/>
            </w:tcBorders>
          </w:tcPr>
          <w:p w14:paraId="4B4AC6A8"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6</w:t>
            </w:r>
            <w:r w:rsidR="007119F4">
              <w:rPr>
                <w:rFonts w:ascii="Times New Roman" w:hAnsi="Times New Roman" w:cs="Times New Roman"/>
                <w:sz w:val="24"/>
                <w:szCs w:val="24"/>
              </w:rPr>
              <w:t>.</w:t>
            </w:r>
            <w:r w:rsidRPr="007119F4">
              <w:rPr>
                <w:rFonts w:ascii="Times New Roman" w:hAnsi="Times New Roman" w:cs="Times New Roman"/>
                <w:sz w:val="24"/>
                <w:szCs w:val="24"/>
              </w:rPr>
              <w:t xml:space="preserve"> Планирование педагогических действий по элементарным навыкам общения</w:t>
            </w:r>
          </w:p>
          <w:p w14:paraId="0EB3FE77" w14:textId="77777777" w:rsidR="005F2EED" w:rsidRPr="007119F4" w:rsidRDefault="005F2EED"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2A35D022"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5F2EED" w:rsidRPr="007119F4" w14:paraId="489635CB" w14:textId="77777777" w:rsidTr="007119F4">
        <w:tc>
          <w:tcPr>
            <w:tcW w:w="2660" w:type="dxa"/>
            <w:tcBorders>
              <w:top w:val="single" w:sz="4" w:space="0" w:color="auto"/>
              <w:left w:val="single" w:sz="4" w:space="0" w:color="auto"/>
              <w:bottom w:val="single" w:sz="4" w:space="0" w:color="auto"/>
              <w:right w:val="single" w:sz="4" w:space="0" w:color="auto"/>
            </w:tcBorders>
            <w:hideMark/>
          </w:tcPr>
          <w:p w14:paraId="24F455E9"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7.  Планирование педагогических действий по поддержке детской инициативы</w:t>
            </w:r>
          </w:p>
          <w:p w14:paraId="4C90A0FD" w14:textId="77777777" w:rsidR="00E72B57" w:rsidRPr="007119F4" w:rsidRDefault="005F2EED" w:rsidP="006064EF">
            <w:pPr>
              <w:pStyle w:val="af9"/>
              <w:rPr>
                <w:rFonts w:ascii="Times New Roman" w:hAnsi="Times New Roman" w:cs="Times New Roman"/>
                <w:sz w:val="24"/>
                <w:szCs w:val="24"/>
              </w:rPr>
            </w:pPr>
            <w:r w:rsidRPr="007119F4">
              <w:rPr>
                <w:rFonts w:ascii="Times New Roman" w:hAnsi="Times New Roman" w:cs="Times New Roman"/>
                <w:sz w:val="24"/>
                <w:szCs w:val="24"/>
              </w:rPr>
              <w:t xml:space="preserve"> (равноправие и инициатива)</w:t>
            </w:r>
          </w:p>
        </w:tc>
        <w:tc>
          <w:tcPr>
            <w:tcW w:w="6910" w:type="dxa"/>
            <w:tcBorders>
              <w:top w:val="single" w:sz="4" w:space="0" w:color="auto"/>
              <w:left w:val="single" w:sz="4" w:space="0" w:color="auto"/>
              <w:bottom w:val="single" w:sz="4" w:space="0" w:color="auto"/>
              <w:right w:val="single" w:sz="4" w:space="0" w:color="auto"/>
            </w:tcBorders>
            <w:hideMark/>
          </w:tcPr>
          <w:p w14:paraId="637CDF7A"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14:paraId="459A8ADB" w14:textId="77777777" w:rsidR="005F2EED" w:rsidRPr="007119F4" w:rsidRDefault="005F2EED" w:rsidP="007119F4">
      <w:pPr>
        <w:pStyle w:val="af9"/>
        <w:rPr>
          <w:rFonts w:ascii="Times New Roman" w:hAnsi="Times New Roman" w:cs="Times New Roman"/>
          <w:sz w:val="24"/>
          <w:szCs w:val="24"/>
        </w:rPr>
      </w:pPr>
    </w:p>
    <w:p w14:paraId="54CDD2CB" w14:textId="77777777" w:rsidR="009D6B24" w:rsidRDefault="009D6B24" w:rsidP="00AC3C81">
      <w:pPr>
        <w:pStyle w:val="af9"/>
        <w:jc w:val="center"/>
        <w:rPr>
          <w:rFonts w:ascii="Times New Roman" w:hAnsi="Times New Roman" w:cs="Times New Roman"/>
          <w:b/>
          <w:bCs/>
          <w:sz w:val="24"/>
          <w:szCs w:val="24"/>
        </w:rPr>
      </w:pPr>
      <w:bookmarkStart w:id="2" w:name="_Hlk38733859"/>
    </w:p>
    <w:p w14:paraId="4C4B1F9F" w14:textId="77777777" w:rsidR="00230AB0" w:rsidRDefault="00230AB0" w:rsidP="00AC3C81">
      <w:pPr>
        <w:pStyle w:val="af9"/>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771C8A69" w14:textId="203FD7EB" w:rsidR="005F2EED" w:rsidRDefault="005F2EED" w:rsidP="00AC3C81">
      <w:pPr>
        <w:pStyle w:val="af9"/>
        <w:jc w:val="center"/>
        <w:rPr>
          <w:rFonts w:ascii="Times New Roman" w:hAnsi="Times New Roman" w:cs="Times New Roman"/>
          <w:b/>
          <w:bCs/>
          <w:sz w:val="24"/>
          <w:szCs w:val="24"/>
        </w:rPr>
      </w:pPr>
      <w:r w:rsidRPr="007119F4">
        <w:rPr>
          <w:rFonts w:ascii="Times New Roman" w:hAnsi="Times New Roman" w:cs="Times New Roman"/>
          <w:b/>
          <w:bCs/>
          <w:sz w:val="24"/>
          <w:szCs w:val="24"/>
        </w:rPr>
        <w:lastRenderedPageBreak/>
        <w:t>Ожидаемый образовательный результат</w:t>
      </w:r>
      <w:bookmarkEnd w:id="2"/>
    </w:p>
    <w:p w14:paraId="1CF6E817" w14:textId="77777777" w:rsidR="007119F4" w:rsidRDefault="007119F4" w:rsidP="00E72B57">
      <w:pPr>
        <w:pStyle w:val="af9"/>
        <w:jc w:val="center"/>
        <w:rPr>
          <w:rFonts w:ascii="Times New Roman" w:hAnsi="Times New Roman" w:cs="Times New Roman"/>
          <w:b/>
          <w:bCs/>
          <w:sz w:val="24"/>
          <w:szCs w:val="24"/>
        </w:rPr>
      </w:pPr>
    </w:p>
    <w:p w14:paraId="47327D44" w14:textId="77777777" w:rsidR="007119F4" w:rsidRPr="007119F4" w:rsidRDefault="007119F4" w:rsidP="007119F4">
      <w:pPr>
        <w:pStyle w:val="af9"/>
        <w:jc w:val="center"/>
        <w:rPr>
          <w:rFonts w:ascii="Times New Roman" w:hAnsi="Times New Roman" w:cs="Times New Roman"/>
          <w:b/>
          <w:bCs/>
          <w:sz w:val="24"/>
          <w:szCs w:val="24"/>
        </w:rPr>
      </w:pPr>
    </w:p>
    <w:tbl>
      <w:tblPr>
        <w:tblStyle w:val="aff2"/>
        <w:tblW w:w="0" w:type="auto"/>
        <w:tblLook w:val="04A0" w:firstRow="1" w:lastRow="0" w:firstColumn="1" w:lastColumn="0" w:noHBand="0" w:noVBand="1"/>
      </w:tblPr>
      <w:tblGrid>
        <w:gridCol w:w="2660"/>
        <w:gridCol w:w="6910"/>
      </w:tblGrid>
      <w:tr w:rsidR="005F2EED" w:rsidRPr="007119F4" w14:paraId="3C0A4FD0" w14:textId="77777777" w:rsidTr="00E72B57">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14:paraId="76FC7B68" w14:textId="77777777" w:rsidR="005F2EED" w:rsidRPr="007119F4" w:rsidRDefault="005F2EED" w:rsidP="00E72B57">
            <w:pPr>
              <w:pStyle w:val="af9"/>
              <w:jc w:val="center"/>
              <w:rPr>
                <w:rFonts w:ascii="Times New Roman" w:hAnsi="Times New Roman" w:cs="Times New Roman"/>
                <w:sz w:val="24"/>
                <w:szCs w:val="24"/>
              </w:rPr>
            </w:pPr>
            <w:r w:rsidRPr="007119F4">
              <w:rPr>
                <w:rFonts w:ascii="Times New Roman" w:hAnsi="Times New Roman" w:cs="Times New Roman"/>
                <w:sz w:val="24"/>
                <w:szCs w:val="24"/>
              </w:rPr>
              <w:t>Основные направления развития ребенка</w:t>
            </w:r>
          </w:p>
          <w:p w14:paraId="4F173F97" w14:textId="77777777" w:rsidR="005F2EED" w:rsidRPr="007119F4" w:rsidRDefault="005F2EED" w:rsidP="00E72B57">
            <w:pPr>
              <w:pStyle w:val="af9"/>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tcPr>
          <w:p w14:paraId="49EF529B" w14:textId="77777777" w:rsidR="005F2EED" w:rsidRPr="007119F4" w:rsidRDefault="005F2EED" w:rsidP="00E72B57">
            <w:pPr>
              <w:pStyle w:val="af9"/>
              <w:jc w:val="center"/>
              <w:rPr>
                <w:rFonts w:ascii="Times New Roman" w:hAnsi="Times New Roman" w:cs="Times New Roman"/>
                <w:sz w:val="24"/>
                <w:szCs w:val="24"/>
              </w:rPr>
            </w:pPr>
            <w:r w:rsidRPr="007119F4">
              <w:rPr>
                <w:rFonts w:ascii="Times New Roman" w:hAnsi="Times New Roman" w:cs="Times New Roman"/>
                <w:sz w:val="24"/>
                <w:szCs w:val="24"/>
              </w:rPr>
              <w:t>Ожидаемый образовательный результат</w:t>
            </w:r>
          </w:p>
          <w:p w14:paraId="7D40DA79" w14:textId="77777777" w:rsidR="005F2EED" w:rsidRPr="007119F4" w:rsidRDefault="005F2EED" w:rsidP="00E72B57">
            <w:pPr>
              <w:pStyle w:val="af9"/>
              <w:jc w:val="center"/>
              <w:rPr>
                <w:rFonts w:ascii="Times New Roman" w:hAnsi="Times New Roman" w:cs="Times New Roman"/>
                <w:sz w:val="24"/>
                <w:szCs w:val="24"/>
              </w:rPr>
            </w:pPr>
          </w:p>
        </w:tc>
      </w:tr>
      <w:tr w:rsidR="005F2EED" w:rsidRPr="007119F4" w14:paraId="15C94E63" w14:textId="77777777" w:rsidTr="00E72B57">
        <w:tc>
          <w:tcPr>
            <w:tcW w:w="2660" w:type="dxa"/>
            <w:tcBorders>
              <w:top w:val="single" w:sz="4" w:space="0" w:color="auto"/>
              <w:left w:val="single" w:sz="4" w:space="0" w:color="auto"/>
              <w:bottom w:val="single" w:sz="4" w:space="0" w:color="auto"/>
              <w:right w:val="single" w:sz="4" w:space="0" w:color="auto"/>
            </w:tcBorders>
          </w:tcPr>
          <w:p w14:paraId="72A4C224"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1.</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Коммуникативное развитие</w:t>
            </w:r>
          </w:p>
          <w:p w14:paraId="35B8C847" w14:textId="77777777" w:rsidR="005F2EED" w:rsidRPr="007119F4" w:rsidRDefault="005F2EED"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0CE82689"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14:paraId="411B07F9" w14:textId="77777777" w:rsidR="00E72B57" w:rsidRDefault="00E72B57" w:rsidP="007119F4">
            <w:pPr>
              <w:pStyle w:val="af9"/>
              <w:rPr>
                <w:rFonts w:ascii="Times New Roman" w:hAnsi="Times New Roman" w:cs="Times New Roman"/>
                <w:sz w:val="24"/>
                <w:szCs w:val="24"/>
              </w:rPr>
            </w:pPr>
          </w:p>
          <w:p w14:paraId="450DA9C2" w14:textId="77777777" w:rsidR="00E72B57" w:rsidRDefault="00E72B57" w:rsidP="007119F4">
            <w:pPr>
              <w:pStyle w:val="af9"/>
              <w:rPr>
                <w:rFonts w:ascii="Times New Roman" w:hAnsi="Times New Roman" w:cs="Times New Roman"/>
                <w:sz w:val="24"/>
                <w:szCs w:val="24"/>
              </w:rPr>
            </w:pPr>
          </w:p>
          <w:p w14:paraId="38364A33" w14:textId="77777777" w:rsidR="00E72B57" w:rsidRPr="007119F4" w:rsidRDefault="00E72B57" w:rsidP="007119F4">
            <w:pPr>
              <w:pStyle w:val="af9"/>
              <w:rPr>
                <w:rFonts w:ascii="Times New Roman" w:hAnsi="Times New Roman" w:cs="Times New Roman"/>
                <w:sz w:val="24"/>
                <w:szCs w:val="24"/>
              </w:rPr>
            </w:pPr>
          </w:p>
        </w:tc>
      </w:tr>
      <w:tr w:rsidR="005F2EED" w:rsidRPr="007119F4" w14:paraId="16964011" w14:textId="77777777" w:rsidTr="00E72B57">
        <w:tc>
          <w:tcPr>
            <w:tcW w:w="2660" w:type="dxa"/>
            <w:tcBorders>
              <w:top w:val="single" w:sz="4" w:space="0" w:color="auto"/>
              <w:left w:val="single" w:sz="4" w:space="0" w:color="auto"/>
              <w:bottom w:val="single" w:sz="4" w:space="0" w:color="auto"/>
              <w:right w:val="single" w:sz="4" w:space="0" w:color="auto"/>
            </w:tcBorders>
            <w:hideMark/>
          </w:tcPr>
          <w:p w14:paraId="66D0E6DB"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2.</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Когнитивное развитие</w:t>
            </w:r>
            <w:r w:rsidR="00E72B57">
              <w:rPr>
                <w:rFonts w:ascii="Times New Roman" w:hAnsi="Times New Roman" w:cs="Times New Roman"/>
                <w:sz w:val="24"/>
                <w:szCs w:val="24"/>
              </w:rPr>
              <w:t xml:space="preserve"> </w:t>
            </w:r>
          </w:p>
          <w:p w14:paraId="773556EB" w14:textId="77777777" w:rsidR="00E72B57" w:rsidRDefault="00E72B57" w:rsidP="007119F4">
            <w:pPr>
              <w:pStyle w:val="af9"/>
              <w:rPr>
                <w:rFonts w:ascii="Times New Roman" w:hAnsi="Times New Roman" w:cs="Times New Roman"/>
                <w:sz w:val="24"/>
                <w:szCs w:val="24"/>
              </w:rPr>
            </w:pPr>
          </w:p>
          <w:p w14:paraId="54545CC5" w14:textId="77777777" w:rsidR="00E72B57" w:rsidRPr="007119F4" w:rsidRDefault="00E72B57"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4377E4E2"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69947A7B" w14:textId="77777777" w:rsidR="00E72B57" w:rsidRDefault="00E72B57" w:rsidP="007119F4">
            <w:pPr>
              <w:pStyle w:val="af9"/>
              <w:rPr>
                <w:rFonts w:ascii="Times New Roman" w:hAnsi="Times New Roman" w:cs="Times New Roman"/>
                <w:sz w:val="24"/>
                <w:szCs w:val="24"/>
              </w:rPr>
            </w:pPr>
          </w:p>
          <w:p w14:paraId="002BAC5C" w14:textId="77777777" w:rsidR="00E72B57" w:rsidRDefault="00E72B57" w:rsidP="007119F4">
            <w:pPr>
              <w:pStyle w:val="af9"/>
              <w:rPr>
                <w:rFonts w:ascii="Times New Roman" w:hAnsi="Times New Roman" w:cs="Times New Roman"/>
                <w:sz w:val="24"/>
                <w:szCs w:val="24"/>
              </w:rPr>
            </w:pPr>
          </w:p>
          <w:p w14:paraId="267FF993" w14:textId="77777777" w:rsidR="00E72B57" w:rsidRPr="007119F4" w:rsidRDefault="00E72B57" w:rsidP="007119F4">
            <w:pPr>
              <w:pStyle w:val="af9"/>
              <w:rPr>
                <w:rFonts w:ascii="Times New Roman" w:hAnsi="Times New Roman" w:cs="Times New Roman"/>
                <w:sz w:val="24"/>
                <w:szCs w:val="24"/>
              </w:rPr>
            </w:pPr>
          </w:p>
        </w:tc>
      </w:tr>
      <w:tr w:rsidR="005F2EED" w:rsidRPr="007119F4" w14:paraId="397DD49E" w14:textId="77777777" w:rsidTr="00E72B57">
        <w:tc>
          <w:tcPr>
            <w:tcW w:w="2660" w:type="dxa"/>
            <w:tcBorders>
              <w:top w:val="single" w:sz="4" w:space="0" w:color="auto"/>
              <w:left w:val="single" w:sz="4" w:space="0" w:color="auto"/>
              <w:bottom w:val="single" w:sz="4" w:space="0" w:color="auto"/>
              <w:right w:val="single" w:sz="4" w:space="0" w:color="auto"/>
            </w:tcBorders>
            <w:hideMark/>
          </w:tcPr>
          <w:p w14:paraId="1D248EDD"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3.</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Регуляторное развитие</w:t>
            </w:r>
          </w:p>
        </w:tc>
        <w:tc>
          <w:tcPr>
            <w:tcW w:w="6910" w:type="dxa"/>
            <w:tcBorders>
              <w:top w:val="single" w:sz="4" w:space="0" w:color="auto"/>
              <w:left w:val="single" w:sz="4" w:space="0" w:color="auto"/>
              <w:bottom w:val="single" w:sz="4" w:space="0" w:color="auto"/>
              <w:right w:val="single" w:sz="4" w:space="0" w:color="auto"/>
            </w:tcBorders>
            <w:hideMark/>
          </w:tcPr>
          <w:p w14:paraId="1E898117"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1C2A09CD" w14:textId="77777777" w:rsidR="00E72B57" w:rsidRDefault="00E72B57" w:rsidP="007119F4">
            <w:pPr>
              <w:pStyle w:val="af9"/>
              <w:rPr>
                <w:rFonts w:ascii="Times New Roman" w:hAnsi="Times New Roman" w:cs="Times New Roman"/>
                <w:sz w:val="24"/>
                <w:szCs w:val="24"/>
              </w:rPr>
            </w:pPr>
          </w:p>
          <w:p w14:paraId="13C6CB07" w14:textId="77777777" w:rsidR="00E72B57" w:rsidRDefault="00E72B57" w:rsidP="007119F4">
            <w:pPr>
              <w:pStyle w:val="af9"/>
              <w:rPr>
                <w:rFonts w:ascii="Times New Roman" w:hAnsi="Times New Roman" w:cs="Times New Roman"/>
                <w:sz w:val="24"/>
                <w:szCs w:val="24"/>
              </w:rPr>
            </w:pPr>
          </w:p>
          <w:p w14:paraId="4C677EF1" w14:textId="77777777" w:rsidR="00E72B57" w:rsidRPr="007119F4" w:rsidRDefault="00E72B57" w:rsidP="007119F4">
            <w:pPr>
              <w:pStyle w:val="af9"/>
              <w:rPr>
                <w:rFonts w:ascii="Times New Roman" w:hAnsi="Times New Roman" w:cs="Times New Roman"/>
                <w:sz w:val="24"/>
                <w:szCs w:val="24"/>
              </w:rPr>
            </w:pPr>
          </w:p>
        </w:tc>
      </w:tr>
      <w:tr w:rsidR="005F2EED" w:rsidRPr="007119F4" w14:paraId="37A6BFA8" w14:textId="77777777" w:rsidTr="00E72B57">
        <w:tc>
          <w:tcPr>
            <w:tcW w:w="2660" w:type="dxa"/>
            <w:tcBorders>
              <w:top w:val="single" w:sz="4" w:space="0" w:color="auto"/>
              <w:left w:val="single" w:sz="4" w:space="0" w:color="auto"/>
              <w:bottom w:val="single" w:sz="4" w:space="0" w:color="auto"/>
              <w:right w:val="single" w:sz="4" w:space="0" w:color="auto"/>
            </w:tcBorders>
            <w:hideMark/>
          </w:tcPr>
          <w:p w14:paraId="2B528EE9"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4.</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Навыки, умения, знания</w:t>
            </w:r>
            <w:r w:rsidR="00E72B57">
              <w:rPr>
                <w:rFonts w:ascii="Times New Roman" w:hAnsi="Times New Roman" w:cs="Times New Roman"/>
                <w:sz w:val="24"/>
                <w:szCs w:val="24"/>
              </w:rPr>
              <w:t xml:space="preserve"> </w:t>
            </w:r>
          </w:p>
          <w:p w14:paraId="19414E7F" w14:textId="77777777" w:rsidR="00E72B57" w:rsidRDefault="00E72B57" w:rsidP="007119F4">
            <w:pPr>
              <w:pStyle w:val="af9"/>
              <w:rPr>
                <w:rFonts w:ascii="Times New Roman" w:hAnsi="Times New Roman" w:cs="Times New Roman"/>
                <w:sz w:val="24"/>
                <w:szCs w:val="24"/>
              </w:rPr>
            </w:pPr>
          </w:p>
          <w:p w14:paraId="796D2D68" w14:textId="77777777" w:rsidR="00E72B57" w:rsidRPr="007119F4" w:rsidRDefault="00E72B57"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6C73F5BA"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ознакомление с окружающим миром, развитие речи.</w:t>
            </w:r>
          </w:p>
        </w:tc>
      </w:tr>
      <w:tr w:rsidR="005F2EED" w:rsidRPr="007119F4" w14:paraId="0290C709" w14:textId="77777777" w:rsidTr="00E72B57">
        <w:tc>
          <w:tcPr>
            <w:tcW w:w="2660" w:type="dxa"/>
            <w:tcBorders>
              <w:top w:val="single" w:sz="4" w:space="0" w:color="auto"/>
              <w:left w:val="single" w:sz="4" w:space="0" w:color="auto"/>
              <w:bottom w:val="single" w:sz="4" w:space="0" w:color="auto"/>
              <w:right w:val="single" w:sz="4" w:space="0" w:color="auto"/>
            </w:tcBorders>
            <w:hideMark/>
          </w:tcPr>
          <w:p w14:paraId="131356D7"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5.</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Развитие детского сообщества</w:t>
            </w:r>
          </w:p>
          <w:p w14:paraId="67F74288" w14:textId="77777777" w:rsidR="00E72B57" w:rsidRDefault="00E72B57" w:rsidP="007119F4">
            <w:pPr>
              <w:pStyle w:val="af9"/>
              <w:rPr>
                <w:rFonts w:ascii="Times New Roman" w:hAnsi="Times New Roman" w:cs="Times New Roman"/>
                <w:sz w:val="24"/>
                <w:szCs w:val="24"/>
              </w:rPr>
            </w:pPr>
          </w:p>
          <w:p w14:paraId="13C03FBD" w14:textId="77777777" w:rsidR="00E72B57" w:rsidRPr="007119F4" w:rsidRDefault="00E72B57"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5159F174"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воспитание взаимной симпатии, дружелюбного отношения детей друг к другу</w:t>
            </w:r>
          </w:p>
        </w:tc>
      </w:tr>
      <w:tr w:rsidR="005F2EED" w:rsidRPr="007119F4" w14:paraId="3CDCA90E" w14:textId="77777777" w:rsidTr="00E72B57">
        <w:tc>
          <w:tcPr>
            <w:tcW w:w="2660" w:type="dxa"/>
            <w:tcBorders>
              <w:top w:val="single" w:sz="4" w:space="0" w:color="auto"/>
              <w:left w:val="single" w:sz="4" w:space="0" w:color="auto"/>
              <w:bottom w:val="single" w:sz="4" w:space="0" w:color="auto"/>
              <w:right w:val="single" w:sz="4" w:space="0" w:color="auto"/>
            </w:tcBorders>
            <w:hideMark/>
          </w:tcPr>
          <w:p w14:paraId="07305A39" w14:textId="77777777" w:rsidR="005F2EED"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6.</w:t>
            </w:r>
            <w:r w:rsidR="00E72B57">
              <w:rPr>
                <w:rFonts w:ascii="Times New Roman" w:hAnsi="Times New Roman" w:cs="Times New Roman"/>
                <w:sz w:val="24"/>
                <w:szCs w:val="24"/>
              </w:rPr>
              <w:t xml:space="preserve"> </w:t>
            </w:r>
            <w:r w:rsidRPr="007119F4">
              <w:rPr>
                <w:rFonts w:ascii="Times New Roman" w:hAnsi="Times New Roman" w:cs="Times New Roman"/>
                <w:sz w:val="24"/>
                <w:szCs w:val="24"/>
              </w:rPr>
              <w:t>Обеспечение эмоционального комфорта</w:t>
            </w:r>
          </w:p>
          <w:p w14:paraId="6501E7CB" w14:textId="77777777" w:rsidR="00E72B57" w:rsidRDefault="00E72B57" w:rsidP="007119F4">
            <w:pPr>
              <w:pStyle w:val="af9"/>
              <w:rPr>
                <w:rFonts w:ascii="Times New Roman" w:hAnsi="Times New Roman" w:cs="Times New Roman"/>
                <w:sz w:val="24"/>
                <w:szCs w:val="24"/>
              </w:rPr>
            </w:pPr>
          </w:p>
          <w:p w14:paraId="1526323A" w14:textId="77777777" w:rsidR="00E72B57" w:rsidRPr="007119F4" w:rsidRDefault="00E72B57" w:rsidP="007119F4">
            <w:pPr>
              <w:pStyle w:val="af9"/>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75619D4E" w14:textId="77777777" w:rsidR="005F2EED" w:rsidRPr="007119F4" w:rsidRDefault="005F2EED" w:rsidP="007119F4">
            <w:pPr>
              <w:pStyle w:val="af9"/>
              <w:rPr>
                <w:rFonts w:ascii="Times New Roman" w:hAnsi="Times New Roman" w:cs="Times New Roman"/>
                <w:sz w:val="24"/>
                <w:szCs w:val="24"/>
              </w:rPr>
            </w:pPr>
            <w:r w:rsidRPr="007119F4">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14:paraId="784E5154" w14:textId="77777777" w:rsidR="005F2EED" w:rsidRPr="007119F4" w:rsidRDefault="005F2EED" w:rsidP="007119F4">
      <w:pPr>
        <w:pStyle w:val="af9"/>
        <w:rPr>
          <w:rFonts w:ascii="Times New Roman" w:hAnsi="Times New Roman" w:cs="Times New Roman"/>
          <w:sz w:val="24"/>
          <w:szCs w:val="24"/>
        </w:rPr>
      </w:pPr>
    </w:p>
    <w:p w14:paraId="6F92FC26" w14:textId="77777777" w:rsidR="00E72B57" w:rsidRDefault="00E72B57" w:rsidP="007119F4">
      <w:pPr>
        <w:pStyle w:val="af9"/>
        <w:rPr>
          <w:rFonts w:ascii="Times New Roman" w:hAnsi="Times New Roman" w:cs="Times New Roman"/>
          <w:b/>
          <w:bCs/>
          <w:sz w:val="24"/>
          <w:szCs w:val="24"/>
        </w:rPr>
      </w:pPr>
    </w:p>
    <w:p w14:paraId="74E028B9" w14:textId="77777777" w:rsidR="00E72B57" w:rsidRDefault="00E72B57" w:rsidP="007119F4">
      <w:pPr>
        <w:pStyle w:val="af9"/>
        <w:rPr>
          <w:rFonts w:ascii="Times New Roman" w:hAnsi="Times New Roman" w:cs="Times New Roman"/>
          <w:b/>
          <w:bCs/>
          <w:sz w:val="24"/>
          <w:szCs w:val="24"/>
        </w:rPr>
      </w:pPr>
    </w:p>
    <w:p w14:paraId="56874933" w14:textId="77777777" w:rsidR="00E72B57" w:rsidRDefault="00E72B57" w:rsidP="007119F4">
      <w:pPr>
        <w:pStyle w:val="af9"/>
        <w:rPr>
          <w:rFonts w:ascii="Times New Roman" w:hAnsi="Times New Roman" w:cs="Times New Roman"/>
          <w:b/>
          <w:bCs/>
          <w:sz w:val="24"/>
          <w:szCs w:val="24"/>
        </w:rPr>
      </w:pPr>
    </w:p>
    <w:p w14:paraId="1F101D72" w14:textId="77777777" w:rsidR="00E72B57" w:rsidRDefault="00E72B57" w:rsidP="007119F4">
      <w:pPr>
        <w:pStyle w:val="af9"/>
        <w:rPr>
          <w:rFonts w:ascii="Times New Roman" w:hAnsi="Times New Roman" w:cs="Times New Roman"/>
          <w:b/>
          <w:bCs/>
          <w:sz w:val="24"/>
          <w:szCs w:val="24"/>
        </w:rPr>
      </w:pPr>
    </w:p>
    <w:p w14:paraId="484651D1" w14:textId="77777777" w:rsidR="00E72B57" w:rsidRDefault="00E72B57" w:rsidP="007119F4">
      <w:pPr>
        <w:pStyle w:val="af9"/>
        <w:rPr>
          <w:rFonts w:ascii="Times New Roman" w:hAnsi="Times New Roman" w:cs="Times New Roman"/>
          <w:b/>
          <w:bCs/>
          <w:sz w:val="24"/>
          <w:szCs w:val="24"/>
        </w:rPr>
      </w:pPr>
    </w:p>
    <w:p w14:paraId="4CBD89A1" w14:textId="77777777" w:rsidR="00E72B57" w:rsidRDefault="00E72B57" w:rsidP="007119F4">
      <w:pPr>
        <w:pStyle w:val="af9"/>
        <w:rPr>
          <w:rFonts w:ascii="Times New Roman" w:hAnsi="Times New Roman" w:cs="Times New Roman"/>
          <w:b/>
          <w:bCs/>
          <w:sz w:val="24"/>
          <w:szCs w:val="24"/>
        </w:rPr>
      </w:pPr>
    </w:p>
    <w:p w14:paraId="1E55C300" w14:textId="77777777" w:rsidR="00E72B57" w:rsidRDefault="00E72B57" w:rsidP="007119F4">
      <w:pPr>
        <w:pStyle w:val="af9"/>
        <w:rPr>
          <w:rFonts w:ascii="Times New Roman" w:hAnsi="Times New Roman" w:cs="Times New Roman"/>
          <w:b/>
          <w:bCs/>
          <w:sz w:val="24"/>
          <w:szCs w:val="24"/>
        </w:rPr>
      </w:pPr>
    </w:p>
    <w:p w14:paraId="5B26A4D9" w14:textId="77777777" w:rsidR="00E72B57" w:rsidRDefault="00E72B57" w:rsidP="007119F4">
      <w:pPr>
        <w:pStyle w:val="af9"/>
        <w:rPr>
          <w:rFonts w:ascii="Times New Roman" w:hAnsi="Times New Roman" w:cs="Times New Roman"/>
          <w:b/>
          <w:bCs/>
          <w:sz w:val="24"/>
          <w:szCs w:val="24"/>
        </w:rPr>
      </w:pPr>
    </w:p>
    <w:p w14:paraId="748F0E77" w14:textId="77777777" w:rsidR="00750307" w:rsidRDefault="00750307" w:rsidP="007119F4">
      <w:pPr>
        <w:pStyle w:val="af9"/>
        <w:rPr>
          <w:rFonts w:ascii="Times New Roman" w:hAnsi="Times New Roman" w:cs="Times New Roman"/>
          <w:b/>
          <w:bCs/>
          <w:sz w:val="24"/>
          <w:szCs w:val="24"/>
        </w:rPr>
      </w:pPr>
      <w:r>
        <w:rPr>
          <w:rFonts w:ascii="Times New Roman" w:hAnsi="Times New Roman" w:cs="Times New Roman"/>
          <w:b/>
          <w:bCs/>
          <w:sz w:val="24"/>
          <w:szCs w:val="24"/>
        </w:rPr>
        <w:br w:type="page"/>
      </w:r>
    </w:p>
    <w:p w14:paraId="2F2AF22D" w14:textId="4B448506" w:rsidR="00090C2E" w:rsidRPr="00E72B57" w:rsidRDefault="00E72B57" w:rsidP="007119F4">
      <w:pPr>
        <w:pStyle w:val="af9"/>
        <w:rPr>
          <w:rFonts w:ascii="Times New Roman" w:hAnsi="Times New Roman" w:cs="Times New Roman"/>
          <w:b/>
          <w:bCs/>
          <w:sz w:val="24"/>
          <w:szCs w:val="24"/>
        </w:rPr>
      </w:pPr>
      <w:r w:rsidRPr="00E72B57">
        <w:rPr>
          <w:rFonts w:ascii="Times New Roman" w:hAnsi="Times New Roman" w:cs="Times New Roman"/>
          <w:b/>
          <w:bCs/>
          <w:sz w:val="24"/>
          <w:szCs w:val="24"/>
        </w:rPr>
        <w:lastRenderedPageBreak/>
        <w:t>2.</w:t>
      </w:r>
      <w:r w:rsidR="009056ED">
        <w:rPr>
          <w:rFonts w:ascii="Times New Roman" w:hAnsi="Times New Roman" w:cs="Times New Roman"/>
          <w:b/>
          <w:bCs/>
          <w:sz w:val="24"/>
          <w:szCs w:val="24"/>
        </w:rPr>
        <w:t>3</w:t>
      </w:r>
      <w:r w:rsidRPr="00E72B57">
        <w:rPr>
          <w:rFonts w:ascii="Times New Roman" w:hAnsi="Times New Roman" w:cs="Times New Roman"/>
          <w:b/>
          <w:bCs/>
          <w:sz w:val="24"/>
          <w:szCs w:val="24"/>
        </w:rPr>
        <w:t xml:space="preserve"> </w:t>
      </w:r>
      <w:r w:rsidR="00090C2E" w:rsidRPr="00E72B57">
        <w:rPr>
          <w:rFonts w:ascii="Times New Roman" w:hAnsi="Times New Roman" w:cs="Times New Roman"/>
          <w:b/>
          <w:bCs/>
          <w:sz w:val="24"/>
          <w:szCs w:val="24"/>
        </w:rPr>
        <w:t>Примерный образец работы педагога (воспитателя) по разделу «Вечерний круг»</w:t>
      </w:r>
    </w:p>
    <w:p w14:paraId="1D99876F" w14:textId="6B91F529"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9056ED">
        <w:rPr>
          <w:rFonts w:ascii="Times New Roman" w:hAnsi="Times New Roman" w:cs="Times New Roman"/>
          <w:sz w:val="24"/>
          <w:szCs w:val="24"/>
        </w:rPr>
        <w:t>шестое</w:t>
      </w:r>
      <w:r w:rsidRPr="007119F4">
        <w:rPr>
          <w:rFonts w:ascii="Times New Roman" w:hAnsi="Times New Roman" w:cs="Times New Roman"/>
          <w:sz w:val="24"/>
          <w:szCs w:val="24"/>
        </w:rPr>
        <w:t>)</w:t>
      </w:r>
    </w:p>
    <w:p w14:paraId="25ED740F" w14:textId="77777777" w:rsidR="00E72B57" w:rsidRPr="007119F4" w:rsidRDefault="00E72B57" w:rsidP="007119F4">
      <w:pPr>
        <w:pStyle w:val="af9"/>
        <w:rPr>
          <w:rFonts w:ascii="Times New Roman" w:hAnsi="Times New Roman" w:cs="Times New Roman"/>
          <w:sz w:val="24"/>
          <w:szCs w:val="24"/>
        </w:rPr>
      </w:pPr>
    </w:p>
    <w:tbl>
      <w:tblPr>
        <w:tblStyle w:val="aff2"/>
        <w:tblW w:w="0" w:type="auto"/>
        <w:tblLook w:val="04A0" w:firstRow="1" w:lastRow="0" w:firstColumn="1" w:lastColumn="0" w:noHBand="0" w:noVBand="1"/>
      </w:tblPr>
      <w:tblGrid>
        <w:gridCol w:w="2033"/>
        <w:gridCol w:w="7147"/>
      </w:tblGrid>
      <w:tr w:rsidR="00090C2E" w:rsidRPr="007119F4" w14:paraId="3C03CBB7" w14:textId="77777777" w:rsidTr="00AC3C81">
        <w:trPr>
          <w:trHeight w:val="1011"/>
        </w:trPr>
        <w:tc>
          <w:tcPr>
            <w:tcW w:w="20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18A28E9" w14:textId="77777777" w:rsidR="00090C2E" w:rsidRPr="007119F4" w:rsidRDefault="00090C2E" w:rsidP="00AC3C81">
            <w:pPr>
              <w:pStyle w:val="af9"/>
              <w:jc w:val="center"/>
              <w:rPr>
                <w:rFonts w:ascii="Times New Roman" w:hAnsi="Times New Roman" w:cs="Times New Roman"/>
                <w:sz w:val="24"/>
                <w:szCs w:val="24"/>
              </w:rPr>
            </w:pPr>
            <w:r w:rsidRPr="007119F4">
              <w:rPr>
                <w:rFonts w:ascii="Times New Roman" w:hAnsi="Times New Roman" w:cs="Times New Roman"/>
                <w:sz w:val="24"/>
                <w:szCs w:val="24"/>
              </w:rPr>
              <w:t>Задачи педагога</w:t>
            </w:r>
          </w:p>
        </w:tc>
        <w:tc>
          <w:tcPr>
            <w:tcW w:w="714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C5034BB" w14:textId="77777777" w:rsidR="00090C2E" w:rsidRPr="007119F4" w:rsidRDefault="00090C2E" w:rsidP="00AC3C81">
            <w:pPr>
              <w:pStyle w:val="af9"/>
              <w:jc w:val="center"/>
              <w:rPr>
                <w:rFonts w:ascii="Times New Roman" w:hAnsi="Times New Roman" w:cs="Times New Roman"/>
                <w:sz w:val="24"/>
                <w:szCs w:val="24"/>
              </w:rPr>
            </w:pPr>
            <w:r w:rsidRPr="007119F4">
              <w:rPr>
                <w:rFonts w:ascii="Times New Roman" w:hAnsi="Times New Roman" w:cs="Times New Roman"/>
                <w:sz w:val="24"/>
                <w:szCs w:val="24"/>
              </w:rPr>
              <w:t>Примерное ежедневное содержание «вечернего круга»</w:t>
            </w:r>
          </w:p>
        </w:tc>
      </w:tr>
      <w:tr w:rsidR="00090C2E" w:rsidRPr="007119F4" w14:paraId="74FDF408" w14:textId="77777777" w:rsidTr="00AC3C81">
        <w:trPr>
          <w:trHeight w:val="1124"/>
        </w:trPr>
        <w:tc>
          <w:tcPr>
            <w:tcW w:w="2033" w:type="dxa"/>
            <w:tcBorders>
              <w:top w:val="single" w:sz="4" w:space="0" w:color="auto"/>
              <w:left w:val="single" w:sz="4" w:space="0" w:color="auto"/>
              <w:bottom w:val="single" w:sz="4" w:space="0" w:color="auto"/>
              <w:right w:val="single" w:sz="4" w:space="0" w:color="auto"/>
            </w:tcBorders>
            <w:hideMark/>
          </w:tcPr>
          <w:p w14:paraId="78AB06E4"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1.</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Рефлексия</w:t>
            </w:r>
          </w:p>
        </w:tc>
        <w:tc>
          <w:tcPr>
            <w:tcW w:w="7147" w:type="dxa"/>
            <w:tcBorders>
              <w:top w:val="single" w:sz="4" w:space="0" w:color="auto"/>
              <w:left w:val="single" w:sz="4" w:space="0" w:color="auto"/>
              <w:bottom w:val="single" w:sz="4" w:space="0" w:color="auto"/>
              <w:right w:val="single" w:sz="4" w:space="0" w:color="auto"/>
            </w:tcBorders>
            <w:hideMark/>
          </w:tcPr>
          <w:p w14:paraId="543449BF"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090C2E" w:rsidRPr="007119F4" w14:paraId="00549BCD" w14:textId="77777777" w:rsidTr="00AC3C81">
        <w:trPr>
          <w:trHeight w:val="1693"/>
        </w:trPr>
        <w:tc>
          <w:tcPr>
            <w:tcW w:w="2033" w:type="dxa"/>
            <w:tcBorders>
              <w:top w:val="single" w:sz="4" w:space="0" w:color="auto"/>
              <w:left w:val="single" w:sz="4" w:space="0" w:color="auto"/>
              <w:bottom w:val="single" w:sz="4" w:space="0" w:color="auto"/>
              <w:right w:val="single" w:sz="4" w:space="0" w:color="auto"/>
            </w:tcBorders>
            <w:hideMark/>
          </w:tcPr>
          <w:p w14:paraId="4D87DA54"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2.</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Обсуждение проблем</w:t>
            </w:r>
          </w:p>
        </w:tc>
        <w:tc>
          <w:tcPr>
            <w:tcW w:w="7147" w:type="dxa"/>
            <w:tcBorders>
              <w:top w:val="single" w:sz="4" w:space="0" w:color="auto"/>
              <w:left w:val="single" w:sz="4" w:space="0" w:color="auto"/>
              <w:bottom w:val="single" w:sz="4" w:space="0" w:color="auto"/>
              <w:right w:val="single" w:sz="4" w:space="0" w:color="auto"/>
            </w:tcBorders>
            <w:hideMark/>
          </w:tcPr>
          <w:p w14:paraId="6FCFB96E"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14:paraId="0F09A6E7"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организовать обсуждение планов реализации совместных дел, событий.</w:t>
            </w:r>
          </w:p>
        </w:tc>
      </w:tr>
      <w:tr w:rsidR="00090C2E" w:rsidRPr="007119F4" w14:paraId="724B4539" w14:textId="77777777" w:rsidTr="00AC3C81">
        <w:trPr>
          <w:trHeight w:val="994"/>
        </w:trPr>
        <w:tc>
          <w:tcPr>
            <w:tcW w:w="2033" w:type="dxa"/>
            <w:tcBorders>
              <w:top w:val="single" w:sz="4" w:space="0" w:color="auto"/>
              <w:left w:val="single" w:sz="4" w:space="0" w:color="auto"/>
              <w:bottom w:val="single" w:sz="4" w:space="0" w:color="auto"/>
              <w:right w:val="single" w:sz="4" w:space="0" w:color="auto"/>
            </w:tcBorders>
            <w:hideMark/>
          </w:tcPr>
          <w:p w14:paraId="48E9BD92"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3.</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Развивающий диалог</w:t>
            </w:r>
          </w:p>
        </w:tc>
        <w:tc>
          <w:tcPr>
            <w:tcW w:w="7147" w:type="dxa"/>
            <w:tcBorders>
              <w:top w:val="single" w:sz="4" w:space="0" w:color="auto"/>
              <w:left w:val="single" w:sz="4" w:space="0" w:color="auto"/>
              <w:bottom w:val="single" w:sz="4" w:space="0" w:color="auto"/>
              <w:right w:val="single" w:sz="4" w:space="0" w:color="auto"/>
            </w:tcBorders>
            <w:hideMark/>
          </w:tcPr>
          <w:p w14:paraId="4A1A696D"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090C2E" w:rsidRPr="007119F4" w14:paraId="266CA880" w14:textId="77777777" w:rsidTr="00AC3C81">
        <w:trPr>
          <w:trHeight w:val="1250"/>
        </w:trPr>
        <w:tc>
          <w:tcPr>
            <w:tcW w:w="2033" w:type="dxa"/>
            <w:tcBorders>
              <w:top w:val="single" w:sz="4" w:space="0" w:color="auto"/>
              <w:left w:val="single" w:sz="4" w:space="0" w:color="auto"/>
              <w:bottom w:val="single" w:sz="4" w:space="0" w:color="auto"/>
              <w:right w:val="single" w:sz="4" w:space="0" w:color="auto"/>
            </w:tcBorders>
            <w:hideMark/>
          </w:tcPr>
          <w:p w14:paraId="4CAB989D"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4. Детское сообщество</w:t>
            </w:r>
          </w:p>
        </w:tc>
        <w:tc>
          <w:tcPr>
            <w:tcW w:w="7147" w:type="dxa"/>
            <w:tcBorders>
              <w:top w:val="single" w:sz="4" w:space="0" w:color="auto"/>
              <w:left w:val="single" w:sz="4" w:space="0" w:color="auto"/>
              <w:bottom w:val="single" w:sz="4" w:space="0" w:color="auto"/>
              <w:right w:val="single" w:sz="4" w:space="0" w:color="auto"/>
            </w:tcBorders>
            <w:hideMark/>
          </w:tcPr>
          <w:p w14:paraId="6E0A9114"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090C2E" w:rsidRPr="007119F4" w14:paraId="71B292FA" w14:textId="77777777" w:rsidTr="00AC3C81">
        <w:trPr>
          <w:trHeight w:val="1126"/>
        </w:trPr>
        <w:tc>
          <w:tcPr>
            <w:tcW w:w="2033" w:type="dxa"/>
            <w:tcBorders>
              <w:top w:val="single" w:sz="4" w:space="0" w:color="auto"/>
              <w:left w:val="single" w:sz="4" w:space="0" w:color="auto"/>
              <w:bottom w:val="single" w:sz="4" w:space="0" w:color="auto"/>
              <w:right w:val="single" w:sz="4" w:space="0" w:color="auto"/>
            </w:tcBorders>
            <w:hideMark/>
          </w:tcPr>
          <w:p w14:paraId="3188F045"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5.</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Навыки общения</w:t>
            </w:r>
          </w:p>
        </w:tc>
        <w:tc>
          <w:tcPr>
            <w:tcW w:w="7147" w:type="dxa"/>
            <w:tcBorders>
              <w:top w:val="single" w:sz="4" w:space="0" w:color="auto"/>
              <w:left w:val="single" w:sz="4" w:space="0" w:color="auto"/>
              <w:bottom w:val="single" w:sz="4" w:space="0" w:color="auto"/>
              <w:right w:val="single" w:sz="4" w:space="0" w:color="auto"/>
            </w:tcBorders>
            <w:hideMark/>
          </w:tcPr>
          <w:p w14:paraId="6D7662A0"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tc>
      </w:tr>
    </w:tbl>
    <w:p w14:paraId="6ABD6E97" w14:textId="77777777" w:rsidR="00090C2E" w:rsidRPr="007119F4" w:rsidRDefault="00090C2E" w:rsidP="007119F4">
      <w:pPr>
        <w:pStyle w:val="af9"/>
        <w:rPr>
          <w:rFonts w:ascii="Times New Roman" w:hAnsi="Times New Roman" w:cs="Times New Roman"/>
          <w:sz w:val="24"/>
          <w:szCs w:val="24"/>
        </w:rPr>
      </w:pPr>
    </w:p>
    <w:p w14:paraId="004874BF" w14:textId="77777777" w:rsidR="00AC3C81" w:rsidRDefault="00AC3C81" w:rsidP="007119F4">
      <w:pPr>
        <w:pStyle w:val="af9"/>
        <w:rPr>
          <w:rFonts w:ascii="Times New Roman" w:hAnsi="Times New Roman" w:cs="Times New Roman"/>
          <w:sz w:val="24"/>
          <w:szCs w:val="24"/>
        </w:rPr>
      </w:pPr>
      <w:r>
        <w:rPr>
          <w:rFonts w:ascii="Times New Roman" w:hAnsi="Times New Roman" w:cs="Times New Roman"/>
          <w:sz w:val="24"/>
          <w:szCs w:val="24"/>
        </w:rPr>
        <w:br w:type="page"/>
      </w:r>
    </w:p>
    <w:p w14:paraId="76B36759" w14:textId="77777777" w:rsidR="00090C2E" w:rsidRDefault="00090C2E" w:rsidP="00AC3C81">
      <w:pPr>
        <w:pStyle w:val="af9"/>
        <w:jc w:val="center"/>
        <w:rPr>
          <w:rFonts w:ascii="Times New Roman" w:hAnsi="Times New Roman" w:cs="Times New Roman"/>
          <w:b/>
          <w:bCs/>
          <w:sz w:val="24"/>
          <w:szCs w:val="24"/>
        </w:rPr>
      </w:pPr>
      <w:r w:rsidRPr="00AC3C81">
        <w:rPr>
          <w:rFonts w:ascii="Times New Roman" w:hAnsi="Times New Roman" w:cs="Times New Roman"/>
          <w:b/>
          <w:bCs/>
          <w:sz w:val="24"/>
          <w:szCs w:val="24"/>
        </w:rPr>
        <w:lastRenderedPageBreak/>
        <w:t>Ожидаемый образовательный результат</w:t>
      </w:r>
    </w:p>
    <w:p w14:paraId="5B90C8BA" w14:textId="77777777" w:rsidR="00AC3C81" w:rsidRDefault="00AC3C81" w:rsidP="00AC3C81">
      <w:pPr>
        <w:pStyle w:val="af9"/>
        <w:jc w:val="center"/>
        <w:rPr>
          <w:rFonts w:ascii="Times New Roman" w:hAnsi="Times New Roman" w:cs="Times New Roman"/>
          <w:b/>
          <w:bCs/>
          <w:sz w:val="24"/>
          <w:szCs w:val="24"/>
        </w:rPr>
      </w:pPr>
    </w:p>
    <w:p w14:paraId="5C71787C" w14:textId="77777777" w:rsidR="00AC3C81" w:rsidRPr="00AC3C81" w:rsidRDefault="00AC3C81" w:rsidP="00AC3C81">
      <w:pPr>
        <w:pStyle w:val="af9"/>
        <w:jc w:val="center"/>
        <w:rPr>
          <w:rFonts w:ascii="Times New Roman" w:hAnsi="Times New Roman" w:cs="Times New Roman"/>
          <w:b/>
          <w:bCs/>
          <w:sz w:val="24"/>
          <w:szCs w:val="24"/>
        </w:rPr>
      </w:pPr>
    </w:p>
    <w:tbl>
      <w:tblPr>
        <w:tblStyle w:val="aff2"/>
        <w:tblW w:w="0" w:type="auto"/>
        <w:tblLook w:val="04A0" w:firstRow="1" w:lastRow="0" w:firstColumn="1" w:lastColumn="0" w:noHBand="0" w:noVBand="1"/>
      </w:tblPr>
      <w:tblGrid>
        <w:gridCol w:w="2541"/>
        <w:gridCol w:w="6498"/>
      </w:tblGrid>
      <w:tr w:rsidR="00090C2E" w:rsidRPr="007119F4" w14:paraId="2F42BE66" w14:textId="77777777" w:rsidTr="00AC3C81">
        <w:tc>
          <w:tcPr>
            <w:tcW w:w="254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2822FD" w14:textId="77777777" w:rsidR="00090C2E" w:rsidRPr="007119F4" w:rsidRDefault="00090C2E" w:rsidP="00AC3C81">
            <w:pPr>
              <w:pStyle w:val="af9"/>
              <w:jc w:val="center"/>
              <w:rPr>
                <w:rFonts w:ascii="Times New Roman" w:hAnsi="Times New Roman" w:cs="Times New Roman"/>
                <w:sz w:val="24"/>
                <w:szCs w:val="24"/>
              </w:rPr>
            </w:pPr>
            <w:r w:rsidRPr="007119F4">
              <w:rPr>
                <w:rFonts w:ascii="Times New Roman" w:hAnsi="Times New Roman" w:cs="Times New Roman"/>
                <w:sz w:val="24"/>
                <w:szCs w:val="24"/>
              </w:rPr>
              <w:t>Основные направления развития ребенка</w:t>
            </w:r>
          </w:p>
          <w:p w14:paraId="06D2F3A5" w14:textId="77777777" w:rsidR="00090C2E" w:rsidRPr="007119F4" w:rsidRDefault="00090C2E" w:rsidP="00AC3C81">
            <w:pPr>
              <w:pStyle w:val="af9"/>
              <w:jc w:val="center"/>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D9A91A" w14:textId="77777777" w:rsidR="00090C2E" w:rsidRPr="007119F4" w:rsidRDefault="00090C2E" w:rsidP="00AC3C81">
            <w:pPr>
              <w:pStyle w:val="af9"/>
              <w:jc w:val="center"/>
              <w:rPr>
                <w:rFonts w:ascii="Times New Roman" w:hAnsi="Times New Roman" w:cs="Times New Roman"/>
                <w:sz w:val="24"/>
                <w:szCs w:val="24"/>
              </w:rPr>
            </w:pPr>
            <w:r w:rsidRPr="007119F4">
              <w:rPr>
                <w:rFonts w:ascii="Times New Roman" w:hAnsi="Times New Roman" w:cs="Times New Roman"/>
                <w:sz w:val="24"/>
                <w:szCs w:val="24"/>
              </w:rPr>
              <w:t>Ожидаемый образовательный результат</w:t>
            </w:r>
          </w:p>
          <w:p w14:paraId="6A393212" w14:textId="77777777" w:rsidR="00090C2E" w:rsidRPr="007119F4" w:rsidRDefault="00090C2E" w:rsidP="00AC3C81">
            <w:pPr>
              <w:pStyle w:val="af9"/>
              <w:jc w:val="center"/>
              <w:rPr>
                <w:rFonts w:ascii="Times New Roman" w:hAnsi="Times New Roman" w:cs="Times New Roman"/>
                <w:sz w:val="24"/>
                <w:szCs w:val="24"/>
              </w:rPr>
            </w:pPr>
          </w:p>
        </w:tc>
      </w:tr>
      <w:tr w:rsidR="00090C2E" w:rsidRPr="007119F4" w14:paraId="7B96F83E" w14:textId="77777777" w:rsidTr="00AC3C81">
        <w:tc>
          <w:tcPr>
            <w:tcW w:w="2541" w:type="dxa"/>
            <w:tcBorders>
              <w:top w:val="single" w:sz="4" w:space="0" w:color="auto"/>
              <w:left w:val="single" w:sz="4" w:space="0" w:color="auto"/>
              <w:bottom w:val="single" w:sz="4" w:space="0" w:color="auto"/>
              <w:right w:val="single" w:sz="4" w:space="0" w:color="auto"/>
            </w:tcBorders>
          </w:tcPr>
          <w:p w14:paraId="2E8F0B13"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1.</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Коммуникативное развитие</w:t>
            </w:r>
          </w:p>
          <w:p w14:paraId="40A89E56" w14:textId="77777777" w:rsidR="00090C2E" w:rsidRPr="007119F4" w:rsidRDefault="00090C2E" w:rsidP="007119F4">
            <w:pPr>
              <w:pStyle w:val="af9"/>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14:paraId="1FCF1931"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p w14:paraId="67063F5F" w14:textId="77777777" w:rsidR="00AC3C81" w:rsidRDefault="00AC3C81" w:rsidP="007119F4">
            <w:pPr>
              <w:pStyle w:val="af9"/>
              <w:rPr>
                <w:rFonts w:ascii="Times New Roman" w:hAnsi="Times New Roman" w:cs="Times New Roman"/>
                <w:sz w:val="24"/>
                <w:szCs w:val="24"/>
              </w:rPr>
            </w:pPr>
          </w:p>
          <w:p w14:paraId="75B9FFCB" w14:textId="77777777" w:rsidR="00AC3C81" w:rsidRPr="007119F4" w:rsidRDefault="00AC3C81" w:rsidP="007119F4">
            <w:pPr>
              <w:pStyle w:val="af9"/>
              <w:rPr>
                <w:rFonts w:ascii="Times New Roman" w:hAnsi="Times New Roman" w:cs="Times New Roman"/>
                <w:sz w:val="24"/>
                <w:szCs w:val="24"/>
              </w:rPr>
            </w:pPr>
          </w:p>
        </w:tc>
      </w:tr>
      <w:tr w:rsidR="00090C2E" w:rsidRPr="007119F4" w14:paraId="659C5F85" w14:textId="77777777" w:rsidTr="00AC3C81">
        <w:tc>
          <w:tcPr>
            <w:tcW w:w="2541" w:type="dxa"/>
            <w:tcBorders>
              <w:top w:val="single" w:sz="4" w:space="0" w:color="auto"/>
              <w:left w:val="single" w:sz="4" w:space="0" w:color="auto"/>
              <w:bottom w:val="single" w:sz="4" w:space="0" w:color="auto"/>
              <w:right w:val="single" w:sz="4" w:space="0" w:color="auto"/>
            </w:tcBorders>
            <w:hideMark/>
          </w:tcPr>
          <w:p w14:paraId="69BE5922"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2.</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Когнитивное развитие</w:t>
            </w:r>
          </w:p>
        </w:tc>
        <w:tc>
          <w:tcPr>
            <w:tcW w:w="6498" w:type="dxa"/>
            <w:tcBorders>
              <w:top w:val="single" w:sz="4" w:space="0" w:color="auto"/>
              <w:left w:val="single" w:sz="4" w:space="0" w:color="auto"/>
              <w:bottom w:val="single" w:sz="4" w:space="0" w:color="auto"/>
              <w:right w:val="single" w:sz="4" w:space="0" w:color="auto"/>
            </w:tcBorders>
            <w:hideMark/>
          </w:tcPr>
          <w:p w14:paraId="466E5BDF"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12C750C8" w14:textId="77777777" w:rsidR="00AC3C81" w:rsidRDefault="00AC3C81" w:rsidP="007119F4">
            <w:pPr>
              <w:pStyle w:val="af9"/>
              <w:rPr>
                <w:rFonts w:ascii="Times New Roman" w:hAnsi="Times New Roman" w:cs="Times New Roman"/>
                <w:sz w:val="24"/>
                <w:szCs w:val="24"/>
              </w:rPr>
            </w:pPr>
          </w:p>
          <w:p w14:paraId="0372C92C" w14:textId="77777777" w:rsidR="00AC3C81" w:rsidRPr="007119F4" w:rsidRDefault="00AC3C81" w:rsidP="007119F4">
            <w:pPr>
              <w:pStyle w:val="af9"/>
              <w:rPr>
                <w:rFonts w:ascii="Times New Roman" w:hAnsi="Times New Roman" w:cs="Times New Roman"/>
                <w:sz w:val="24"/>
                <w:szCs w:val="24"/>
              </w:rPr>
            </w:pPr>
          </w:p>
        </w:tc>
      </w:tr>
      <w:tr w:rsidR="00090C2E" w:rsidRPr="007119F4" w14:paraId="38AA8250" w14:textId="77777777" w:rsidTr="00AC3C81">
        <w:tc>
          <w:tcPr>
            <w:tcW w:w="2541" w:type="dxa"/>
            <w:tcBorders>
              <w:top w:val="single" w:sz="4" w:space="0" w:color="auto"/>
              <w:left w:val="single" w:sz="4" w:space="0" w:color="auto"/>
              <w:bottom w:val="single" w:sz="4" w:space="0" w:color="auto"/>
              <w:right w:val="single" w:sz="4" w:space="0" w:color="auto"/>
            </w:tcBorders>
            <w:hideMark/>
          </w:tcPr>
          <w:p w14:paraId="3B09568C"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3.</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Регуляторное развитие</w:t>
            </w:r>
          </w:p>
        </w:tc>
        <w:tc>
          <w:tcPr>
            <w:tcW w:w="6498" w:type="dxa"/>
            <w:tcBorders>
              <w:top w:val="single" w:sz="4" w:space="0" w:color="auto"/>
              <w:left w:val="single" w:sz="4" w:space="0" w:color="auto"/>
              <w:bottom w:val="single" w:sz="4" w:space="0" w:color="auto"/>
              <w:right w:val="single" w:sz="4" w:space="0" w:color="auto"/>
            </w:tcBorders>
            <w:hideMark/>
          </w:tcPr>
          <w:p w14:paraId="7049FB8B"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6143F6A9" w14:textId="77777777" w:rsidR="00AC3C81" w:rsidRDefault="00AC3C81" w:rsidP="007119F4">
            <w:pPr>
              <w:pStyle w:val="af9"/>
              <w:rPr>
                <w:rFonts w:ascii="Times New Roman" w:hAnsi="Times New Roman" w:cs="Times New Roman"/>
                <w:sz w:val="24"/>
                <w:szCs w:val="24"/>
              </w:rPr>
            </w:pPr>
          </w:p>
          <w:p w14:paraId="075A9248" w14:textId="77777777" w:rsidR="00AC3C81" w:rsidRPr="007119F4" w:rsidRDefault="00AC3C81" w:rsidP="007119F4">
            <w:pPr>
              <w:pStyle w:val="af9"/>
              <w:rPr>
                <w:rFonts w:ascii="Times New Roman" w:hAnsi="Times New Roman" w:cs="Times New Roman"/>
                <w:sz w:val="24"/>
                <w:szCs w:val="24"/>
              </w:rPr>
            </w:pPr>
          </w:p>
        </w:tc>
      </w:tr>
      <w:tr w:rsidR="00090C2E" w:rsidRPr="007119F4" w14:paraId="4EBD5E0C" w14:textId="77777777" w:rsidTr="00AC3C81">
        <w:tc>
          <w:tcPr>
            <w:tcW w:w="2541" w:type="dxa"/>
            <w:tcBorders>
              <w:top w:val="single" w:sz="4" w:space="0" w:color="auto"/>
              <w:left w:val="single" w:sz="4" w:space="0" w:color="auto"/>
              <w:bottom w:val="single" w:sz="4" w:space="0" w:color="auto"/>
              <w:right w:val="single" w:sz="4" w:space="0" w:color="auto"/>
            </w:tcBorders>
            <w:hideMark/>
          </w:tcPr>
          <w:p w14:paraId="00560CB6"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4.</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Навыки, умения, знания</w:t>
            </w:r>
          </w:p>
        </w:tc>
        <w:tc>
          <w:tcPr>
            <w:tcW w:w="6498" w:type="dxa"/>
            <w:tcBorders>
              <w:top w:val="single" w:sz="4" w:space="0" w:color="auto"/>
              <w:left w:val="single" w:sz="4" w:space="0" w:color="auto"/>
              <w:bottom w:val="single" w:sz="4" w:space="0" w:color="auto"/>
              <w:right w:val="single" w:sz="4" w:space="0" w:color="auto"/>
            </w:tcBorders>
            <w:hideMark/>
          </w:tcPr>
          <w:p w14:paraId="003246D6"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ознакомление с окружающим миром, развитие речи</w:t>
            </w:r>
          </w:p>
          <w:p w14:paraId="23D4335F" w14:textId="77777777" w:rsidR="00AC3C81" w:rsidRDefault="00AC3C81" w:rsidP="007119F4">
            <w:pPr>
              <w:pStyle w:val="af9"/>
              <w:rPr>
                <w:rFonts w:ascii="Times New Roman" w:hAnsi="Times New Roman" w:cs="Times New Roman"/>
                <w:sz w:val="24"/>
                <w:szCs w:val="24"/>
              </w:rPr>
            </w:pPr>
          </w:p>
          <w:p w14:paraId="1EC38B22" w14:textId="77777777" w:rsidR="00AC3C81" w:rsidRPr="007119F4" w:rsidRDefault="00AC3C81" w:rsidP="007119F4">
            <w:pPr>
              <w:pStyle w:val="af9"/>
              <w:rPr>
                <w:rFonts w:ascii="Times New Roman" w:hAnsi="Times New Roman" w:cs="Times New Roman"/>
                <w:sz w:val="24"/>
                <w:szCs w:val="24"/>
              </w:rPr>
            </w:pPr>
          </w:p>
        </w:tc>
      </w:tr>
      <w:tr w:rsidR="00090C2E" w:rsidRPr="007119F4" w14:paraId="4EDA8A40" w14:textId="77777777" w:rsidTr="00AC3C81">
        <w:tc>
          <w:tcPr>
            <w:tcW w:w="2541" w:type="dxa"/>
            <w:tcBorders>
              <w:top w:val="single" w:sz="4" w:space="0" w:color="auto"/>
              <w:left w:val="single" w:sz="4" w:space="0" w:color="auto"/>
              <w:bottom w:val="single" w:sz="4" w:space="0" w:color="auto"/>
              <w:right w:val="single" w:sz="4" w:space="0" w:color="auto"/>
            </w:tcBorders>
            <w:hideMark/>
          </w:tcPr>
          <w:p w14:paraId="51CDC784"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5.</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Развитие детского сообщества</w:t>
            </w:r>
          </w:p>
        </w:tc>
        <w:tc>
          <w:tcPr>
            <w:tcW w:w="6498" w:type="dxa"/>
            <w:tcBorders>
              <w:top w:val="single" w:sz="4" w:space="0" w:color="auto"/>
              <w:left w:val="single" w:sz="4" w:space="0" w:color="auto"/>
              <w:bottom w:val="single" w:sz="4" w:space="0" w:color="auto"/>
              <w:right w:val="single" w:sz="4" w:space="0" w:color="auto"/>
            </w:tcBorders>
            <w:hideMark/>
          </w:tcPr>
          <w:p w14:paraId="5E6BEA51"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воспитание взаимной симпатии, дружелюбного отношения детей друг к другу</w:t>
            </w:r>
          </w:p>
          <w:p w14:paraId="6D091DAF" w14:textId="77777777" w:rsidR="00AC3C81" w:rsidRDefault="00AC3C81" w:rsidP="007119F4">
            <w:pPr>
              <w:pStyle w:val="af9"/>
              <w:rPr>
                <w:rFonts w:ascii="Times New Roman" w:hAnsi="Times New Roman" w:cs="Times New Roman"/>
                <w:sz w:val="24"/>
                <w:szCs w:val="24"/>
              </w:rPr>
            </w:pPr>
          </w:p>
          <w:p w14:paraId="11C4B0DF" w14:textId="77777777" w:rsidR="00AC3C81" w:rsidRDefault="00AC3C81" w:rsidP="007119F4">
            <w:pPr>
              <w:pStyle w:val="af9"/>
              <w:rPr>
                <w:rFonts w:ascii="Times New Roman" w:hAnsi="Times New Roman" w:cs="Times New Roman"/>
                <w:sz w:val="24"/>
                <w:szCs w:val="24"/>
              </w:rPr>
            </w:pPr>
          </w:p>
          <w:p w14:paraId="41C21CE0" w14:textId="77777777" w:rsidR="00AC3C81" w:rsidRPr="007119F4" w:rsidRDefault="00AC3C81" w:rsidP="007119F4">
            <w:pPr>
              <w:pStyle w:val="af9"/>
              <w:rPr>
                <w:rFonts w:ascii="Times New Roman" w:hAnsi="Times New Roman" w:cs="Times New Roman"/>
                <w:sz w:val="24"/>
                <w:szCs w:val="24"/>
              </w:rPr>
            </w:pPr>
          </w:p>
        </w:tc>
      </w:tr>
      <w:tr w:rsidR="00090C2E" w:rsidRPr="007119F4" w14:paraId="16A93067" w14:textId="77777777" w:rsidTr="00AC3C81">
        <w:tc>
          <w:tcPr>
            <w:tcW w:w="2541" w:type="dxa"/>
            <w:tcBorders>
              <w:top w:val="single" w:sz="4" w:space="0" w:color="auto"/>
              <w:left w:val="single" w:sz="4" w:space="0" w:color="auto"/>
              <w:bottom w:val="single" w:sz="4" w:space="0" w:color="auto"/>
              <w:right w:val="single" w:sz="4" w:space="0" w:color="auto"/>
            </w:tcBorders>
            <w:hideMark/>
          </w:tcPr>
          <w:p w14:paraId="30F6A107" w14:textId="77777777" w:rsidR="00090C2E" w:rsidRPr="007119F4"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6.</w:t>
            </w:r>
            <w:r w:rsidR="00AC3C81">
              <w:rPr>
                <w:rFonts w:ascii="Times New Roman" w:hAnsi="Times New Roman" w:cs="Times New Roman"/>
                <w:sz w:val="24"/>
                <w:szCs w:val="24"/>
              </w:rPr>
              <w:t xml:space="preserve"> </w:t>
            </w:r>
            <w:r w:rsidRPr="007119F4">
              <w:rPr>
                <w:rFonts w:ascii="Times New Roman" w:hAnsi="Times New Roman" w:cs="Times New Roman"/>
                <w:sz w:val="24"/>
                <w:szCs w:val="24"/>
              </w:rPr>
              <w:t>Обеспечение эмоционального комфорта</w:t>
            </w:r>
          </w:p>
        </w:tc>
        <w:tc>
          <w:tcPr>
            <w:tcW w:w="6498" w:type="dxa"/>
            <w:tcBorders>
              <w:top w:val="single" w:sz="4" w:space="0" w:color="auto"/>
              <w:left w:val="single" w:sz="4" w:space="0" w:color="auto"/>
              <w:bottom w:val="single" w:sz="4" w:space="0" w:color="auto"/>
              <w:right w:val="single" w:sz="4" w:space="0" w:color="auto"/>
            </w:tcBorders>
            <w:hideMark/>
          </w:tcPr>
          <w:p w14:paraId="008C52FA" w14:textId="77777777" w:rsidR="00090C2E" w:rsidRDefault="00090C2E" w:rsidP="007119F4">
            <w:pPr>
              <w:pStyle w:val="af9"/>
              <w:rPr>
                <w:rFonts w:ascii="Times New Roman" w:hAnsi="Times New Roman" w:cs="Times New Roman"/>
                <w:sz w:val="24"/>
                <w:szCs w:val="24"/>
              </w:rPr>
            </w:pPr>
            <w:r w:rsidRPr="007119F4">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p w14:paraId="2257F499" w14:textId="77777777" w:rsidR="00AC3C81" w:rsidRDefault="00AC3C81" w:rsidP="007119F4">
            <w:pPr>
              <w:pStyle w:val="af9"/>
              <w:rPr>
                <w:rFonts w:ascii="Times New Roman" w:hAnsi="Times New Roman" w:cs="Times New Roman"/>
                <w:sz w:val="24"/>
                <w:szCs w:val="24"/>
              </w:rPr>
            </w:pPr>
          </w:p>
          <w:p w14:paraId="234F58C4" w14:textId="77777777" w:rsidR="00AC3C81" w:rsidRDefault="00AC3C81" w:rsidP="007119F4">
            <w:pPr>
              <w:pStyle w:val="af9"/>
              <w:rPr>
                <w:rFonts w:ascii="Times New Roman" w:hAnsi="Times New Roman" w:cs="Times New Roman"/>
                <w:sz w:val="24"/>
                <w:szCs w:val="24"/>
              </w:rPr>
            </w:pPr>
          </w:p>
          <w:p w14:paraId="360D2B9C" w14:textId="77777777" w:rsidR="00AC3C81" w:rsidRDefault="00AC3C81" w:rsidP="007119F4">
            <w:pPr>
              <w:pStyle w:val="af9"/>
              <w:rPr>
                <w:rFonts w:ascii="Times New Roman" w:hAnsi="Times New Roman" w:cs="Times New Roman"/>
                <w:sz w:val="24"/>
                <w:szCs w:val="24"/>
              </w:rPr>
            </w:pPr>
          </w:p>
          <w:p w14:paraId="324EDE0C" w14:textId="77777777" w:rsidR="00AC3C81" w:rsidRPr="007119F4" w:rsidRDefault="00AC3C81" w:rsidP="007119F4">
            <w:pPr>
              <w:pStyle w:val="af9"/>
              <w:rPr>
                <w:rFonts w:ascii="Times New Roman" w:hAnsi="Times New Roman" w:cs="Times New Roman"/>
                <w:sz w:val="24"/>
                <w:szCs w:val="24"/>
              </w:rPr>
            </w:pPr>
          </w:p>
        </w:tc>
      </w:tr>
    </w:tbl>
    <w:p w14:paraId="73B2A22D" w14:textId="77777777" w:rsidR="007119F4" w:rsidRDefault="007119F4" w:rsidP="00AD7EF6">
      <w:pPr>
        <w:spacing w:after="0" w:line="240" w:lineRule="auto"/>
        <w:rPr>
          <w:rFonts w:ascii="Times New Roman" w:eastAsia="Times New Roman" w:hAnsi="Times New Roman" w:cs="Times New Roman"/>
          <w:b/>
          <w:sz w:val="24"/>
          <w:szCs w:val="24"/>
          <w:lang w:eastAsia="ru-RU"/>
        </w:rPr>
        <w:sectPr w:rsidR="007119F4" w:rsidSect="007119F4">
          <w:pgSz w:w="11906" w:h="16838"/>
          <w:pgMar w:top="1134" w:right="851" w:bottom="1134" w:left="1701" w:header="709" w:footer="709" w:gutter="0"/>
          <w:cols w:space="720"/>
        </w:sectPr>
      </w:pPr>
    </w:p>
    <w:p w14:paraId="2704927C" w14:textId="621F8EC8" w:rsidR="00AC3C81" w:rsidRDefault="00AC3C81" w:rsidP="00AC3C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009056E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Примерное планирование образовательной деятельности</w:t>
      </w:r>
    </w:p>
    <w:p w14:paraId="75745584" w14:textId="2078FF27" w:rsidR="00AD7EF6" w:rsidRDefault="00AC3C81" w:rsidP="00AC3C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056E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.1 </w:t>
      </w:r>
      <w:r w:rsidR="00AD7EF6">
        <w:rPr>
          <w:rFonts w:ascii="Times New Roman" w:eastAsia="Times New Roman" w:hAnsi="Times New Roman" w:cs="Times New Roman"/>
          <w:b/>
          <w:sz w:val="24"/>
          <w:szCs w:val="24"/>
          <w:lang w:eastAsia="ru-RU"/>
        </w:rPr>
        <w:t>Образовательная область «Социально - коммуникативное развитие»</w:t>
      </w:r>
    </w:p>
    <w:p w14:paraId="0B01AB2F" w14:textId="77777777" w:rsidR="00AD7EF6" w:rsidRDefault="00AD7EF6" w:rsidP="00AC3C8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Сентябрь</w:t>
      </w:r>
    </w:p>
    <w:p w14:paraId="5A10D1DC" w14:textId="77777777" w:rsidR="00AD7EF6" w:rsidRDefault="00AD7EF6" w:rsidP="00AD7EF6">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tbl>
      <w:tblPr>
        <w:tblStyle w:val="aff2"/>
        <w:tblW w:w="14850" w:type="dxa"/>
        <w:tblLayout w:type="fixed"/>
        <w:tblLook w:val="04A0" w:firstRow="1" w:lastRow="0" w:firstColumn="1" w:lastColumn="0" w:noHBand="0" w:noVBand="1"/>
      </w:tblPr>
      <w:tblGrid>
        <w:gridCol w:w="2121"/>
        <w:gridCol w:w="2523"/>
        <w:gridCol w:w="6804"/>
        <w:gridCol w:w="3402"/>
      </w:tblGrid>
      <w:tr w:rsidR="00AD7EF6" w14:paraId="114A59D8" w14:textId="77777777" w:rsidTr="00AC3C81">
        <w:tc>
          <w:tcPr>
            <w:tcW w:w="2122" w:type="dxa"/>
            <w:tcBorders>
              <w:top w:val="single" w:sz="4" w:space="0" w:color="auto"/>
              <w:left w:val="single" w:sz="4" w:space="0" w:color="auto"/>
              <w:bottom w:val="single" w:sz="4" w:space="0" w:color="auto"/>
              <w:right w:val="single" w:sz="4" w:space="0" w:color="auto"/>
            </w:tcBorders>
            <w:vAlign w:val="center"/>
            <w:hideMark/>
          </w:tcPr>
          <w:p w14:paraId="524FD012" w14:textId="77777777" w:rsidR="00AD7EF6" w:rsidRDefault="00AD7EF6" w:rsidP="00AC3C81">
            <w:pPr>
              <w:spacing w:after="0" w:line="240" w:lineRule="auto"/>
              <w:jc w:val="center"/>
              <w:rPr>
                <w:rFonts w:ascii="Times New Roman" w:eastAsia="Times New Roman" w:hAnsi="Times New Roman"/>
                <w:bCs/>
                <w:sz w:val="24"/>
                <w:szCs w:val="24"/>
                <w:lang w:eastAsia="ru-RU"/>
              </w:rPr>
            </w:pPr>
            <w:bookmarkStart w:id="3" w:name="_Hlk38736025"/>
            <w:r>
              <w:rPr>
                <w:rFonts w:ascii="Times New Roman" w:eastAsia="Times New Roman" w:hAnsi="Times New Roman"/>
                <w:bCs/>
                <w:sz w:val="24"/>
                <w:szCs w:val="24"/>
                <w:lang w:eastAsia="ru-RU"/>
              </w:rPr>
              <w:t>Образовательная область.</w:t>
            </w:r>
          </w:p>
          <w:p w14:paraId="5AEE12A3" w14:textId="77777777" w:rsidR="00AD7EF6" w:rsidRDefault="00AD7EF6" w:rsidP="00AC3C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A4DD7B8" w14:textId="77777777" w:rsidR="00AD7EF6" w:rsidRDefault="00AD7EF6" w:rsidP="00AC3C8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759AC40" w14:textId="77777777" w:rsidR="00AD7EF6" w:rsidRDefault="00AD7EF6" w:rsidP="00AC3C8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7" w:type="dxa"/>
            <w:tcBorders>
              <w:top w:val="single" w:sz="4" w:space="0" w:color="auto"/>
              <w:left w:val="single" w:sz="4" w:space="0" w:color="auto"/>
              <w:bottom w:val="single" w:sz="4" w:space="0" w:color="auto"/>
              <w:right w:val="single" w:sz="4" w:space="0" w:color="auto"/>
            </w:tcBorders>
            <w:vAlign w:val="center"/>
            <w:hideMark/>
          </w:tcPr>
          <w:p w14:paraId="6631D735" w14:textId="77777777" w:rsidR="00AD7EF6" w:rsidRDefault="00AD7EF6" w:rsidP="00AC3C8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11A02CB" w14:textId="77777777" w:rsidR="00F775D1" w:rsidRDefault="00F775D1" w:rsidP="00AC3C81">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7DE9E6DB" w14:textId="77777777" w:rsidR="00AD7EF6" w:rsidRDefault="00AD7EF6" w:rsidP="00AC3C81">
            <w:pPr>
              <w:spacing w:after="0" w:line="240" w:lineRule="auto"/>
              <w:jc w:val="center"/>
              <w:rPr>
                <w:rFonts w:ascii="Times New Roman" w:eastAsia="Times New Roman" w:hAnsi="Times New Roman"/>
                <w:bCs/>
                <w:sz w:val="24"/>
                <w:szCs w:val="24"/>
                <w:lang w:eastAsia="ru-RU"/>
              </w:rPr>
            </w:pPr>
          </w:p>
        </w:tc>
      </w:tr>
      <w:bookmarkEnd w:id="3"/>
      <w:tr w:rsidR="00AD7EF6" w14:paraId="47DE5F86" w14:textId="77777777" w:rsidTr="00AD7EF6">
        <w:tc>
          <w:tcPr>
            <w:tcW w:w="2122" w:type="dxa"/>
            <w:tcBorders>
              <w:top w:val="single" w:sz="4" w:space="0" w:color="auto"/>
              <w:left w:val="single" w:sz="4" w:space="0" w:color="auto"/>
              <w:bottom w:val="single" w:sz="4" w:space="0" w:color="auto"/>
              <w:right w:val="single" w:sz="4" w:space="0" w:color="auto"/>
            </w:tcBorders>
          </w:tcPr>
          <w:p w14:paraId="6C6577B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p w14:paraId="0BAF069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ребенка о труде, окружающих взрослых людей.</w:t>
            </w:r>
          </w:p>
          <w:p w14:paraId="549DB28A"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формировать представления ребенка о труде взрослых людей.</w:t>
            </w:r>
          </w:p>
          <w:p w14:paraId="40D73B7D" w14:textId="77777777" w:rsidR="00AD7EF6" w:rsidRDefault="00AD7EF6">
            <w:pPr>
              <w:spacing w:after="0" w:line="240" w:lineRule="auto"/>
              <w:rPr>
                <w:rFonts w:ascii="Times New Roman" w:eastAsia="Times New Roman" w:hAnsi="Times New Roman"/>
                <w:bCs/>
                <w:sz w:val="24"/>
                <w:szCs w:val="24"/>
                <w:lang w:eastAsia="ru-RU"/>
              </w:rPr>
            </w:pPr>
          </w:p>
          <w:p w14:paraId="1C11FEB5"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7965267D" w14:textId="77777777" w:rsidR="00AD7EF6" w:rsidRDefault="00AD7EF6">
            <w:pPr>
              <w:spacing w:after="0" w:line="240" w:lineRule="auto"/>
              <w:rPr>
                <w:rFonts w:ascii="Times New Roman" w:eastAsia="Times New Roman" w:hAnsi="Times New Roman"/>
                <w:b/>
                <w:sz w:val="24"/>
                <w:szCs w:val="24"/>
                <w:lang w:eastAsia="ru-RU"/>
              </w:rPr>
            </w:pPr>
          </w:p>
          <w:p w14:paraId="38828737"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Мини- проект</w:t>
            </w:r>
            <w:r>
              <w:rPr>
                <w:rFonts w:ascii="Times New Roman" w:eastAsia="Times New Roman" w:hAnsi="Times New Roman"/>
                <w:sz w:val="24"/>
                <w:szCs w:val="24"/>
                <w:lang w:eastAsia="ru-RU"/>
              </w:rPr>
              <w:t xml:space="preserve"> «Мир увлечений нашей семьи»</w:t>
            </w:r>
          </w:p>
          <w:p w14:paraId="028A21ED" w14:textId="77777777" w:rsidR="00AD7EF6" w:rsidRDefault="00AD7EF6">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(рукотворные предметы)</w:t>
            </w:r>
            <w:r>
              <w:rPr>
                <w:rFonts w:ascii="Times New Roman" w:eastAsia="Times New Roman" w:hAnsi="Times New Roman"/>
                <w:spacing w:val="-6"/>
                <w:sz w:val="24"/>
                <w:szCs w:val="24"/>
                <w:lang w:eastAsia="ru-RU"/>
              </w:rPr>
              <w:t>.</w:t>
            </w:r>
          </w:p>
        </w:tc>
        <w:tc>
          <w:tcPr>
            <w:tcW w:w="2524" w:type="dxa"/>
            <w:tcBorders>
              <w:top w:val="single" w:sz="4" w:space="0" w:color="auto"/>
              <w:left w:val="single" w:sz="4" w:space="0" w:color="auto"/>
              <w:bottom w:val="single" w:sz="4" w:space="0" w:color="auto"/>
              <w:right w:val="single" w:sz="4" w:space="0" w:color="auto"/>
            </w:tcBorders>
            <w:hideMark/>
          </w:tcPr>
          <w:p w14:paraId="08442584" w14:textId="77777777" w:rsidR="00AD7EF6" w:rsidRDefault="00AD7EF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«Труд взрослых людей»</w:t>
            </w:r>
          </w:p>
          <w:p w14:paraId="395FF712"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1964E43"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6E453DFF"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716861C9"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познавательно </w:t>
            </w:r>
            <w:r w:rsidR="00AC3C81">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исследовательская деятельность;</w:t>
            </w:r>
          </w:p>
          <w:p w14:paraId="4C7C497D"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571C28C9"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6E5581D5"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6162A7E9"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художественно-эстетическая деятельность;</w:t>
            </w:r>
          </w:p>
          <w:p w14:paraId="20D08644" w14:textId="77777777" w:rsidR="00AD7EF6" w:rsidRDefault="00AD7EF6">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7ABB9267" w14:textId="77777777" w:rsidR="00AD7EF6" w:rsidRDefault="00AD7EF6">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7" w:type="dxa"/>
            <w:tcBorders>
              <w:top w:val="single" w:sz="4" w:space="0" w:color="auto"/>
              <w:left w:val="single" w:sz="4" w:space="0" w:color="auto"/>
              <w:bottom w:val="single" w:sz="4" w:space="0" w:color="auto"/>
              <w:right w:val="single" w:sz="4" w:space="0" w:color="auto"/>
            </w:tcBorders>
          </w:tcPr>
          <w:p w14:paraId="08EC6000"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6F2B86B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Сюжетные игры: </w:t>
            </w:r>
            <w:r>
              <w:rPr>
                <w:rFonts w:ascii="Times New Roman" w:eastAsia="Times New Roman" w:hAnsi="Times New Roman"/>
                <w:sz w:val="24"/>
                <w:szCs w:val="24"/>
                <w:lang w:eastAsia="ru-RU"/>
              </w:rPr>
              <w:t>«Магазин», «Купим одежду кукле», «Автомастерская», «Парикмахерская», «Больница», «Детский сад», «Шофер», «Пароход».</w:t>
            </w:r>
          </w:p>
          <w:p w14:paraId="73DCD6FA"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Дидактические игры: </w:t>
            </w:r>
            <w:r>
              <w:rPr>
                <w:rFonts w:ascii="Times New Roman" w:eastAsia="Times New Roman" w:hAnsi="Times New Roman"/>
                <w:sz w:val="24"/>
                <w:szCs w:val="24"/>
                <w:lang w:eastAsia="ru-RU"/>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w:t>
            </w:r>
          </w:p>
          <w:p w14:paraId="7A30183F" w14:textId="77777777" w:rsidR="00AD7EF6" w:rsidRDefault="00AD7EF6">
            <w:pPr>
              <w:spacing w:after="0" w:line="240" w:lineRule="auto"/>
              <w:rPr>
                <w:rFonts w:ascii="Times New Roman" w:eastAsia="Times New Roman" w:hAnsi="Times New Roman"/>
                <w:sz w:val="24"/>
                <w:szCs w:val="24"/>
                <w:lang w:eastAsia="ru-RU"/>
              </w:rPr>
            </w:pPr>
          </w:p>
          <w:p w14:paraId="221F2A9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0B1A68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Беседы </w:t>
            </w:r>
            <w:r>
              <w:rPr>
                <w:rFonts w:ascii="Times New Roman" w:eastAsia="Times New Roman" w:hAnsi="Times New Roman"/>
                <w:sz w:val="24"/>
                <w:szCs w:val="24"/>
                <w:lang w:eastAsia="ru-RU"/>
              </w:rPr>
              <w:t>о труде взрослых.</w:t>
            </w:r>
          </w:p>
          <w:p w14:paraId="5A4DF09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Ситуативные разговоры</w:t>
            </w:r>
            <w:r>
              <w:rPr>
                <w:rFonts w:ascii="Times New Roman" w:eastAsia="Times New Roman" w:hAnsi="Times New Roman"/>
                <w:sz w:val="24"/>
                <w:szCs w:val="24"/>
                <w:lang w:eastAsia="ru-RU"/>
              </w:rPr>
              <w:t xml:space="preserve"> и речевые ситуации по теме.</w:t>
            </w:r>
          </w:p>
          <w:p w14:paraId="7B14AEF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Отгадывание загадок об овощах с бабушкиного огорода</w:t>
            </w:r>
          </w:p>
          <w:p w14:paraId="638A3F0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описательных рассказов об овощах и фруктах.</w:t>
            </w:r>
          </w:p>
          <w:p w14:paraId="49A1F4CC" w14:textId="77777777" w:rsidR="00AD7EF6" w:rsidRDefault="00AD7EF6">
            <w:pPr>
              <w:spacing w:after="0" w:line="240" w:lineRule="auto"/>
              <w:rPr>
                <w:rFonts w:ascii="Times New Roman" w:eastAsia="Times New Roman" w:hAnsi="Times New Roman"/>
                <w:sz w:val="24"/>
                <w:szCs w:val="24"/>
                <w:lang w:eastAsia="ru-RU"/>
              </w:rPr>
            </w:pPr>
          </w:p>
          <w:p w14:paraId="6539017C"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56FAE7E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Наблюдения </w:t>
            </w:r>
            <w:r>
              <w:rPr>
                <w:rFonts w:ascii="Times New Roman" w:eastAsia="Times New Roman" w:hAnsi="Times New Roman"/>
                <w:sz w:val="24"/>
                <w:szCs w:val="24"/>
                <w:lang w:eastAsia="ru-RU"/>
              </w:rPr>
              <w:t>за трудовыми действиями взрослых</w:t>
            </w:r>
          </w:p>
          <w:p w14:paraId="729FA4C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Экскурсии </w:t>
            </w:r>
            <w:r>
              <w:rPr>
                <w:rFonts w:ascii="Times New Roman" w:eastAsia="Times New Roman" w:hAnsi="Times New Roman"/>
                <w:sz w:val="24"/>
                <w:szCs w:val="24"/>
                <w:lang w:eastAsia="ru-RU"/>
              </w:rPr>
              <w:t>по детскому саду: в кабинет медицинской сестры, на кухню, в спортивный и музыкальный зал, в прачечную.</w:t>
            </w:r>
          </w:p>
          <w:p w14:paraId="7180EC3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 и решение</w:t>
            </w:r>
            <w:r>
              <w:rPr>
                <w:rFonts w:ascii="Times New Roman" w:eastAsia="Times New Roman" w:hAnsi="Times New Roman"/>
                <w:sz w:val="24"/>
                <w:szCs w:val="24"/>
                <w:lang w:eastAsia="ru-RU"/>
              </w:rPr>
              <w:t xml:space="preserve"> проблемных ситуаций</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«Оторвалась пуговица на платье у куклы, кто может помочь?», «Кукла испачкала платье», «Сломалась игрушка», «Сломался стул».</w:t>
            </w:r>
          </w:p>
          <w:p w14:paraId="79F2BAF1" w14:textId="77777777" w:rsidR="00AD7EF6" w:rsidRDefault="00AD7EF6">
            <w:pPr>
              <w:spacing w:after="0" w:line="240" w:lineRule="auto"/>
              <w:rPr>
                <w:rFonts w:ascii="Times New Roman" w:eastAsia="Times New Roman" w:hAnsi="Times New Roman"/>
                <w:b/>
                <w:sz w:val="24"/>
                <w:szCs w:val="24"/>
                <w:lang w:eastAsia="ru-RU"/>
              </w:rPr>
            </w:pPr>
          </w:p>
          <w:p w14:paraId="6FFA9BF8"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7C3E730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Совместная деятельность взрослых и детей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созданию семейного мини-проекта «Мир увлечений нашей семьи».</w:t>
            </w:r>
          </w:p>
          <w:p w14:paraId="02CEB53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Поручения</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(групповые и индивидуальные) по уходу за обитателями живого уголка.</w:t>
            </w:r>
          </w:p>
          <w:p w14:paraId="4F0B06AD" w14:textId="77777777" w:rsidR="00AD7EF6" w:rsidRDefault="00AD7EF6">
            <w:pPr>
              <w:spacing w:after="0" w:line="240" w:lineRule="auto"/>
              <w:rPr>
                <w:rFonts w:ascii="Times New Roman" w:eastAsia="Times New Roman" w:hAnsi="Times New Roman"/>
                <w:sz w:val="24"/>
                <w:szCs w:val="24"/>
                <w:lang w:eastAsia="ru-RU"/>
              </w:rPr>
            </w:pPr>
          </w:p>
          <w:p w14:paraId="750BF2D0"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666F0FD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Подвижные игры</w:t>
            </w:r>
            <w:r>
              <w:rPr>
                <w:rFonts w:ascii="Times New Roman" w:eastAsia="Times New Roman" w:hAnsi="Times New Roman"/>
                <w:sz w:val="24"/>
                <w:szCs w:val="24"/>
                <w:lang w:eastAsia="ru-RU"/>
              </w:rPr>
              <w:t xml:space="preserve"> «Где мы побывали, что мы повидали», «Стираем».</w:t>
            </w:r>
          </w:p>
          <w:p w14:paraId="4DBFBC17" w14:textId="77777777" w:rsidR="00AD7EF6" w:rsidRDefault="00AD7EF6">
            <w:pPr>
              <w:spacing w:after="0" w:line="240" w:lineRule="auto"/>
              <w:rPr>
                <w:rFonts w:ascii="Times New Roman" w:eastAsia="Times New Roman" w:hAnsi="Times New Roman"/>
                <w:sz w:val="24"/>
                <w:szCs w:val="24"/>
                <w:lang w:eastAsia="ru-RU"/>
              </w:rPr>
            </w:pPr>
          </w:p>
          <w:p w14:paraId="4F9FAA6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B59086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и рассказывание рассказов, сказок и стихотворений о трудовой деятельности «Петушок и бобовое зернышко», «Лиса - лапотница», «Кот, петух и лиса».</w:t>
            </w:r>
          </w:p>
          <w:p w14:paraId="61A47990" w14:textId="77777777" w:rsidR="00AD7EF6" w:rsidRDefault="00AD7EF6">
            <w:pPr>
              <w:spacing w:after="0" w:line="240" w:lineRule="auto"/>
              <w:rPr>
                <w:rFonts w:ascii="Times New Roman" w:eastAsia="Times New Roman" w:hAnsi="Times New Roman"/>
                <w:sz w:val="24"/>
                <w:szCs w:val="24"/>
                <w:lang w:eastAsia="ru-RU"/>
              </w:rPr>
            </w:pPr>
          </w:p>
          <w:p w14:paraId="7DD865D8"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71C81C2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 Макитенко «Коза-дереза», М. Найденова «Кот - Котофеевич».</w:t>
            </w:r>
          </w:p>
          <w:p w14:paraId="24EE15B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по теме.</w:t>
            </w:r>
          </w:p>
          <w:p w14:paraId="5CC3AA7A"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 - дидактические игры.</w:t>
            </w:r>
          </w:p>
          <w:p w14:paraId="596FEF7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«Осень в гости к нам пришла».</w:t>
            </w:r>
          </w:p>
          <w:p w14:paraId="3642D70A" w14:textId="77777777" w:rsidR="00AD7EF6" w:rsidRDefault="00AD7EF6">
            <w:pPr>
              <w:spacing w:after="0" w:line="240" w:lineRule="auto"/>
              <w:rPr>
                <w:rFonts w:ascii="Times New Roman" w:eastAsia="Times New Roman" w:hAnsi="Times New Roman"/>
                <w:sz w:val="24"/>
                <w:szCs w:val="24"/>
                <w:lang w:eastAsia="ru-RU"/>
              </w:rPr>
            </w:pPr>
          </w:p>
          <w:p w14:paraId="3D406B8E" w14:textId="77777777" w:rsidR="00AD7EF6" w:rsidRDefault="00AD7EF6">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6B6B070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Лепка</w:t>
            </w:r>
            <w:r>
              <w:rPr>
                <w:rFonts w:ascii="Times New Roman" w:eastAsia="Times New Roman" w:hAnsi="Times New Roman"/>
                <w:sz w:val="24"/>
                <w:szCs w:val="24"/>
                <w:lang w:eastAsia="ru-RU"/>
              </w:rPr>
              <w:t xml:space="preserve"> «Угощения для животных с бабушкиного двора».</w:t>
            </w:r>
          </w:p>
          <w:p w14:paraId="03F91BE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Аппликация</w:t>
            </w:r>
            <w:r>
              <w:rPr>
                <w:rFonts w:ascii="Times New Roman" w:eastAsia="Times New Roman" w:hAnsi="Times New Roman"/>
                <w:sz w:val="24"/>
                <w:szCs w:val="24"/>
                <w:lang w:eastAsia="ru-RU"/>
              </w:rPr>
              <w:t xml:space="preserve"> «Домик для Тузика».</w:t>
            </w:r>
          </w:p>
          <w:p w14:paraId="06AFC1F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Рисование </w:t>
            </w:r>
            <w:r>
              <w:rPr>
                <w:rFonts w:ascii="Times New Roman" w:eastAsia="Times New Roman" w:hAnsi="Times New Roman"/>
                <w:sz w:val="24"/>
                <w:szCs w:val="24"/>
                <w:lang w:eastAsia="ru-RU"/>
              </w:rPr>
              <w:t>«Украсим бабушкино подворье».</w:t>
            </w:r>
          </w:p>
          <w:p w14:paraId="1FB1B751" w14:textId="77777777" w:rsidR="00AD7EF6" w:rsidRDefault="00AD7EF6">
            <w:pPr>
              <w:spacing w:after="0" w:line="240" w:lineRule="auto"/>
              <w:rPr>
                <w:rFonts w:ascii="Times New Roman" w:eastAsia="Times New Roman" w:hAnsi="Times New Roman"/>
                <w:sz w:val="24"/>
                <w:szCs w:val="24"/>
                <w:lang w:eastAsia="ru-RU"/>
              </w:rPr>
            </w:pPr>
          </w:p>
        </w:tc>
        <w:tc>
          <w:tcPr>
            <w:tcW w:w="3403" w:type="dxa"/>
            <w:tcBorders>
              <w:top w:val="single" w:sz="4" w:space="0" w:color="auto"/>
              <w:left w:val="single" w:sz="4" w:space="0" w:color="auto"/>
              <w:bottom w:val="single" w:sz="4" w:space="0" w:color="auto"/>
              <w:right w:val="single" w:sz="4" w:space="0" w:color="auto"/>
            </w:tcBorders>
            <w:hideMark/>
          </w:tcPr>
          <w:p w14:paraId="7FD25EE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активность в игровой деятельности;</w:t>
            </w:r>
          </w:p>
          <w:p w14:paraId="4491061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14:paraId="0AA35F3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процесс обсуждения ситуаций;</w:t>
            </w:r>
          </w:p>
          <w:p w14:paraId="3888D06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-может назвать сезонные изменения в природе;</w:t>
            </w:r>
          </w:p>
          <w:p w14:paraId="73AF7F7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14:paraId="2EBAE59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исполнить знакомую песню;</w:t>
            </w:r>
          </w:p>
          <w:p w14:paraId="530652A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349EB6FA" w14:textId="77777777" w:rsidR="00AD7EF6" w:rsidRDefault="00AD7EF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39037531" w14:textId="77777777" w:rsidR="00AD7EF6" w:rsidRDefault="00AD7EF6" w:rsidP="00AD7EF6">
      <w:pPr>
        <w:spacing w:after="0" w:line="240" w:lineRule="auto"/>
        <w:rPr>
          <w:rFonts w:ascii="Times New Roman" w:eastAsia="Times New Roman" w:hAnsi="Times New Roman" w:cs="Times New Roman"/>
          <w:b/>
          <w:sz w:val="24"/>
          <w:szCs w:val="24"/>
          <w:lang w:eastAsia="ru-RU"/>
        </w:rPr>
      </w:pPr>
    </w:p>
    <w:p w14:paraId="54B3A6A6" w14:textId="77777777" w:rsidR="00AD7EF6" w:rsidRDefault="00AD7EF6" w:rsidP="00AD7EF6">
      <w:pPr>
        <w:spacing w:after="0" w:line="240" w:lineRule="auto"/>
        <w:rPr>
          <w:rFonts w:ascii="Times New Roman" w:eastAsia="Times New Roman" w:hAnsi="Times New Roman" w:cs="Times New Roman"/>
          <w:b/>
          <w:sz w:val="24"/>
          <w:szCs w:val="24"/>
          <w:lang w:eastAsia="ru-RU"/>
        </w:rPr>
      </w:pPr>
    </w:p>
    <w:p w14:paraId="0B0D23F2" w14:textId="77777777" w:rsidR="00AD7EF6" w:rsidRDefault="00AD7EF6" w:rsidP="00AD7EF6">
      <w:pPr>
        <w:spacing w:after="0" w:line="240" w:lineRule="auto"/>
        <w:rPr>
          <w:rFonts w:ascii="Times New Roman" w:eastAsia="Times New Roman" w:hAnsi="Times New Roman" w:cs="Times New Roman"/>
          <w:b/>
          <w:sz w:val="24"/>
          <w:szCs w:val="24"/>
          <w:lang w:eastAsia="ru-RU"/>
        </w:rPr>
      </w:pPr>
    </w:p>
    <w:p w14:paraId="1228B523" w14:textId="77777777" w:rsidR="00AD7EF6" w:rsidRDefault="00AD7EF6" w:rsidP="00BD45A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Октябрь</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077629CF"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3EB9B85C"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5E2878C"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E76F5CE"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C0A1B4"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081CE7"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49B1B1"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532C32C"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AD7EF6" w14:paraId="7BBDB3E8" w14:textId="77777777" w:rsidTr="00AD7EF6">
        <w:tc>
          <w:tcPr>
            <w:tcW w:w="2376" w:type="dxa"/>
            <w:tcBorders>
              <w:top w:val="single" w:sz="4" w:space="0" w:color="auto"/>
              <w:left w:val="single" w:sz="4" w:space="0" w:color="auto"/>
              <w:bottom w:val="single" w:sz="4" w:space="0" w:color="auto"/>
              <w:right w:val="single" w:sz="4" w:space="0" w:color="auto"/>
            </w:tcBorders>
          </w:tcPr>
          <w:p w14:paraId="5B2E8DDD"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240542C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освоения норм поведения в обществе сверстников соответственно пола.</w:t>
            </w:r>
          </w:p>
          <w:p w14:paraId="78E0CBC6" w14:textId="77777777" w:rsidR="00AD7EF6" w:rsidRDefault="00AD7EF6">
            <w:pPr>
              <w:spacing w:after="0" w:line="240" w:lineRule="auto"/>
              <w:rPr>
                <w:rFonts w:ascii="Times New Roman" w:eastAsia="Times New Roman" w:hAnsi="Times New Roman"/>
                <w:b/>
                <w:sz w:val="24"/>
                <w:szCs w:val="24"/>
                <w:lang w:eastAsia="ru-RU"/>
              </w:rPr>
            </w:pPr>
          </w:p>
          <w:p w14:paraId="62F65D3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2062212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освоить нормы поведения в обществе сверстников соответственно пола.</w:t>
            </w:r>
          </w:p>
          <w:p w14:paraId="6F9EB4C6" w14:textId="77777777" w:rsidR="00AD7EF6" w:rsidRDefault="00AD7EF6">
            <w:pPr>
              <w:spacing w:after="0" w:line="240" w:lineRule="auto"/>
              <w:rPr>
                <w:rFonts w:ascii="Times New Roman" w:eastAsia="Times New Roman" w:hAnsi="Times New Roman"/>
                <w:sz w:val="24"/>
                <w:szCs w:val="24"/>
                <w:lang w:eastAsia="ru-RU"/>
              </w:rPr>
            </w:pPr>
          </w:p>
          <w:p w14:paraId="368A0771" w14:textId="77777777" w:rsidR="00AD7EF6" w:rsidRDefault="00AD7EF6">
            <w:pPr>
              <w:spacing w:after="0" w:line="240" w:lineRule="auto"/>
              <w:rPr>
                <w:rFonts w:ascii="Times New Roman" w:eastAsia="Times New Roman" w:hAnsi="Times New Roman"/>
                <w:bCs/>
                <w:sz w:val="24"/>
                <w:szCs w:val="24"/>
                <w:lang w:eastAsia="ru-RU"/>
              </w:rPr>
            </w:pPr>
          </w:p>
          <w:p w14:paraId="684C4919" w14:textId="77777777" w:rsidR="00AD7EF6" w:rsidRDefault="00AD7EF6">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19D361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
                <w:sz w:val="24"/>
                <w:szCs w:val="24"/>
                <w:lang w:eastAsia="ru-RU"/>
              </w:rPr>
              <w:t>Дружат в нашей группе девочки и мальчики»</w:t>
            </w:r>
            <w:r>
              <w:rPr>
                <w:rFonts w:ascii="Times New Roman" w:eastAsia="Times New Roman" w:hAnsi="Times New Roman"/>
                <w:sz w:val="24"/>
                <w:szCs w:val="24"/>
                <w:lang w:eastAsia="ru-RU"/>
              </w:rPr>
              <w:t xml:space="preserve"> </w:t>
            </w:r>
          </w:p>
          <w:p w14:paraId="17322EA3"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B33E1DA"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06C62B5"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29136CA2"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 - исследовательская деятельность;</w:t>
            </w:r>
          </w:p>
          <w:p w14:paraId="693B4323"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218B9013"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222F422"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11FC7DEB"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 эстетическая деятельность;</w:t>
            </w:r>
          </w:p>
          <w:p w14:paraId="1E775161" w14:textId="77777777" w:rsidR="00AD7EF6" w:rsidRDefault="00AD7EF6">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6279B8C6" w14:textId="77777777" w:rsidR="00AD7EF6" w:rsidRDefault="00AD7EF6">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72B26928"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41790C9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 «</w:t>
            </w:r>
            <w:r>
              <w:rPr>
                <w:rFonts w:ascii="Times New Roman" w:eastAsia="Times New Roman" w:hAnsi="Times New Roman"/>
                <w:sz w:val="24"/>
                <w:szCs w:val="24"/>
                <w:lang w:eastAsia="ru-RU"/>
              </w:rPr>
              <w:t>Семья готовится к дню рожденья</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«Поездка на автобусе»,</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«Детский сад»,</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«Парикмахерская», «Больница».</w:t>
            </w:r>
          </w:p>
          <w:p w14:paraId="5BE47D1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Дидактические игры: </w:t>
            </w:r>
            <w:r>
              <w:rPr>
                <w:rFonts w:ascii="Times New Roman" w:eastAsia="Times New Roman" w:hAnsi="Times New Roman"/>
                <w:sz w:val="24"/>
                <w:szCs w:val="24"/>
                <w:lang w:eastAsia="ru-RU"/>
              </w:rPr>
              <w:t>«На прогулке мы играем», «Подбери узор для свитера или шапочки», «Праздничная и повседневная одежда», «Подбери подарки», «Бабушка Маланья», «Футболисты».</w:t>
            </w:r>
          </w:p>
          <w:p w14:paraId="679F5702" w14:textId="77777777" w:rsidR="00AD7EF6" w:rsidRDefault="00AD7EF6">
            <w:pPr>
              <w:spacing w:after="0" w:line="240" w:lineRule="auto"/>
              <w:rPr>
                <w:rFonts w:ascii="Times New Roman" w:eastAsia="Times New Roman" w:hAnsi="Times New Roman"/>
                <w:sz w:val="24"/>
                <w:szCs w:val="24"/>
                <w:lang w:eastAsia="ru-RU"/>
              </w:rPr>
            </w:pPr>
          </w:p>
          <w:p w14:paraId="66D9D365"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4D8FCA9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Беседа </w:t>
            </w:r>
            <w:r>
              <w:rPr>
                <w:rFonts w:ascii="Times New Roman" w:eastAsia="Times New Roman" w:hAnsi="Times New Roman"/>
                <w:sz w:val="24"/>
                <w:szCs w:val="24"/>
                <w:lang w:eastAsia="ru-RU"/>
              </w:rPr>
              <w:t>«Я - девочка», «Я - мальчик», «Что такое дружба?», «Я люблю», «Мое любимое животное».</w:t>
            </w:r>
          </w:p>
          <w:p w14:paraId="205B06B4"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w:t>
            </w:r>
            <w:r>
              <w:rPr>
                <w:rFonts w:ascii="Times New Roman" w:eastAsia="Times New Roman" w:hAnsi="Times New Roman"/>
                <w:b/>
                <w:sz w:val="24"/>
                <w:szCs w:val="24"/>
                <w:lang w:eastAsia="ru-RU"/>
              </w:rPr>
              <w:t>.</w:t>
            </w:r>
          </w:p>
          <w:p w14:paraId="5F1CDBB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Загадывание и отгадывание загадок </w:t>
            </w:r>
            <w:r>
              <w:rPr>
                <w:rFonts w:ascii="Times New Roman" w:eastAsia="Times New Roman" w:hAnsi="Times New Roman"/>
                <w:sz w:val="24"/>
                <w:szCs w:val="24"/>
                <w:lang w:eastAsia="ru-RU"/>
              </w:rPr>
              <w:t>об игрушках, о животных, о любимых занятиях</w:t>
            </w:r>
          </w:p>
          <w:p w14:paraId="7124E6E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об игрушках (по моделям), любимых занятиях девочек и мальчиков.</w:t>
            </w:r>
          </w:p>
          <w:p w14:paraId="2FBAD7FA" w14:textId="77777777" w:rsidR="00AD7EF6" w:rsidRDefault="00AD7EF6">
            <w:pPr>
              <w:spacing w:after="0" w:line="240" w:lineRule="auto"/>
              <w:rPr>
                <w:rFonts w:ascii="Times New Roman" w:eastAsia="Times New Roman" w:hAnsi="Times New Roman"/>
                <w:sz w:val="24"/>
                <w:szCs w:val="24"/>
                <w:lang w:eastAsia="ru-RU"/>
              </w:rPr>
            </w:pPr>
          </w:p>
          <w:p w14:paraId="2DFC642B"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469B910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Экскурсии </w:t>
            </w:r>
            <w:r>
              <w:rPr>
                <w:rFonts w:ascii="Times New Roman" w:eastAsia="Times New Roman" w:hAnsi="Times New Roman"/>
                <w:sz w:val="24"/>
                <w:szCs w:val="24"/>
                <w:lang w:eastAsia="ru-RU"/>
              </w:rPr>
              <w:t>на спортивную площадку, в детскую библиотеку.</w:t>
            </w:r>
          </w:p>
          <w:p w14:paraId="59167C7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деятельностью и взаимоотношениями девочек и мальчиков.</w:t>
            </w:r>
          </w:p>
          <w:p w14:paraId="4EB309A0" w14:textId="77777777" w:rsidR="00BD45AB" w:rsidRDefault="00BD45AB">
            <w:pPr>
              <w:spacing w:after="0" w:line="240" w:lineRule="auto"/>
              <w:rPr>
                <w:rFonts w:ascii="Times New Roman" w:eastAsia="Times New Roman" w:hAnsi="Times New Roman"/>
                <w:sz w:val="24"/>
                <w:szCs w:val="24"/>
                <w:lang w:eastAsia="ru-RU"/>
              </w:rPr>
            </w:pPr>
          </w:p>
          <w:p w14:paraId="458511C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проблемных ситуаций:</w:t>
            </w:r>
            <w:r>
              <w:rPr>
                <w:rFonts w:ascii="Times New Roman" w:eastAsia="Times New Roman" w:hAnsi="Times New Roman"/>
                <w:sz w:val="24"/>
                <w:szCs w:val="24"/>
                <w:lang w:eastAsia="ru-RU"/>
              </w:rPr>
              <w:t xml:space="preserve"> «А ты как бы поступил?», «Поступи по - другому», «Дай совет», «</w:t>
            </w:r>
            <w:r w:rsidR="007B1F65">
              <w:rPr>
                <w:rFonts w:ascii="Times New Roman" w:eastAsia="Times New Roman" w:hAnsi="Times New Roman"/>
                <w:sz w:val="24"/>
                <w:szCs w:val="24"/>
                <w:lang w:eastAsia="ru-RU"/>
              </w:rPr>
              <w:t>Конфликт».</w:t>
            </w:r>
            <w:r w:rsidR="007B1F65">
              <w:rPr>
                <w:rFonts w:ascii="Times New Roman" w:eastAsia="Times New Roman" w:hAnsi="Times New Roman"/>
                <w:b/>
                <w:sz w:val="24"/>
                <w:szCs w:val="24"/>
                <w:lang w:eastAsia="ru-RU"/>
              </w:rPr>
              <w:t xml:space="preserve"> Эксперименты</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«Нюхаем, пробуем, трогаем, слушаем», «Какие </w:t>
            </w:r>
            <w:r>
              <w:rPr>
                <w:rFonts w:ascii="Times New Roman" w:eastAsia="Times New Roman" w:hAnsi="Times New Roman"/>
                <w:sz w:val="24"/>
                <w:szCs w:val="24"/>
                <w:lang w:eastAsia="ru-RU"/>
              </w:rPr>
              <w:lastRenderedPageBreak/>
              <w:t>предметы могут плавать, а какие нет», «Подушка из пены», «Есть ли форма у воды?».</w:t>
            </w:r>
          </w:p>
          <w:p w14:paraId="1D0799D2" w14:textId="77777777" w:rsidR="00AD7EF6" w:rsidRDefault="00AD7EF6">
            <w:pPr>
              <w:spacing w:after="0" w:line="240" w:lineRule="auto"/>
              <w:rPr>
                <w:rFonts w:ascii="Times New Roman" w:eastAsia="Times New Roman" w:hAnsi="Times New Roman"/>
                <w:sz w:val="24"/>
                <w:szCs w:val="24"/>
                <w:lang w:eastAsia="ru-RU"/>
              </w:rPr>
            </w:pPr>
          </w:p>
          <w:p w14:paraId="47A4CC4E"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183E9CF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мальчиков и девочек</w:t>
            </w:r>
            <w:r>
              <w:rPr>
                <w:rFonts w:ascii="Times New Roman" w:eastAsia="Times New Roman" w:hAnsi="Times New Roman"/>
                <w:sz w:val="24"/>
                <w:szCs w:val="24"/>
                <w:lang w:eastAsia="ru-RU"/>
              </w:rPr>
              <w:t xml:space="preserve"> по поддержанию порядка в игровых центрах, по уходу за обитателями живого уголка в уголке природы, по поддержанию порядка на участке</w:t>
            </w:r>
          </w:p>
          <w:p w14:paraId="35184DE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Совместное с родителями</w:t>
            </w:r>
            <w:r>
              <w:rPr>
                <w:rFonts w:ascii="Times New Roman" w:eastAsia="Times New Roman" w:hAnsi="Times New Roman"/>
                <w:sz w:val="24"/>
                <w:szCs w:val="24"/>
                <w:lang w:eastAsia="ru-RU"/>
              </w:rPr>
              <w:t xml:space="preserve"> пополнение центров развития атрибутами для игр (для мальчиков и для девочек).</w:t>
            </w:r>
          </w:p>
          <w:p w14:paraId="00725EA9" w14:textId="77777777" w:rsidR="00AD7EF6" w:rsidRDefault="00AD7EF6">
            <w:pPr>
              <w:spacing w:after="0" w:line="240" w:lineRule="auto"/>
              <w:rPr>
                <w:rFonts w:ascii="Times New Roman" w:eastAsia="Times New Roman" w:hAnsi="Times New Roman"/>
                <w:sz w:val="24"/>
                <w:szCs w:val="24"/>
                <w:lang w:eastAsia="ru-RU"/>
              </w:rPr>
            </w:pPr>
          </w:p>
          <w:p w14:paraId="3EA6198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052E9A0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по желанию детей и программные</w:t>
            </w:r>
          </w:p>
          <w:p w14:paraId="67D8BEA2"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Хороводные игры</w:t>
            </w:r>
          </w:p>
          <w:p w14:paraId="01164BD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Соревнования</w:t>
            </w:r>
            <w:r>
              <w:rPr>
                <w:rFonts w:ascii="Times New Roman" w:eastAsia="Times New Roman" w:hAnsi="Times New Roman"/>
                <w:sz w:val="24"/>
                <w:szCs w:val="24"/>
                <w:lang w:eastAsia="ru-RU"/>
              </w:rPr>
              <w:t xml:space="preserve"> «Дружеский турнир» (команда девочек и мальчиков.</w:t>
            </w:r>
          </w:p>
          <w:p w14:paraId="4F68E5D4" w14:textId="77777777" w:rsidR="00AD7EF6" w:rsidRDefault="00AD7EF6">
            <w:pPr>
              <w:spacing w:after="0" w:line="240" w:lineRule="auto"/>
              <w:rPr>
                <w:rFonts w:ascii="Times New Roman" w:eastAsia="Times New Roman" w:hAnsi="Times New Roman"/>
                <w:sz w:val="24"/>
                <w:szCs w:val="24"/>
                <w:lang w:eastAsia="ru-RU"/>
              </w:rPr>
            </w:pPr>
          </w:p>
          <w:p w14:paraId="0645C49F"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D94B51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 xml:space="preserve">  рассказов, сказок, стихотворений об именах, о мальчиках и девочек (их взаимоотношениях, интересных делах, увлечениях).</w:t>
            </w:r>
          </w:p>
          <w:p w14:paraId="0CF42F7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потешек, пестушек о частях тела, органах чувств, именах.</w:t>
            </w:r>
          </w:p>
          <w:p w14:paraId="0ECCADBD" w14:textId="77777777" w:rsidR="00AD7EF6" w:rsidRDefault="00AD7EF6">
            <w:pPr>
              <w:spacing w:after="0" w:line="240" w:lineRule="auto"/>
              <w:rPr>
                <w:rFonts w:ascii="Times New Roman" w:eastAsia="Times New Roman" w:hAnsi="Times New Roman"/>
                <w:sz w:val="24"/>
                <w:szCs w:val="24"/>
                <w:lang w:eastAsia="ru-RU"/>
              </w:rPr>
            </w:pPr>
          </w:p>
          <w:p w14:paraId="5D31DB2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5CB1BA3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Слушание </w:t>
            </w:r>
            <w:r>
              <w:rPr>
                <w:rFonts w:ascii="Times New Roman" w:eastAsia="Times New Roman" w:hAnsi="Times New Roman"/>
                <w:sz w:val="24"/>
                <w:szCs w:val="24"/>
                <w:lang w:eastAsia="ru-RU"/>
              </w:rPr>
              <w:t>музыкальных произведений</w:t>
            </w:r>
            <w:r>
              <w:rPr>
                <w:rFonts w:ascii="Times New Roman" w:eastAsia="Times New Roman" w:hAnsi="Times New Roman"/>
                <w:b/>
                <w:sz w:val="24"/>
                <w:szCs w:val="24"/>
                <w:lang w:eastAsia="ru-RU"/>
              </w:rPr>
              <w:t xml:space="preserve"> и исполнение </w:t>
            </w:r>
            <w:r>
              <w:rPr>
                <w:rFonts w:ascii="Times New Roman" w:eastAsia="Times New Roman" w:hAnsi="Times New Roman"/>
                <w:sz w:val="24"/>
                <w:szCs w:val="24"/>
                <w:lang w:eastAsia="ru-RU"/>
              </w:rPr>
              <w:t>песен о дружбе, об игрушках, о животных, об осени.</w:t>
            </w:r>
          </w:p>
          <w:p w14:paraId="2942AA27" w14:textId="77777777" w:rsidR="00AD7EF6" w:rsidRDefault="00AD7EF6">
            <w:pPr>
              <w:spacing w:after="0" w:line="240" w:lineRule="auto"/>
              <w:rPr>
                <w:rFonts w:ascii="Times New Roman" w:eastAsia="Times New Roman" w:hAnsi="Times New Roman"/>
                <w:sz w:val="24"/>
                <w:szCs w:val="24"/>
                <w:lang w:eastAsia="ru-RU"/>
              </w:rPr>
            </w:pPr>
          </w:p>
          <w:p w14:paraId="7D86548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Музыкально - дидактические игры: </w:t>
            </w:r>
            <w:r>
              <w:rPr>
                <w:rFonts w:ascii="Times New Roman" w:eastAsia="Times New Roman" w:hAnsi="Times New Roman"/>
                <w:sz w:val="24"/>
                <w:szCs w:val="24"/>
                <w:lang w:eastAsia="ru-RU"/>
              </w:rPr>
              <w:t>«Угадай, чей голос», «На каком инструменте играли».</w:t>
            </w:r>
          </w:p>
          <w:p w14:paraId="2565F8B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Развлечение</w:t>
            </w:r>
            <w:r>
              <w:rPr>
                <w:rFonts w:ascii="Times New Roman" w:eastAsia="Times New Roman" w:hAnsi="Times New Roman"/>
                <w:sz w:val="24"/>
                <w:szCs w:val="24"/>
                <w:lang w:eastAsia="ru-RU"/>
              </w:rPr>
              <w:t xml:space="preserve"> «У меня есть друг».</w:t>
            </w:r>
          </w:p>
          <w:p w14:paraId="54036284" w14:textId="77777777" w:rsidR="00AD7EF6" w:rsidRDefault="00AD7EF6">
            <w:pPr>
              <w:spacing w:after="0" w:line="240" w:lineRule="auto"/>
              <w:rPr>
                <w:rFonts w:ascii="Times New Roman" w:eastAsia="Times New Roman" w:hAnsi="Times New Roman"/>
                <w:b/>
                <w:sz w:val="24"/>
                <w:szCs w:val="24"/>
                <w:lang w:eastAsia="ru-RU"/>
              </w:rPr>
            </w:pPr>
          </w:p>
          <w:p w14:paraId="20E73A39" w14:textId="77777777" w:rsidR="00AD7EF6" w:rsidRDefault="00AD7EF6">
            <w:pPr>
              <w:spacing w:after="0" w:line="240" w:lineRule="auto"/>
              <w:rPr>
                <w:rFonts w:ascii="Times New Roman" w:eastAsia="Times New Roman" w:hAnsi="Times New Roman"/>
                <w:b/>
                <w:sz w:val="24"/>
                <w:szCs w:val="24"/>
                <w:lang w:eastAsia="ru-RU"/>
              </w:rPr>
            </w:pPr>
          </w:p>
          <w:p w14:paraId="61B14F22" w14:textId="77777777" w:rsidR="00AD7EF6" w:rsidRDefault="00AD7EF6">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Продуктивная</w:t>
            </w:r>
          </w:p>
          <w:p w14:paraId="6A35AE8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Лепка </w:t>
            </w:r>
            <w:r>
              <w:rPr>
                <w:rFonts w:ascii="Times New Roman" w:eastAsia="Times New Roman" w:hAnsi="Times New Roman"/>
                <w:sz w:val="24"/>
                <w:szCs w:val="24"/>
                <w:lang w:eastAsia="ru-RU"/>
              </w:rPr>
              <w:t>«Подарки другу (подружке)», «Мое любимое животное».</w:t>
            </w:r>
          </w:p>
          <w:p w14:paraId="28766A4F" w14:textId="77777777" w:rsidR="00BD45AB" w:rsidRDefault="00BD45AB">
            <w:pPr>
              <w:spacing w:after="0" w:line="240" w:lineRule="auto"/>
              <w:rPr>
                <w:rFonts w:ascii="Times New Roman" w:eastAsia="Times New Roman" w:hAnsi="Times New Roman"/>
                <w:sz w:val="24"/>
                <w:szCs w:val="24"/>
                <w:lang w:eastAsia="ru-RU"/>
              </w:rPr>
            </w:pPr>
          </w:p>
          <w:p w14:paraId="61D921A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Аппликация </w:t>
            </w:r>
            <w:r>
              <w:rPr>
                <w:rFonts w:ascii="Times New Roman" w:eastAsia="Times New Roman" w:hAnsi="Times New Roman"/>
                <w:sz w:val="24"/>
                <w:szCs w:val="24"/>
                <w:lang w:eastAsia="ru-RU"/>
              </w:rPr>
              <w:t>«Осенний ковер».</w:t>
            </w:r>
          </w:p>
          <w:p w14:paraId="61EDE6E7" w14:textId="77777777" w:rsidR="00BD45AB" w:rsidRDefault="00BD45AB">
            <w:pPr>
              <w:spacing w:after="0" w:line="240" w:lineRule="auto"/>
              <w:rPr>
                <w:rFonts w:ascii="Times New Roman" w:eastAsia="Times New Roman" w:hAnsi="Times New Roman"/>
                <w:sz w:val="24"/>
                <w:szCs w:val="24"/>
                <w:lang w:eastAsia="ru-RU"/>
              </w:rPr>
            </w:pPr>
          </w:p>
          <w:p w14:paraId="7EC00BD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w:t>
            </w:r>
            <w:r>
              <w:rPr>
                <w:rFonts w:ascii="Times New Roman" w:eastAsia="Times New Roman" w:hAnsi="Times New Roman"/>
                <w:sz w:val="24"/>
                <w:szCs w:val="24"/>
                <w:lang w:eastAsia="ru-RU"/>
              </w:rPr>
              <w:t xml:space="preserve"> «Осьминожки» (техника «ладонь»), «Мое любимое животное», «Осенние листья кружатся и падают».</w:t>
            </w:r>
          </w:p>
          <w:p w14:paraId="28928AAD" w14:textId="77777777" w:rsidR="00AD7EF6" w:rsidRDefault="00AD7EF6">
            <w:pPr>
              <w:spacing w:after="0" w:line="240" w:lineRule="auto"/>
              <w:rPr>
                <w:rFonts w:ascii="Times New Roman" w:eastAsia="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18DECD6A"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самостоятельность и активность в игровой деятельности;</w:t>
            </w:r>
          </w:p>
          <w:p w14:paraId="367B28A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14:paraId="2DD49ED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ситуативный разговор;</w:t>
            </w:r>
          </w:p>
          <w:p w14:paraId="50DF3D3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14:paraId="1F3CDC1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исполнить знакомую песню;</w:t>
            </w:r>
          </w:p>
          <w:p w14:paraId="7CD37DF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воображение в продуктивной деятельности;</w:t>
            </w:r>
          </w:p>
          <w:p w14:paraId="58958936" w14:textId="77777777" w:rsidR="00AD7EF6" w:rsidRDefault="00AD7EF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37ABBC93" w14:textId="77777777" w:rsidR="00AD7EF6" w:rsidRDefault="00AD7EF6" w:rsidP="00AD7EF6">
      <w:pPr>
        <w:spacing w:after="0" w:line="240" w:lineRule="auto"/>
        <w:rPr>
          <w:rFonts w:ascii="Times New Roman" w:eastAsia="Times New Roman" w:hAnsi="Times New Roman" w:cs="Times New Roman"/>
          <w:sz w:val="24"/>
          <w:szCs w:val="24"/>
          <w:lang w:eastAsia="ru-RU"/>
        </w:rPr>
      </w:pPr>
    </w:p>
    <w:p w14:paraId="526E1F74" w14:textId="77777777" w:rsidR="00BD45AB" w:rsidRDefault="00BD45AB" w:rsidP="00AD7E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5B98CFD" w14:textId="77777777" w:rsidR="00AD7EF6" w:rsidRDefault="00AD7EF6" w:rsidP="00AD7E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Ноябрь</w:t>
      </w:r>
    </w:p>
    <w:p w14:paraId="1A62BCAD" w14:textId="77777777" w:rsidR="00BD45AB" w:rsidRDefault="00BD45AB" w:rsidP="00AD7EF6">
      <w:pPr>
        <w:spacing w:after="0" w:line="240" w:lineRule="auto"/>
        <w:jc w:val="center"/>
        <w:rPr>
          <w:rFonts w:ascii="Times New Roman" w:eastAsia="Times New Roman" w:hAnsi="Times New Roman" w:cs="Times New Roman"/>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42ADBA4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58ECE88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3A0646C"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B39489F"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A3B6E2"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6ABBBA4"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4A5D9D"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0F64479"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AD7EF6" w14:paraId="164C9F7C" w14:textId="77777777" w:rsidTr="00AD7EF6">
        <w:tc>
          <w:tcPr>
            <w:tcW w:w="2376" w:type="dxa"/>
            <w:tcBorders>
              <w:top w:val="single" w:sz="4" w:space="0" w:color="auto"/>
              <w:left w:val="single" w:sz="4" w:space="0" w:color="auto"/>
              <w:bottom w:val="single" w:sz="4" w:space="0" w:color="auto"/>
              <w:right w:val="single" w:sz="4" w:space="0" w:color="auto"/>
            </w:tcBorders>
          </w:tcPr>
          <w:p w14:paraId="1DD064AE"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5EB318B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позиции защитника природы как социально- личностного качества дошкольника.</w:t>
            </w:r>
          </w:p>
          <w:p w14:paraId="17C8E6F9" w14:textId="77777777" w:rsidR="00AD7EF6" w:rsidRDefault="00AD7EF6">
            <w:pPr>
              <w:spacing w:after="0" w:line="240" w:lineRule="auto"/>
              <w:rPr>
                <w:rFonts w:ascii="Times New Roman" w:eastAsia="Times New Roman" w:hAnsi="Times New Roman"/>
                <w:b/>
                <w:sz w:val="24"/>
                <w:szCs w:val="24"/>
                <w:lang w:eastAsia="ru-RU"/>
              </w:rPr>
            </w:pPr>
          </w:p>
          <w:p w14:paraId="1151AFE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05D61BC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позицию защитника природы как социально- личностного качества дошкольника.</w:t>
            </w:r>
          </w:p>
          <w:p w14:paraId="01F408CC" w14:textId="77777777" w:rsidR="00AD7EF6" w:rsidRDefault="00AD7EF6">
            <w:pPr>
              <w:spacing w:after="0" w:line="240" w:lineRule="auto"/>
              <w:rPr>
                <w:rFonts w:ascii="Times New Roman" w:eastAsia="Times New Roman" w:hAnsi="Times New Roman"/>
                <w:bCs/>
                <w:sz w:val="24"/>
                <w:szCs w:val="24"/>
                <w:lang w:eastAsia="ru-RU"/>
              </w:rPr>
            </w:pPr>
          </w:p>
          <w:p w14:paraId="0A021E61" w14:textId="77777777" w:rsidR="00AD7EF6" w:rsidRDefault="00AD7EF6">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E541F6C"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«Мы - з</w:t>
            </w:r>
            <w:r>
              <w:rPr>
                <w:rFonts w:ascii="Times New Roman" w:eastAsia="Times New Roman" w:hAnsi="Times New Roman"/>
                <w:b/>
                <w:sz w:val="24"/>
                <w:szCs w:val="24"/>
                <w:lang w:eastAsia="ru-RU"/>
              </w:rPr>
              <w:t>ащитники</w:t>
            </w:r>
          </w:p>
          <w:p w14:paraId="4C4634D6"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природы» </w:t>
            </w:r>
          </w:p>
          <w:p w14:paraId="3C65D2B1"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2950A379"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59C2443"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2227E6DF"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 – исследовательская деятельность;</w:t>
            </w:r>
          </w:p>
          <w:p w14:paraId="6FD0CC41"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3838D240"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76E6A5CE"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0973D7C2"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 эстетическая деятельность;</w:t>
            </w:r>
          </w:p>
          <w:p w14:paraId="3C28F422" w14:textId="77777777" w:rsidR="00AD7EF6" w:rsidRDefault="00AD7EF6">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0A2AA135" w14:textId="77777777" w:rsidR="00AD7EF6" w:rsidRDefault="00AD7EF6">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2077347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18247447"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«Семья отдыхает на природе», «Овощной и фруктовый магазин», «Юные исследователи», «Юные следопыты».</w:t>
            </w:r>
          </w:p>
          <w:p w14:paraId="498D805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Дидактические игры: </w:t>
            </w:r>
            <w:r>
              <w:rPr>
                <w:rFonts w:ascii="Times New Roman" w:eastAsia="Times New Roman" w:hAnsi="Times New Roman"/>
                <w:sz w:val="24"/>
                <w:szCs w:val="24"/>
                <w:lang w:eastAsia="ru-RU"/>
              </w:rPr>
              <w:t>«Найди приметы поздней осени», «Вершки и корешки», «Подбери лист к дереву», «Что перепутал художник», «Что кому по вкусу», «Кто как голос подает?», «Кто кого боится?».</w:t>
            </w:r>
          </w:p>
          <w:p w14:paraId="54824EF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Театрализованная игра </w:t>
            </w:r>
            <w:r>
              <w:rPr>
                <w:rFonts w:ascii="Times New Roman" w:eastAsia="Times New Roman" w:hAnsi="Times New Roman"/>
                <w:sz w:val="24"/>
                <w:szCs w:val="24"/>
                <w:lang w:eastAsia="ru-RU"/>
              </w:rPr>
              <w:t xml:space="preserve">«Кто как готовится к зиме?» </w:t>
            </w:r>
          </w:p>
          <w:p w14:paraId="261B679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Теневой театр</w:t>
            </w:r>
            <w:r>
              <w:rPr>
                <w:rFonts w:ascii="Times New Roman" w:eastAsia="Times New Roman" w:hAnsi="Times New Roman"/>
                <w:sz w:val="24"/>
                <w:szCs w:val="24"/>
                <w:lang w:eastAsia="ru-RU"/>
              </w:rPr>
              <w:t xml:space="preserve"> «Отгадай, кто это? (домашние и дикие животные, птицы, насекомые).</w:t>
            </w:r>
          </w:p>
          <w:p w14:paraId="0462D9B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Кукольный театр </w:t>
            </w:r>
            <w:r>
              <w:rPr>
                <w:rFonts w:ascii="Times New Roman" w:eastAsia="Times New Roman" w:hAnsi="Times New Roman"/>
                <w:sz w:val="24"/>
                <w:szCs w:val="24"/>
                <w:lang w:eastAsia="ru-RU"/>
              </w:rPr>
              <w:t>по сказке «Теремок».</w:t>
            </w:r>
          </w:p>
          <w:p w14:paraId="5F47EA1F" w14:textId="77777777" w:rsidR="00AD7EF6" w:rsidRDefault="00AD7EF6">
            <w:pPr>
              <w:spacing w:after="0" w:line="240" w:lineRule="auto"/>
              <w:rPr>
                <w:rFonts w:ascii="Times New Roman" w:eastAsia="Times New Roman" w:hAnsi="Times New Roman"/>
                <w:sz w:val="24"/>
                <w:szCs w:val="24"/>
                <w:lang w:eastAsia="ru-RU"/>
              </w:rPr>
            </w:pPr>
          </w:p>
          <w:p w14:paraId="64ED8585"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7282C7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w:t>
            </w:r>
            <w:r>
              <w:rPr>
                <w:rFonts w:ascii="Times New Roman" w:eastAsia="Times New Roman" w:hAnsi="Times New Roman"/>
                <w:sz w:val="24"/>
                <w:szCs w:val="24"/>
                <w:lang w:eastAsia="ru-RU"/>
              </w:rPr>
              <w:t xml:space="preserve"> «Почему птицы улетают в теплые края», «Как звери к зиме готовятся», «Можем ли мы помочь животным, птицам и насекомым?», «О любимом животном». </w:t>
            </w:r>
          </w:p>
          <w:p w14:paraId="2B3F83D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w:t>
            </w:r>
            <w:r>
              <w:rPr>
                <w:rFonts w:ascii="Times New Roman" w:eastAsia="Times New Roman" w:hAnsi="Times New Roman"/>
                <w:b/>
                <w:sz w:val="24"/>
                <w:szCs w:val="24"/>
                <w:lang w:eastAsia="ru-RU"/>
              </w:rPr>
              <w:t>.</w:t>
            </w:r>
          </w:p>
          <w:p w14:paraId="3EB18D1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и отгадывание загадок </w:t>
            </w:r>
            <w:r>
              <w:rPr>
                <w:rFonts w:ascii="Times New Roman" w:eastAsia="Times New Roman" w:hAnsi="Times New Roman"/>
                <w:sz w:val="24"/>
                <w:szCs w:val="24"/>
                <w:lang w:eastAsia="ru-RU"/>
              </w:rPr>
              <w:t>о природе (объектах, явлениях).</w:t>
            </w:r>
          </w:p>
          <w:p w14:paraId="3C7DCDB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об объектах живой природы.</w:t>
            </w:r>
          </w:p>
          <w:p w14:paraId="4148FD8E" w14:textId="77777777" w:rsidR="00AD7EF6" w:rsidRDefault="00AD7EF6">
            <w:pPr>
              <w:spacing w:after="0" w:line="240" w:lineRule="auto"/>
              <w:rPr>
                <w:rFonts w:ascii="Times New Roman" w:eastAsia="Times New Roman" w:hAnsi="Times New Roman"/>
                <w:sz w:val="24"/>
                <w:szCs w:val="24"/>
                <w:lang w:eastAsia="ru-RU"/>
              </w:rPr>
            </w:pPr>
          </w:p>
          <w:p w14:paraId="28340CE6"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6FDFA50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Экскурсии </w:t>
            </w:r>
            <w:r>
              <w:rPr>
                <w:rFonts w:ascii="Times New Roman" w:eastAsia="Times New Roman" w:hAnsi="Times New Roman"/>
                <w:sz w:val="24"/>
                <w:szCs w:val="24"/>
                <w:lang w:eastAsia="ru-RU"/>
              </w:rPr>
              <w:t>в осенний парк (сквер), «Почему не слышно птиц», «Как насекомые к зиме готовятся?».</w:t>
            </w:r>
          </w:p>
          <w:p w14:paraId="71C9DBD8"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Выездная экскурсия с родителями</w:t>
            </w:r>
            <w:r>
              <w:rPr>
                <w:rFonts w:ascii="Times New Roman" w:eastAsia="Times New Roman" w:hAnsi="Times New Roman"/>
                <w:sz w:val="24"/>
                <w:szCs w:val="24"/>
                <w:lang w:eastAsia="ru-RU"/>
              </w:rPr>
              <w:t xml:space="preserve"> в зоопарк.</w:t>
            </w:r>
          </w:p>
          <w:p w14:paraId="6803EE9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сезонными изменениями в природе.</w:t>
            </w:r>
          </w:p>
          <w:p w14:paraId="79E42FA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обитателями живого уголка.</w:t>
            </w:r>
          </w:p>
          <w:p w14:paraId="4205FB7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птицами на кормушке («Кто прилетел к кормушке?»).</w:t>
            </w:r>
          </w:p>
          <w:p w14:paraId="7A8D6C6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проблемных ситуаций:</w:t>
            </w:r>
            <w:r>
              <w:rPr>
                <w:rFonts w:ascii="Times New Roman" w:eastAsia="Times New Roman" w:hAnsi="Times New Roman"/>
                <w:sz w:val="24"/>
                <w:szCs w:val="24"/>
                <w:lang w:eastAsia="ru-RU"/>
              </w:rPr>
              <w:t xml:space="preserve"> «Сломили ветку дерева», «Срубили елку», «Забыли полить цветок в живом уголке», «Не накормили черепашку (хомячка, рыб)», «Не насыпали корм птицам на кормушку».</w:t>
            </w:r>
          </w:p>
          <w:p w14:paraId="1E85B47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 правил</w:t>
            </w:r>
            <w:r>
              <w:rPr>
                <w:rFonts w:ascii="Times New Roman" w:eastAsia="Times New Roman" w:hAnsi="Times New Roman"/>
                <w:sz w:val="24"/>
                <w:szCs w:val="24"/>
                <w:lang w:eastAsia="ru-RU"/>
              </w:rPr>
              <w:t xml:space="preserve"> поведения в природе.</w:t>
            </w:r>
          </w:p>
          <w:p w14:paraId="0A6A1B6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Конструирование </w:t>
            </w:r>
            <w:r>
              <w:rPr>
                <w:rFonts w:ascii="Times New Roman" w:eastAsia="Times New Roman" w:hAnsi="Times New Roman"/>
                <w:sz w:val="24"/>
                <w:szCs w:val="24"/>
                <w:lang w:eastAsia="ru-RU"/>
              </w:rPr>
              <w:t xml:space="preserve">«Зоопарк». </w:t>
            </w:r>
          </w:p>
          <w:p w14:paraId="23AAA2F4" w14:textId="77777777" w:rsidR="00AD7EF6" w:rsidRDefault="00AD7EF6">
            <w:pPr>
              <w:spacing w:after="0" w:line="240" w:lineRule="auto"/>
              <w:rPr>
                <w:rFonts w:ascii="Times New Roman" w:eastAsia="Times New Roman" w:hAnsi="Times New Roman"/>
                <w:sz w:val="24"/>
                <w:szCs w:val="24"/>
                <w:lang w:eastAsia="ru-RU"/>
              </w:rPr>
            </w:pPr>
          </w:p>
          <w:p w14:paraId="643A1E44"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24A7F65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детей</w:t>
            </w:r>
            <w:r>
              <w:rPr>
                <w:rFonts w:ascii="Times New Roman" w:eastAsia="Times New Roman" w:hAnsi="Times New Roman"/>
                <w:sz w:val="24"/>
                <w:szCs w:val="24"/>
                <w:lang w:eastAsia="ru-RU"/>
              </w:rPr>
              <w:t xml:space="preserve"> по наведению порядка на участке, по уходу за обитателями уголка природы.</w:t>
            </w:r>
          </w:p>
          <w:p w14:paraId="5AA12C35" w14:textId="77777777" w:rsidR="00AD7EF6" w:rsidRDefault="00AD7EF6">
            <w:pPr>
              <w:spacing w:after="0" w:line="240" w:lineRule="auto"/>
              <w:rPr>
                <w:rFonts w:ascii="Times New Roman" w:eastAsia="Times New Roman" w:hAnsi="Times New Roman"/>
                <w:sz w:val="24"/>
                <w:szCs w:val="24"/>
                <w:lang w:eastAsia="ru-RU"/>
              </w:rPr>
            </w:pPr>
          </w:p>
          <w:p w14:paraId="7429E29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05E6A5E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по желанию детей и программные</w:t>
            </w:r>
          </w:p>
          <w:p w14:paraId="7C7864A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Хороводные игры.</w:t>
            </w:r>
          </w:p>
          <w:p w14:paraId="31BAB95B" w14:textId="77777777" w:rsidR="00AD7EF6" w:rsidRDefault="00AD7EF6">
            <w:pPr>
              <w:spacing w:after="0" w:line="240" w:lineRule="auto"/>
              <w:rPr>
                <w:rFonts w:ascii="Times New Roman" w:eastAsia="Times New Roman" w:hAnsi="Times New Roman"/>
                <w:b/>
                <w:sz w:val="24"/>
                <w:szCs w:val="24"/>
                <w:lang w:eastAsia="ru-RU"/>
              </w:rPr>
            </w:pPr>
          </w:p>
          <w:p w14:paraId="6365AB9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4E752117"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 xml:space="preserve">сказок, рассказов, стихотворений о природе </w:t>
            </w: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о природе. </w:t>
            </w:r>
          </w:p>
          <w:p w14:paraId="7E8349A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Обсуждение</w:t>
            </w:r>
            <w:r>
              <w:rPr>
                <w:rFonts w:ascii="Times New Roman" w:eastAsia="Times New Roman" w:hAnsi="Times New Roman"/>
                <w:sz w:val="24"/>
                <w:szCs w:val="24"/>
                <w:lang w:eastAsia="ru-RU"/>
              </w:rPr>
              <w:t xml:space="preserve"> поступков людей, литературных и мультипликационных героев по отношению к природе.</w:t>
            </w:r>
          </w:p>
          <w:p w14:paraId="0DAD1410" w14:textId="77777777" w:rsidR="00AD7EF6" w:rsidRDefault="00AD7EF6">
            <w:pPr>
              <w:spacing w:after="0" w:line="240" w:lineRule="auto"/>
              <w:rPr>
                <w:rFonts w:ascii="Times New Roman" w:eastAsia="Times New Roman" w:hAnsi="Times New Roman"/>
                <w:sz w:val="24"/>
                <w:szCs w:val="24"/>
                <w:lang w:eastAsia="ru-RU"/>
              </w:rPr>
            </w:pPr>
          </w:p>
          <w:p w14:paraId="43E76A7A"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1FEC9AC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Слушание </w:t>
            </w:r>
            <w:r>
              <w:rPr>
                <w:rFonts w:ascii="Times New Roman" w:eastAsia="Times New Roman" w:hAnsi="Times New Roman"/>
                <w:sz w:val="24"/>
                <w:szCs w:val="24"/>
                <w:lang w:eastAsia="ru-RU"/>
              </w:rPr>
              <w:t xml:space="preserve">музыкальных произведений </w:t>
            </w:r>
            <w:r>
              <w:rPr>
                <w:rFonts w:ascii="Times New Roman" w:eastAsia="Times New Roman" w:hAnsi="Times New Roman"/>
                <w:b/>
                <w:sz w:val="24"/>
                <w:szCs w:val="24"/>
                <w:lang w:eastAsia="ru-RU"/>
              </w:rPr>
              <w:t xml:space="preserve">и исполнение </w:t>
            </w:r>
            <w:r>
              <w:rPr>
                <w:rFonts w:ascii="Times New Roman" w:eastAsia="Times New Roman" w:hAnsi="Times New Roman"/>
                <w:sz w:val="24"/>
                <w:szCs w:val="24"/>
                <w:lang w:eastAsia="ru-RU"/>
              </w:rPr>
              <w:t>песен о природе.</w:t>
            </w:r>
          </w:p>
          <w:p w14:paraId="52FB3AB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Слушание и обсуждение</w:t>
            </w:r>
            <w:r>
              <w:rPr>
                <w:rFonts w:ascii="Times New Roman" w:eastAsia="Times New Roman" w:hAnsi="Times New Roman"/>
                <w:sz w:val="24"/>
                <w:szCs w:val="24"/>
                <w:lang w:eastAsia="ru-RU"/>
              </w:rPr>
              <w:t xml:space="preserve"> аудио диалогов о животных (</w:t>
            </w:r>
            <w:r w:rsidR="007B1F65">
              <w:rPr>
                <w:rFonts w:ascii="Times New Roman" w:eastAsia="Times New Roman" w:hAnsi="Times New Roman"/>
                <w:sz w:val="24"/>
                <w:szCs w:val="24"/>
                <w:lang w:eastAsia="ru-RU"/>
              </w:rPr>
              <w:t>В. Зотов</w:t>
            </w:r>
            <w:r>
              <w:rPr>
                <w:rFonts w:ascii="Times New Roman" w:eastAsia="Times New Roman" w:hAnsi="Times New Roman"/>
                <w:sz w:val="24"/>
                <w:szCs w:val="24"/>
                <w:lang w:eastAsia="ru-RU"/>
              </w:rPr>
              <w:t xml:space="preserve"> «Лесная мозаика»).</w:t>
            </w:r>
          </w:p>
          <w:p w14:paraId="0B0901B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Музыкально - дидактические игры: </w:t>
            </w:r>
            <w:r>
              <w:rPr>
                <w:rFonts w:ascii="Times New Roman" w:eastAsia="Times New Roman" w:hAnsi="Times New Roman"/>
                <w:sz w:val="24"/>
                <w:szCs w:val="24"/>
                <w:lang w:eastAsia="ru-RU"/>
              </w:rPr>
              <w:t xml:space="preserve">«Угадай животное», </w:t>
            </w:r>
            <w:r>
              <w:rPr>
                <w:rFonts w:ascii="Times New Roman" w:eastAsia="Times New Roman" w:hAnsi="Times New Roman"/>
                <w:sz w:val="24"/>
                <w:szCs w:val="24"/>
                <w:lang w:eastAsia="ru-RU"/>
              </w:rPr>
              <w:lastRenderedPageBreak/>
              <w:t>«Какая птица поет».</w:t>
            </w:r>
          </w:p>
          <w:p w14:paraId="73944F0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Развлечение</w:t>
            </w:r>
            <w:r>
              <w:rPr>
                <w:rFonts w:ascii="Times New Roman" w:eastAsia="Times New Roman" w:hAnsi="Times New Roman"/>
                <w:sz w:val="24"/>
                <w:szCs w:val="24"/>
                <w:lang w:eastAsia="ru-RU"/>
              </w:rPr>
              <w:t xml:space="preserve"> «Лесной карнавал в царстве Берендея» (Птичий концерт).</w:t>
            </w:r>
          </w:p>
          <w:p w14:paraId="1BA9AA0C" w14:textId="77777777" w:rsidR="00AD7EF6" w:rsidRDefault="00AD7EF6">
            <w:pPr>
              <w:spacing w:after="0" w:line="240" w:lineRule="auto"/>
              <w:rPr>
                <w:rFonts w:ascii="Times New Roman" w:eastAsia="Times New Roman" w:hAnsi="Times New Roman"/>
                <w:sz w:val="24"/>
                <w:szCs w:val="24"/>
                <w:lang w:eastAsia="ru-RU"/>
              </w:rPr>
            </w:pPr>
          </w:p>
          <w:p w14:paraId="56ED5FCE" w14:textId="77777777" w:rsidR="00AD7EF6" w:rsidRDefault="00AD7EF6">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6B814CAE"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Лепка </w:t>
            </w:r>
            <w:r>
              <w:rPr>
                <w:rFonts w:ascii="Times New Roman" w:eastAsia="Times New Roman" w:hAnsi="Times New Roman"/>
                <w:sz w:val="24"/>
                <w:szCs w:val="24"/>
                <w:lang w:eastAsia="ru-RU"/>
              </w:rPr>
              <w:t>«Берендей пригласил зверей», «Запасы на зиму», «Угощение для зверят», «Ежик».</w:t>
            </w:r>
          </w:p>
          <w:p w14:paraId="5A67B029" w14:textId="77777777" w:rsidR="00BD45AB" w:rsidRDefault="00BD45AB">
            <w:pPr>
              <w:spacing w:after="0" w:line="240" w:lineRule="auto"/>
              <w:rPr>
                <w:rFonts w:ascii="Times New Roman" w:eastAsia="Times New Roman" w:hAnsi="Times New Roman"/>
                <w:sz w:val="24"/>
                <w:szCs w:val="24"/>
                <w:lang w:eastAsia="ru-RU"/>
              </w:rPr>
            </w:pPr>
          </w:p>
          <w:p w14:paraId="56DE05F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Аппликация </w:t>
            </w:r>
            <w:r>
              <w:rPr>
                <w:rFonts w:ascii="Times New Roman" w:eastAsia="Times New Roman" w:hAnsi="Times New Roman"/>
                <w:sz w:val="24"/>
                <w:szCs w:val="24"/>
                <w:lang w:eastAsia="ru-RU"/>
              </w:rPr>
              <w:t>«На лесной поляне» (коллективная).</w:t>
            </w:r>
          </w:p>
          <w:p w14:paraId="1E978BE1" w14:textId="77777777" w:rsidR="00BD45AB" w:rsidRDefault="00BD45AB">
            <w:pPr>
              <w:spacing w:after="0" w:line="240" w:lineRule="auto"/>
              <w:rPr>
                <w:rFonts w:ascii="Times New Roman" w:eastAsia="Times New Roman" w:hAnsi="Times New Roman"/>
                <w:sz w:val="24"/>
                <w:szCs w:val="24"/>
                <w:lang w:eastAsia="ru-RU"/>
              </w:rPr>
            </w:pPr>
          </w:p>
          <w:p w14:paraId="36DE0497"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w:t>
            </w:r>
            <w:r>
              <w:rPr>
                <w:rFonts w:ascii="Times New Roman" w:eastAsia="Times New Roman" w:hAnsi="Times New Roman"/>
                <w:sz w:val="24"/>
                <w:szCs w:val="24"/>
                <w:lang w:eastAsia="ru-RU"/>
              </w:rPr>
              <w:t xml:space="preserve"> «Пушистые хвостики у зверят» (техника «тычком»), «На лесном карнавале», «Деревья».</w:t>
            </w:r>
          </w:p>
          <w:p w14:paraId="7E62E420" w14:textId="77777777" w:rsidR="00BD45AB" w:rsidRDefault="00BD45AB">
            <w:pPr>
              <w:spacing w:after="0" w:line="240" w:lineRule="auto"/>
              <w:rPr>
                <w:rFonts w:ascii="Times New Roman" w:eastAsia="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32D6A69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имеет представление о сезонных изменениях в природе;</w:t>
            </w:r>
          </w:p>
          <w:p w14:paraId="6FC10E1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безопасном поведении в природе;</w:t>
            </w:r>
          </w:p>
          <w:p w14:paraId="5C47A85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называет знакомых животных и птиц;</w:t>
            </w:r>
          </w:p>
          <w:p w14:paraId="441296E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-проявляет любознательность в познавательно-исследовательской деятельности;</w:t>
            </w:r>
          </w:p>
          <w:p w14:paraId="18331E31"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речью;</w:t>
            </w:r>
          </w:p>
          <w:p w14:paraId="7C19F937"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эмоционально реагирует на музыкальные фрагменты знакомых произведений;</w:t>
            </w:r>
          </w:p>
          <w:p w14:paraId="0B7AB4C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7D754107" w14:textId="77777777" w:rsidR="00AD7EF6" w:rsidRDefault="00AD7EF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148F07EE" w14:textId="77777777" w:rsidR="00BD45AB" w:rsidRDefault="00BD45AB" w:rsidP="00AD7E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14:paraId="4E2FEB8F" w14:textId="77777777" w:rsidR="00AD7EF6" w:rsidRDefault="00AD7EF6" w:rsidP="00AD7E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Декабрь</w:t>
      </w:r>
    </w:p>
    <w:p w14:paraId="1F6CAC56" w14:textId="77777777" w:rsidR="00BD45AB" w:rsidRDefault="00BD45AB" w:rsidP="00AD7EF6">
      <w:pPr>
        <w:spacing w:after="0" w:line="240" w:lineRule="auto"/>
        <w:jc w:val="center"/>
        <w:rPr>
          <w:rFonts w:ascii="Times New Roman" w:eastAsia="Times New Roman" w:hAnsi="Times New Roman" w:cs="Times New Roman"/>
          <w:b/>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6870353D"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71C1B7D"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C573F62"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3A277C8D"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E20112"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4FCCD4"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71D13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6D72CEB0"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AD7EF6" w14:paraId="60B8B6E5" w14:textId="77777777" w:rsidTr="00AD7EF6">
        <w:tc>
          <w:tcPr>
            <w:tcW w:w="2376" w:type="dxa"/>
            <w:tcBorders>
              <w:top w:val="single" w:sz="4" w:space="0" w:color="auto"/>
              <w:left w:val="single" w:sz="4" w:space="0" w:color="auto"/>
              <w:bottom w:val="single" w:sz="4" w:space="0" w:color="auto"/>
              <w:right w:val="single" w:sz="4" w:space="0" w:color="auto"/>
            </w:tcBorders>
          </w:tcPr>
          <w:p w14:paraId="33B75661"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1B798C5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у детей знаний о своем городе.</w:t>
            </w:r>
          </w:p>
          <w:p w14:paraId="210911C3" w14:textId="77777777" w:rsidR="00AD7EF6" w:rsidRDefault="00AD7EF6">
            <w:pPr>
              <w:spacing w:after="0" w:line="240" w:lineRule="auto"/>
              <w:rPr>
                <w:rFonts w:ascii="Times New Roman" w:eastAsia="Times New Roman" w:hAnsi="Times New Roman"/>
                <w:b/>
                <w:sz w:val="24"/>
                <w:szCs w:val="24"/>
                <w:lang w:eastAsia="ru-RU"/>
              </w:rPr>
            </w:pPr>
          </w:p>
          <w:p w14:paraId="73FB35D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074E38D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познавательный интерес в процессе знакомства с историей и традициями своего города.</w:t>
            </w:r>
          </w:p>
          <w:p w14:paraId="5EE6D2E3" w14:textId="77777777" w:rsidR="00AD7EF6" w:rsidRDefault="00AD7EF6">
            <w:pPr>
              <w:spacing w:after="0" w:line="240" w:lineRule="auto"/>
              <w:rPr>
                <w:rFonts w:ascii="Times New Roman" w:eastAsia="Times New Roman" w:hAnsi="Times New Roman"/>
                <w:bCs/>
                <w:sz w:val="24"/>
                <w:szCs w:val="24"/>
                <w:lang w:eastAsia="ru-RU"/>
              </w:rPr>
            </w:pPr>
          </w:p>
          <w:p w14:paraId="58353F4E" w14:textId="77777777" w:rsidR="00AD7EF6" w:rsidRDefault="00AD7EF6">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DCA824F" w14:textId="77777777" w:rsidR="00AD7EF6" w:rsidRDefault="00AD7EF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«Мой родной город»</w:t>
            </w:r>
          </w:p>
          <w:p w14:paraId="2CF5C48D"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6B82235F"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7A93DEA8"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15D1C9A5"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 - исследовательская деятельность;</w:t>
            </w:r>
          </w:p>
          <w:p w14:paraId="2C318719"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0318A0DA"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62DF8BB5"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34FF87A8" w14:textId="77777777" w:rsidR="00AD7EF6" w:rsidRDefault="00AD7EF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4A040DE6" w14:textId="77777777" w:rsidR="00AD7EF6" w:rsidRDefault="00AD7EF6">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1896108A" w14:textId="77777777" w:rsidR="00AD7EF6" w:rsidRDefault="00AD7EF6">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50054BC2"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7638323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Дидактические игры</w:t>
            </w:r>
            <w:r>
              <w:rPr>
                <w:rFonts w:ascii="Times New Roman" w:eastAsia="Times New Roman" w:hAnsi="Times New Roman"/>
                <w:sz w:val="24"/>
                <w:szCs w:val="24"/>
                <w:lang w:eastAsia="ru-RU"/>
              </w:rPr>
              <w:t xml:space="preserve"> «Путешествие по городу», «Узнай на картинке».</w:t>
            </w:r>
          </w:p>
          <w:p w14:paraId="64EB083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Игровой тренинг</w:t>
            </w:r>
            <w:r>
              <w:rPr>
                <w:rFonts w:ascii="Times New Roman" w:eastAsia="Times New Roman" w:hAnsi="Times New Roman"/>
                <w:sz w:val="24"/>
                <w:szCs w:val="24"/>
                <w:lang w:eastAsia="ru-RU"/>
              </w:rPr>
              <w:t xml:space="preserve"> «Ты первый раз увидел ТЮЗ», «Больше всего мне нравится…»;</w:t>
            </w:r>
          </w:p>
          <w:p w14:paraId="27A66A90"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3652EE9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w:t>
            </w:r>
            <w:r>
              <w:rPr>
                <w:rFonts w:ascii="Times New Roman" w:eastAsia="Times New Roman" w:hAnsi="Times New Roman"/>
                <w:sz w:val="24"/>
                <w:szCs w:val="24"/>
                <w:lang w:eastAsia="ru-RU"/>
              </w:rPr>
              <w:t xml:space="preserve"> «Город, в котором я живу», «Интересные места в городе», «Я люблю бывать с мамой и папой».</w:t>
            </w:r>
          </w:p>
          <w:p w14:paraId="26977C8F"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Ситуативный разговор и речевые ситуации по теме</w:t>
            </w:r>
          </w:p>
          <w:p w14:paraId="1C9236C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Экскурсии по городу </w:t>
            </w:r>
            <w:r>
              <w:rPr>
                <w:rFonts w:ascii="Times New Roman" w:eastAsia="Times New Roman" w:hAnsi="Times New Roman"/>
                <w:sz w:val="24"/>
                <w:szCs w:val="24"/>
                <w:lang w:eastAsia="ru-RU"/>
              </w:rPr>
              <w:t>(город «зимний», «новогодний», «театральный», «спортивный», «промышленный» и другое)</w:t>
            </w:r>
          </w:p>
          <w:p w14:paraId="304CD01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Литературно - музыкальный салон </w:t>
            </w:r>
            <w:r>
              <w:rPr>
                <w:rFonts w:ascii="Times New Roman" w:eastAsia="Times New Roman" w:hAnsi="Times New Roman"/>
                <w:sz w:val="24"/>
                <w:szCs w:val="24"/>
                <w:lang w:eastAsia="ru-RU"/>
              </w:rPr>
              <w:t>«Мой любимый город»</w:t>
            </w:r>
          </w:p>
          <w:p w14:paraId="0DD864C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Книжная выставка </w:t>
            </w:r>
            <w:r>
              <w:rPr>
                <w:rFonts w:ascii="Times New Roman" w:eastAsia="Times New Roman" w:hAnsi="Times New Roman"/>
                <w:sz w:val="24"/>
                <w:szCs w:val="24"/>
                <w:lang w:eastAsia="ru-RU"/>
              </w:rPr>
              <w:t>«Писатели и поэты нашего города»</w:t>
            </w:r>
          </w:p>
          <w:p w14:paraId="419F7013" w14:textId="77777777" w:rsidR="00AD7EF6" w:rsidRDefault="00AD7EF6">
            <w:pPr>
              <w:spacing w:after="0" w:line="240" w:lineRule="auto"/>
              <w:rPr>
                <w:rFonts w:ascii="Times New Roman" w:eastAsia="Times New Roman" w:hAnsi="Times New Roman"/>
                <w:b/>
                <w:sz w:val="24"/>
                <w:szCs w:val="24"/>
                <w:lang w:eastAsia="ru-RU"/>
              </w:rPr>
            </w:pPr>
          </w:p>
          <w:p w14:paraId="1C9B68D0"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1110BA39"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Наблюдения </w:t>
            </w:r>
            <w:r>
              <w:rPr>
                <w:rFonts w:ascii="Times New Roman" w:eastAsia="Times New Roman" w:hAnsi="Times New Roman"/>
                <w:sz w:val="24"/>
                <w:szCs w:val="24"/>
                <w:lang w:eastAsia="ru-RU"/>
              </w:rPr>
              <w:t>за сезонными изменениями в природе, за преобразованием города к празднику.</w:t>
            </w:r>
          </w:p>
          <w:p w14:paraId="49C4DB3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проблемных ситуаций</w:t>
            </w:r>
            <w:r>
              <w:rPr>
                <w:rFonts w:ascii="Times New Roman" w:eastAsia="Times New Roman" w:hAnsi="Times New Roman"/>
                <w:sz w:val="24"/>
                <w:szCs w:val="24"/>
                <w:lang w:eastAsia="ru-RU"/>
              </w:rPr>
              <w:t xml:space="preserve"> «Все дороги в лесу и в городе замело, как Дед Мороз приедет на праздник», «Снегурочка не успела оповестить всех лесных зверюшек о празднике».</w:t>
            </w:r>
          </w:p>
          <w:p w14:paraId="2019F9B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Экспериментирование </w:t>
            </w:r>
            <w:r>
              <w:rPr>
                <w:rFonts w:ascii="Times New Roman" w:eastAsia="Times New Roman" w:hAnsi="Times New Roman"/>
                <w:sz w:val="24"/>
                <w:szCs w:val="24"/>
                <w:lang w:eastAsia="ru-RU"/>
              </w:rPr>
              <w:t>«Льдинки», «Ледяные узоры».</w:t>
            </w:r>
          </w:p>
          <w:p w14:paraId="1F8E82B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Рассматривание</w:t>
            </w:r>
            <w:r>
              <w:rPr>
                <w:rFonts w:ascii="Times New Roman" w:eastAsia="Times New Roman" w:hAnsi="Times New Roman"/>
                <w:sz w:val="24"/>
                <w:szCs w:val="24"/>
                <w:lang w:eastAsia="ru-RU"/>
              </w:rPr>
              <w:t xml:space="preserve"> открыток, иллюстраций; книг, альбомов, фотоальбомов, картин.</w:t>
            </w:r>
          </w:p>
          <w:p w14:paraId="39391253" w14:textId="77777777" w:rsidR="00AD7EF6" w:rsidRDefault="00AD7EF6">
            <w:pPr>
              <w:spacing w:after="0" w:line="240" w:lineRule="auto"/>
              <w:rPr>
                <w:rFonts w:ascii="Times New Roman" w:eastAsia="Times New Roman" w:hAnsi="Times New Roman"/>
                <w:sz w:val="24"/>
                <w:szCs w:val="24"/>
                <w:lang w:eastAsia="ru-RU"/>
              </w:rPr>
            </w:pPr>
          </w:p>
          <w:p w14:paraId="5D80D94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Просмотр</w:t>
            </w:r>
            <w:r>
              <w:rPr>
                <w:rFonts w:ascii="Times New Roman" w:eastAsia="Times New Roman" w:hAnsi="Times New Roman"/>
                <w:sz w:val="24"/>
                <w:szCs w:val="24"/>
                <w:lang w:eastAsia="ru-RU"/>
              </w:rPr>
              <w:t xml:space="preserve"> семейного и группового видео фонда о городе, о новогодних праздниках прошлых лет.</w:t>
            </w:r>
          </w:p>
          <w:p w14:paraId="331D9FC4"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Реализация проекта</w:t>
            </w:r>
            <w:r>
              <w:rPr>
                <w:rFonts w:ascii="Times New Roman" w:eastAsia="Times New Roman" w:hAnsi="Times New Roman"/>
                <w:sz w:val="24"/>
                <w:szCs w:val="24"/>
                <w:lang w:eastAsia="ru-RU"/>
              </w:rPr>
              <w:t xml:space="preserve"> «Мастерская Деда Мороза и Снегурочки»</w:t>
            </w:r>
          </w:p>
          <w:p w14:paraId="1286E38B" w14:textId="77777777" w:rsidR="00AD7EF6" w:rsidRDefault="00AD7EF6">
            <w:pPr>
              <w:spacing w:after="0" w:line="240" w:lineRule="auto"/>
              <w:rPr>
                <w:rFonts w:ascii="Times New Roman" w:eastAsia="Times New Roman" w:hAnsi="Times New Roman"/>
                <w:b/>
                <w:sz w:val="24"/>
                <w:szCs w:val="24"/>
                <w:lang w:eastAsia="ru-RU"/>
              </w:rPr>
            </w:pPr>
          </w:p>
          <w:p w14:paraId="5BD40DF5"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71284E43"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с родителями и воспитателями по созданию проекта «Мастерская Деда Мороза и Снегурочки».</w:t>
            </w:r>
          </w:p>
          <w:p w14:paraId="324F4D83"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Дежурства по столовой</w:t>
            </w:r>
          </w:p>
          <w:p w14:paraId="275D6718" w14:textId="77777777" w:rsidR="00AD7EF6" w:rsidRDefault="00AD7EF6">
            <w:pPr>
              <w:spacing w:after="0" w:line="240" w:lineRule="auto"/>
              <w:rPr>
                <w:rFonts w:ascii="Times New Roman" w:eastAsia="Times New Roman" w:hAnsi="Times New Roman"/>
                <w:b/>
                <w:sz w:val="24"/>
                <w:szCs w:val="24"/>
                <w:lang w:eastAsia="ru-RU"/>
              </w:rPr>
            </w:pPr>
          </w:p>
          <w:p w14:paraId="4548C8A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14468CB5"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по желанию детей и программные</w:t>
            </w:r>
          </w:p>
          <w:p w14:paraId="7190ADA7"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Хороводные игры</w:t>
            </w:r>
          </w:p>
          <w:p w14:paraId="5662DED2"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Спортивные развлечения</w:t>
            </w:r>
            <w:r>
              <w:rPr>
                <w:rFonts w:ascii="Times New Roman" w:eastAsia="Times New Roman" w:hAnsi="Times New Roman"/>
                <w:sz w:val="24"/>
                <w:szCs w:val="24"/>
                <w:lang w:eastAsia="ru-RU"/>
              </w:rPr>
              <w:t xml:space="preserve"> «Всем, кто хочет быть здоров», «Снежный бой», «Зимняя зарядка».</w:t>
            </w:r>
          </w:p>
          <w:p w14:paraId="2A0B0192" w14:textId="77777777" w:rsidR="00AD7EF6" w:rsidRDefault="00AD7EF6">
            <w:pPr>
              <w:spacing w:after="0" w:line="240" w:lineRule="auto"/>
              <w:rPr>
                <w:rFonts w:ascii="Times New Roman" w:eastAsia="Times New Roman" w:hAnsi="Times New Roman"/>
                <w:b/>
                <w:sz w:val="24"/>
                <w:szCs w:val="24"/>
                <w:lang w:eastAsia="ru-RU"/>
              </w:rPr>
            </w:pPr>
          </w:p>
          <w:p w14:paraId="03480B5E" w14:textId="77777777" w:rsidR="00AD7EF6" w:rsidRDefault="00AD7EF6">
            <w:pPr>
              <w:spacing w:after="0" w:line="240" w:lineRule="auto"/>
              <w:rPr>
                <w:rFonts w:ascii="Times New Roman" w:eastAsia="Times New Roman" w:hAnsi="Times New Roman"/>
                <w:b/>
                <w:sz w:val="24"/>
                <w:szCs w:val="24"/>
                <w:lang w:eastAsia="ru-RU"/>
              </w:rPr>
            </w:pPr>
          </w:p>
          <w:p w14:paraId="7DE8DA01"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90055C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литературных произведений о городе, литературных и сказочных произведений о новогоднем празднике, о зиме.</w:t>
            </w:r>
          </w:p>
          <w:p w14:paraId="4CE8403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о городе, новогоднем празднике, о зиме.</w:t>
            </w:r>
          </w:p>
          <w:p w14:paraId="04F42DF0" w14:textId="77777777" w:rsidR="00AD7EF6" w:rsidRDefault="00AD7EF6">
            <w:pPr>
              <w:spacing w:after="0" w:line="240" w:lineRule="auto"/>
              <w:rPr>
                <w:rFonts w:ascii="Times New Roman" w:eastAsia="Times New Roman" w:hAnsi="Times New Roman"/>
                <w:sz w:val="24"/>
                <w:szCs w:val="24"/>
                <w:lang w:eastAsia="ru-RU"/>
              </w:rPr>
            </w:pPr>
          </w:p>
          <w:p w14:paraId="26930D42" w14:textId="77777777" w:rsidR="00AD7EF6" w:rsidRDefault="00AD7EF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727051E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Слушание </w:t>
            </w:r>
            <w:r>
              <w:rPr>
                <w:rFonts w:ascii="Times New Roman" w:eastAsia="Times New Roman" w:hAnsi="Times New Roman"/>
                <w:sz w:val="24"/>
                <w:szCs w:val="24"/>
                <w:lang w:eastAsia="ru-RU"/>
              </w:rPr>
              <w:t>музыкальных произведений о родном городе.</w:t>
            </w:r>
          </w:p>
          <w:p w14:paraId="5A01E15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Исполнение </w:t>
            </w:r>
            <w:r>
              <w:rPr>
                <w:rFonts w:ascii="Times New Roman" w:eastAsia="Times New Roman" w:hAnsi="Times New Roman"/>
                <w:sz w:val="24"/>
                <w:szCs w:val="24"/>
                <w:lang w:eastAsia="ru-RU"/>
              </w:rPr>
              <w:t>песен о городе.</w:t>
            </w:r>
          </w:p>
          <w:p w14:paraId="152F37F4" w14:textId="77777777" w:rsidR="00AD7EF6" w:rsidRDefault="00AD7EF6">
            <w:pPr>
              <w:spacing w:after="0" w:line="240" w:lineRule="auto"/>
              <w:rPr>
                <w:rFonts w:ascii="Times New Roman" w:eastAsia="Times New Roman" w:hAnsi="Times New Roman"/>
                <w:sz w:val="24"/>
                <w:szCs w:val="24"/>
                <w:lang w:eastAsia="ru-RU"/>
              </w:rPr>
            </w:pPr>
          </w:p>
          <w:p w14:paraId="4F824197" w14:textId="77777777" w:rsidR="00AD7EF6" w:rsidRDefault="00AD7EF6">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531B0F4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Рисование «Наш город». </w:t>
            </w:r>
          </w:p>
          <w:p w14:paraId="5026E7D2" w14:textId="77777777" w:rsidR="00BD45AB" w:rsidRDefault="00BD45AB">
            <w:pPr>
              <w:spacing w:after="0" w:line="240" w:lineRule="auto"/>
              <w:rPr>
                <w:rFonts w:ascii="Times New Roman" w:eastAsia="Times New Roman" w:hAnsi="Times New Roman"/>
                <w:b/>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7F983DE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интерес к истории и традициям родного города;</w:t>
            </w:r>
          </w:p>
          <w:p w14:paraId="0E8AAB5F"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14:paraId="78DD0BB0"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процесс обсуждения ситуаций;</w:t>
            </w:r>
          </w:p>
          <w:p w14:paraId="53165746"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-может назвать улицы и достопримечательности родного города;</w:t>
            </w:r>
          </w:p>
          <w:p w14:paraId="1B1EE77B"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14:paraId="0BA3255D"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исполнить знакомую песню о своем городе;</w:t>
            </w:r>
          </w:p>
          <w:p w14:paraId="0CDD25CC" w14:textId="77777777" w:rsidR="00AD7EF6" w:rsidRDefault="00AD7E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1AFFC1C1" w14:textId="77777777" w:rsidR="00AD7EF6" w:rsidRDefault="00AD7EF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294D485C" w14:textId="77777777" w:rsidR="00AD7EF6" w:rsidRDefault="00AD7EF6" w:rsidP="00AD7E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14:paraId="14DDAABF" w14:textId="77777777" w:rsidR="004601BB" w:rsidRDefault="004601BB" w:rsidP="004601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Январь</w:t>
      </w:r>
    </w:p>
    <w:p w14:paraId="16EC1324" w14:textId="77777777" w:rsidR="004601BB" w:rsidRDefault="004601BB" w:rsidP="004601BB">
      <w:pPr>
        <w:spacing w:after="0" w:line="240" w:lineRule="auto"/>
        <w:rPr>
          <w:rFonts w:ascii="Times New Roman" w:eastAsia="Times New Roman" w:hAnsi="Times New Roman" w:cs="Times New Roman"/>
          <w:b/>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6346462B"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9A716EE"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A2793E9"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B621766"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28A860"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BD062B0"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66BE8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14A6EFB2"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4601BB" w14:paraId="32A70B1A" w14:textId="77777777" w:rsidTr="004601BB">
        <w:tc>
          <w:tcPr>
            <w:tcW w:w="2376" w:type="dxa"/>
            <w:tcBorders>
              <w:top w:val="single" w:sz="4" w:space="0" w:color="auto"/>
              <w:left w:val="single" w:sz="4" w:space="0" w:color="auto"/>
              <w:bottom w:val="single" w:sz="4" w:space="0" w:color="auto"/>
              <w:right w:val="single" w:sz="4" w:space="0" w:color="auto"/>
            </w:tcBorders>
          </w:tcPr>
          <w:p w14:paraId="19FEDCE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616D585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о своей улице, о правилах поведения на улице, в городе</w:t>
            </w:r>
          </w:p>
          <w:p w14:paraId="3AE3EEC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554D3AD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своей улице, правилах поведения на улице, в городе.</w:t>
            </w:r>
          </w:p>
          <w:p w14:paraId="0ED61F92" w14:textId="77777777" w:rsidR="004601BB" w:rsidRDefault="004601BB">
            <w:pPr>
              <w:spacing w:after="0" w:line="240" w:lineRule="auto"/>
              <w:rPr>
                <w:rFonts w:ascii="Times New Roman" w:eastAsia="Times New Roman" w:hAnsi="Times New Roman"/>
                <w:sz w:val="24"/>
                <w:szCs w:val="24"/>
                <w:lang w:eastAsia="ru-RU"/>
              </w:rPr>
            </w:pPr>
          </w:p>
          <w:p w14:paraId="4785EDFE"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78080DD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Семейно-групповой проект макета </w:t>
            </w:r>
            <w:r>
              <w:rPr>
                <w:rFonts w:ascii="Times New Roman" w:eastAsia="Times New Roman" w:hAnsi="Times New Roman"/>
                <w:sz w:val="24"/>
                <w:szCs w:val="24"/>
                <w:lang w:eastAsia="ru-RU"/>
              </w:rPr>
              <w:t>«Моя улица родная, а на ней наш детский сад».</w:t>
            </w:r>
          </w:p>
          <w:p w14:paraId="68074EB6" w14:textId="77777777" w:rsidR="004601BB" w:rsidRDefault="004601BB">
            <w:pPr>
              <w:spacing w:after="0" w:line="240" w:lineRule="auto"/>
              <w:rPr>
                <w:rFonts w:ascii="Times New Roman" w:eastAsia="Times New Roman" w:hAnsi="Times New Roman"/>
                <w:sz w:val="24"/>
                <w:szCs w:val="24"/>
                <w:lang w:eastAsia="ru-RU"/>
              </w:rPr>
            </w:pPr>
          </w:p>
          <w:p w14:paraId="7B638E1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Рождественские колядки</w:t>
            </w:r>
            <w:r>
              <w:rPr>
                <w:rFonts w:ascii="Times New Roman" w:eastAsia="Times New Roman" w:hAnsi="Times New Roman"/>
                <w:b/>
                <w:sz w:val="24"/>
                <w:szCs w:val="24"/>
                <w:lang w:eastAsia="ru-RU"/>
              </w:rPr>
              <w:t>.</w:t>
            </w:r>
          </w:p>
          <w:p w14:paraId="354EA009" w14:textId="77777777" w:rsidR="004601BB" w:rsidRDefault="004601BB">
            <w:pPr>
              <w:spacing w:after="0" w:line="240" w:lineRule="auto"/>
              <w:rPr>
                <w:rFonts w:ascii="Times New Roman" w:eastAsia="Times New Roman" w:hAnsi="Times New Roman"/>
                <w:sz w:val="24"/>
                <w:szCs w:val="24"/>
                <w:lang w:eastAsia="ru-RU"/>
              </w:rPr>
            </w:pPr>
          </w:p>
          <w:p w14:paraId="245E3C08" w14:textId="77777777" w:rsidR="004601BB" w:rsidRDefault="004601BB">
            <w:pPr>
              <w:spacing w:after="0" w:line="240" w:lineRule="auto"/>
              <w:rPr>
                <w:rFonts w:ascii="Times New Roman" w:eastAsia="Times New Roman" w:hAnsi="Times New Roman"/>
                <w:bCs/>
                <w:sz w:val="24"/>
                <w:szCs w:val="24"/>
                <w:lang w:eastAsia="ru-RU"/>
              </w:rPr>
            </w:pPr>
          </w:p>
          <w:p w14:paraId="4E31D2AD" w14:textId="77777777" w:rsidR="004601BB" w:rsidRDefault="004601BB">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86C1388"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lastRenderedPageBreak/>
              <w:t xml:space="preserve"> </w:t>
            </w:r>
            <w:r>
              <w:rPr>
                <w:rFonts w:ascii="Times New Roman" w:eastAsia="Times New Roman" w:hAnsi="Times New Roman"/>
                <w:b/>
                <w:sz w:val="24"/>
                <w:szCs w:val="24"/>
                <w:lang w:eastAsia="ru-RU"/>
              </w:rPr>
              <w:t xml:space="preserve">«Это улица родная, а на ней наш детский сад» </w:t>
            </w:r>
          </w:p>
          <w:p w14:paraId="15363CB3"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5CC34EE8"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BB6F6BE"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524B668"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познавательно-исследовательская деятельность;</w:t>
            </w:r>
          </w:p>
          <w:p w14:paraId="2C769663"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5C742F4D"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704786EB"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030FDF6F"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12FB54C2"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4EEF4921" w14:textId="77777777" w:rsidR="004601BB" w:rsidRDefault="004601BB">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4CD55FBD"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30C6ACF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«Семья» (рождественские колядки), «Детский сад», «Магазин», «Транспортное депо», «Автомастерская».</w:t>
            </w:r>
          </w:p>
          <w:p w14:paraId="50E5D791"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Дидактические игры:</w:t>
            </w:r>
          </w:p>
          <w:p w14:paraId="1C8BC81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кому нужно для работы», «Распутай путаницу», </w:t>
            </w:r>
          </w:p>
          <w:p w14:paraId="3988023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«Найди свой дом на карте микрорайона (на схеме)»,</w:t>
            </w:r>
          </w:p>
          <w:p w14:paraId="31C97BA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«Подбери груз для машины».</w:t>
            </w:r>
          </w:p>
          <w:p w14:paraId="19998BB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игра</w:t>
            </w:r>
            <w:r>
              <w:rPr>
                <w:rFonts w:ascii="Times New Roman" w:eastAsia="Times New Roman" w:hAnsi="Times New Roman"/>
                <w:sz w:val="24"/>
                <w:szCs w:val="24"/>
                <w:lang w:eastAsia="ru-RU"/>
              </w:rPr>
              <w:t xml:space="preserve"> «Про машину» (настольный театр).</w:t>
            </w:r>
          </w:p>
          <w:p w14:paraId="3290A67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Теневой театр</w:t>
            </w:r>
            <w:r>
              <w:rPr>
                <w:rFonts w:ascii="Times New Roman" w:eastAsia="Times New Roman" w:hAnsi="Times New Roman"/>
                <w:sz w:val="24"/>
                <w:szCs w:val="24"/>
                <w:lang w:eastAsia="ru-RU"/>
              </w:rPr>
              <w:t xml:space="preserve"> «Узнай свой дом».</w:t>
            </w:r>
          </w:p>
          <w:p w14:paraId="72501B84"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63C9EC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w:t>
            </w:r>
            <w:r>
              <w:rPr>
                <w:rFonts w:ascii="Times New Roman" w:eastAsia="Times New Roman" w:hAnsi="Times New Roman"/>
                <w:sz w:val="24"/>
                <w:szCs w:val="24"/>
                <w:lang w:eastAsia="ru-RU"/>
              </w:rPr>
              <w:t xml:space="preserve"> «Моя улица родная», «На моей улице есть…», «Как найти твою улицу и дом?», «Что ты хотел бы получить на рождество?».</w:t>
            </w:r>
          </w:p>
          <w:p w14:paraId="5EA4DE1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w:t>
            </w:r>
            <w:r>
              <w:rPr>
                <w:rFonts w:ascii="Times New Roman" w:eastAsia="Times New Roman" w:hAnsi="Times New Roman"/>
                <w:b/>
                <w:sz w:val="24"/>
                <w:szCs w:val="24"/>
                <w:lang w:eastAsia="ru-RU"/>
              </w:rPr>
              <w:t>.</w:t>
            </w:r>
          </w:p>
          <w:p w14:paraId="75E8D3F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Отгадывание загадок </w:t>
            </w:r>
            <w:r>
              <w:rPr>
                <w:rFonts w:ascii="Times New Roman" w:eastAsia="Times New Roman" w:hAnsi="Times New Roman"/>
                <w:sz w:val="24"/>
                <w:szCs w:val="24"/>
                <w:lang w:eastAsia="ru-RU"/>
              </w:rPr>
              <w:t>о строениях, транспортных средствах.</w:t>
            </w:r>
          </w:p>
          <w:p w14:paraId="0019CDF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 домах, транспортных средствах (по моделям).</w:t>
            </w:r>
          </w:p>
          <w:p w14:paraId="78FEEE4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Составление рассказов - фантазий</w:t>
            </w:r>
            <w:r>
              <w:rPr>
                <w:rFonts w:ascii="Times New Roman" w:eastAsia="Times New Roman" w:hAnsi="Times New Roman"/>
                <w:sz w:val="24"/>
                <w:szCs w:val="24"/>
                <w:lang w:eastAsia="ru-RU"/>
              </w:rPr>
              <w:t xml:space="preserve"> «Дом будущего» («Улица будущего», «Машина будущего»).</w:t>
            </w:r>
          </w:p>
          <w:p w14:paraId="6707A4B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Составление рассказов</w:t>
            </w:r>
            <w:r>
              <w:rPr>
                <w:rFonts w:ascii="Times New Roman" w:eastAsia="Times New Roman" w:hAnsi="Times New Roman"/>
                <w:sz w:val="24"/>
                <w:szCs w:val="24"/>
                <w:lang w:eastAsia="ru-RU"/>
              </w:rPr>
              <w:t xml:space="preserve"> «Каким было жилище раньше?», «Каким был автомобиль раньше?»</w:t>
            </w:r>
          </w:p>
          <w:p w14:paraId="2B47957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 – исследовательская</w:t>
            </w:r>
          </w:p>
          <w:p w14:paraId="743ECA6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Экскурсии</w:t>
            </w:r>
            <w:r>
              <w:rPr>
                <w:rFonts w:ascii="Times New Roman" w:eastAsia="Times New Roman" w:hAnsi="Times New Roman"/>
                <w:sz w:val="24"/>
                <w:szCs w:val="24"/>
                <w:lang w:eastAsia="ru-RU"/>
              </w:rPr>
              <w:t xml:space="preserve"> по району на автобусе, по фотографиям и иллюстрациям, к социально значимым объектам округа (с родителями).</w:t>
            </w:r>
          </w:p>
          <w:p w14:paraId="27E7C42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Целевые прогулки</w:t>
            </w:r>
            <w:r>
              <w:rPr>
                <w:rFonts w:ascii="Times New Roman" w:eastAsia="Times New Roman" w:hAnsi="Times New Roman"/>
                <w:sz w:val="24"/>
                <w:szCs w:val="24"/>
                <w:lang w:eastAsia="ru-RU"/>
              </w:rPr>
              <w:t xml:space="preserve"> к социально значимым объектам округа (их месторасположение и предназначение). </w:t>
            </w:r>
          </w:p>
          <w:p w14:paraId="015C29C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сезонными изменениями в природе, за прохожими, за зимними развлечениями детей, за птицами на кормушке, за деревьями (в инее).</w:t>
            </w:r>
          </w:p>
          <w:p w14:paraId="47BBF14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проблемных ситуаций:</w:t>
            </w:r>
            <w:r>
              <w:rPr>
                <w:rFonts w:ascii="Times New Roman" w:eastAsia="Times New Roman" w:hAnsi="Times New Roman"/>
                <w:sz w:val="24"/>
                <w:szCs w:val="24"/>
                <w:lang w:eastAsia="ru-RU"/>
              </w:rPr>
              <w:t xml:space="preserve"> «Морозно, а у воробья нет дома», «Пожар на улице», «Снегом все запорошило» и другие.</w:t>
            </w:r>
          </w:p>
          <w:p w14:paraId="1023911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Эксперименты </w:t>
            </w:r>
            <w:r>
              <w:rPr>
                <w:rFonts w:ascii="Times New Roman" w:eastAsia="Times New Roman" w:hAnsi="Times New Roman"/>
                <w:sz w:val="24"/>
                <w:szCs w:val="24"/>
                <w:lang w:eastAsia="ru-RU"/>
              </w:rPr>
              <w:t>«Что шуршит, что гремит» (крупа, бумага, фольга, песок, вода), «Мир меняет цвет» (пластик), «Прятки и поиски» (с фонариком).</w:t>
            </w:r>
          </w:p>
          <w:p w14:paraId="3F8257C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Коллекции: </w:t>
            </w:r>
            <w:r>
              <w:rPr>
                <w:rFonts w:ascii="Times New Roman" w:eastAsia="Times New Roman" w:hAnsi="Times New Roman"/>
                <w:sz w:val="24"/>
                <w:szCs w:val="24"/>
                <w:lang w:eastAsia="ru-RU"/>
              </w:rPr>
              <w:t>«Подарки зимы».</w:t>
            </w:r>
          </w:p>
          <w:p w14:paraId="066D61A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w:t>
            </w:r>
            <w:r>
              <w:rPr>
                <w:rFonts w:ascii="Times New Roman" w:eastAsia="Times New Roman" w:hAnsi="Times New Roman"/>
                <w:sz w:val="24"/>
                <w:szCs w:val="24"/>
                <w:lang w:eastAsia="ru-RU"/>
              </w:rPr>
              <w:t xml:space="preserve"> схемы улицы, на которой расположен детский сад (живут дети).</w:t>
            </w:r>
          </w:p>
          <w:p w14:paraId="2D47212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 правил</w:t>
            </w:r>
            <w:r>
              <w:rPr>
                <w:rFonts w:ascii="Times New Roman" w:eastAsia="Times New Roman" w:hAnsi="Times New Roman"/>
                <w:sz w:val="24"/>
                <w:szCs w:val="24"/>
                <w:lang w:eastAsia="ru-RU"/>
              </w:rPr>
              <w:t xml:space="preserve"> поведения на улице, игровых ситуаций.</w:t>
            </w:r>
          </w:p>
          <w:p w14:paraId="1CCF897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Конструирование </w:t>
            </w:r>
            <w:r>
              <w:rPr>
                <w:rFonts w:ascii="Times New Roman" w:eastAsia="Times New Roman" w:hAnsi="Times New Roman"/>
                <w:sz w:val="24"/>
                <w:szCs w:val="24"/>
                <w:lang w:eastAsia="ru-RU"/>
              </w:rPr>
              <w:t>«Моя улица родная» (с использованием предметов - заместителей).</w:t>
            </w:r>
          </w:p>
          <w:p w14:paraId="60D9923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Рассматривание</w:t>
            </w:r>
            <w:r>
              <w:rPr>
                <w:rFonts w:ascii="Times New Roman" w:eastAsia="Times New Roman" w:hAnsi="Times New Roman"/>
                <w:sz w:val="24"/>
                <w:szCs w:val="24"/>
                <w:lang w:eastAsia="ru-RU"/>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14:paraId="15CA343A"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Оформление альбома</w:t>
            </w:r>
            <w:r>
              <w:rPr>
                <w:rFonts w:ascii="Times New Roman" w:eastAsia="Times New Roman" w:hAnsi="Times New Roman"/>
                <w:sz w:val="24"/>
                <w:szCs w:val="24"/>
                <w:lang w:eastAsia="ru-RU"/>
              </w:rPr>
              <w:t xml:space="preserve"> «Наш любимый округ».</w:t>
            </w:r>
          </w:p>
          <w:p w14:paraId="0942410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Просмотр</w:t>
            </w:r>
            <w:r>
              <w:rPr>
                <w:rFonts w:ascii="Times New Roman" w:eastAsia="Times New Roman" w:hAnsi="Times New Roman"/>
                <w:sz w:val="24"/>
                <w:szCs w:val="24"/>
                <w:lang w:eastAsia="ru-RU"/>
              </w:rPr>
              <w:t xml:space="preserve"> видео материалов о микрорайоне.</w:t>
            </w:r>
          </w:p>
          <w:p w14:paraId="4DC68177"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536181B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со взрослыми по подготовке к рождественским колядкам, по созданию макета «Моя улица родная. а на ней наш детский сад».</w:t>
            </w:r>
          </w:p>
          <w:p w14:paraId="5EBAB20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Задания: совместное с родителями</w:t>
            </w:r>
            <w:r>
              <w:rPr>
                <w:rFonts w:ascii="Times New Roman" w:eastAsia="Times New Roman" w:hAnsi="Times New Roman"/>
                <w:sz w:val="24"/>
                <w:szCs w:val="24"/>
                <w:lang w:eastAsia="ru-RU"/>
              </w:rPr>
              <w:t xml:space="preserve"> изготовление объемных фигур для оформления улицы.</w:t>
            </w:r>
          </w:p>
          <w:p w14:paraId="3B4DBC19" w14:textId="77777777" w:rsidR="004601BB" w:rsidRDefault="004601BB">
            <w:pPr>
              <w:spacing w:after="0" w:line="240" w:lineRule="auto"/>
              <w:rPr>
                <w:rFonts w:ascii="Times New Roman" w:eastAsia="Times New Roman" w:hAnsi="Times New Roman"/>
                <w:b/>
                <w:sz w:val="24"/>
                <w:szCs w:val="24"/>
                <w:lang w:eastAsia="ru-RU"/>
              </w:rPr>
            </w:pPr>
          </w:p>
          <w:p w14:paraId="3035CBF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1ADECE7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по желанию детей и программные.</w:t>
            </w:r>
          </w:p>
          <w:p w14:paraId="70A3C89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Спортивные игры и забавы </w:t>
            </w:r>
            <w:r>
              <w:rPr>
                <w:rFonts w:ascii="Times New Roman" w:eastAsia="Times New Roman" w:hAnsi="Times New Roman"/>
                <w:sz w:val="24"/>
                <w:szCs w:val="24"/>
                <w:lang w:eastAsia="ru-RU"/>
              </w:rPr>
              <w:t>«Весело зимой».</w:t>
            </w:r>
          </w:p>
          <w:p w14:paraId="5652C0B0" w14:textId="77777777" w:rsidR="004601BB" w:rsidRDefault="004601BB">
            <w:pPr>
              <w:spacing w:after="0" w:line="240" w:lineRule="auto"/>
              <w:rPr>
                <w:rFonts w:ascii="Times New Roman" w:eastAsia="Times New Roman" w:hAnsi="Times New Roman"/>
                <w:b/>
                <w:sz w:val="24"/>
                <w:szCs w:val="24"/>
                <w:lang w:eastAsia="ru-RU"/>
              </w:rPr>
            </w:pPr>
          </w:p>
          <w:p w14:paraId="3FB7019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AC40B8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Чтение</w:t>
            </w:r>
            <w:r>
              <w:rPr>
                <w:rFonts w:ascii="Times New Roman" w:eastAsia="Times New Roman" w:hAnsi="Times New Roman"/>
                <w:sz w:val="24"/>
                <w:szCs w:val="24"/>
                <w:lang w:eastAsia="ru-RU"/>
              </w:rPr>
              <w:t xml:space="preserve"> литературных и сказочных произведений о людях, чьими именами названы улицы, о зиме, о зимних забавах, о зимней природе. </w:t>
            </w:r>
          </w:p>
          <w:p w14:paraId="7DFA99B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о зиме, о природе.</w:t>
            </w:r>
          </w:p>
          <w:p w14:paraId="11E9299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Обсуждение</w:t>
            </w:r>
            <w:r>
              <w:rPr>
                <w:rFonts w:ascii="Times New Roman" w:eastAsia="Times New Roman" w:hAnsi="Times New Roman"/>
                <w:sz w:val="24"/>
                <w:szCs w:val="24"/>
                <w:lang w:eastAsia="ru-RU"/>
              </w:rPr>
              <w:t xml:space="preserve"> названий улиц.</w:t>
            </w:r>
          </w:p>
          <w:p w14:paraId="38ECC98A" w14:textId="77777777" w:rsidR="004601BB" w:rsidRDefault="004601BB">
            <w:pPr>
              <w:spacing w:after="0" w:line="240" w:lineRule="auto"/>
              <w:rPr>
                <w:rFonts w:ascii="Times New Roman" w:eastAsia="Times New Roman" w:hAnsi="Times New Roman"/>
                <w:b/>
                <w:sz w:val="24"/>
                <w:szCs w:val="24"/>
                <w:lang w:eastAsia="ru-RU"/>
              </w:rPr>
            </w:pPr>
          </w:p>
          <w:p w14:paraId="6EFC8481"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68742CB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Слушание </w:t>
            </w:r>
            <w:r>
              <w:rPr>
                <w:rFonts w:ascii="Times New Roman" w:eastAsia="Times New Roman" w:hAnsi="Times New Roman"/>
                <w:sz w:val="24"/>
                <w:szCs w:val="24"/>
                <w:lang w:eastAsia="ru-RU"/>
              </w:rPr>
              <w:t>музыкальных произведений</w:t>
            </w:r>
            <w:r>
              <w:rPr>
                <w:rFonts w:ascii="Times New Roman" w:eastAsia="Times New Roman" w:hAnsi="Times New Roman"/>
                <w:b/>
                <w:sz w:val="24"/>
                <w:szCs w:val="24"/>
                <w:lang w:eastAsia="ru-RU"/>
              </w:rPr>
              <w:t xml:space="preserve"> и исполнение</w:t>
            </w:r>
            <w:r>
              <w:rPr>
                <w:rFonts w:ascii="Times New Roman" w:eastAsia="Times New Roman" w:hAnsi="Times New Roman"/>
                <w:sz w:val="24"/>
                <w:szCs w:val="24"/>
                <w:lang w:eastAsia="ru-RU"/>
              </w:rPr>
              <w:t xml:space="preserve"> песен по теме.</w:t>
            </w:r>
          </w:p>
          <w:p w14:paraId="4BE553C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Музыкально-дидактические игры: </w:t>
            </w:r>
            <w:r>
              <w:rPr>
                <w:rFonts w:ascii="Times New Roman" w:eastAsia="Times New Roman" w:hAnsi="Times New Roman"/>
                <w:sz w:val="24"/>
                <w:szCs w:val="24"/>
                <w:lang w:eastAsia="ru-RU"/>
              </w:rPr>
              <w:t>«Какой инструмент подает звук?», «Угадай песенку».</w:t>
            </w:r>
          </w:p>
          <w:p w14:paraId="37CCFD6C" w14:textId="77777777" w:rsidR="004601BB" w:rsidRDefault="004601BB">
            <w:pPr>
              <w:spacing w:after="0" w:line="240" w:lineRule="auto"/>
              <w:rPr>
                <w:rFonts w:ascii="Times New Roman" w:eastAsia="Times New Roman" w:hAnsi="Times New Roman"/>
                <w:b/>
                <w:sz w:val="24"/>
                <w:szCs w:val="24"/>
                <w:lang w:eastAsia="ru-RU"/>
              </w:rPr>
            </w:pPr>
          </w:p>
          <w:p w14:paraId="4E22EE2D"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2D181B4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Лепка </w:t>
            </w:r>
            <w:r>
              <w:rPr>
                <w:rFonts w:ascii="Times New Roman" w:eastAsia="Times New Roman" w:hAnsi="Times New Roman"/>
                <w:sz w:val="24"/>
                <w:szCs w:val="24"/>
                <w:lang w:eastAsia="ru-RU"/>
              </w:rPr>
              <w:t>«Скульптуры из глины», «Мячи и кегли для игр», «Спортсмен», «Балерина», «Звери для дрессировщика».</w:t>
            </w:r>
          </w:p>
          <w:p w14:paraId="10DC227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Аппликация </w:t>
            </w:r>
            <w:r>
              <w:rPr>
                <w:rFonts w:ascii="Times New Roman" w:eastAsia="Times New Roman" w:hAnsi="Times New Roman"/>
                <w:sz w:val="24"/>
                <w:szCs w:val="24"/>
                <w:lang w:eastAsia="ru-RU"/>
              </w:rPr>
              <w:t>«По местам отдыха горожан (сельчан)» (коллективная), «Транспорт города», «Театр (элементы украшения готового здания из бумаги – объемные формы»), «Цирковые артисты».</w:t>
            </w:r>
          </w:p>
          <w:p w14:paraId="6823836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w:t>
            </w:r>
            <w:r>
              <w:rPr>
                <w:rFonts w:ascii="Times New Roman" w:eastAsia="Times New Roman" w:hAnsi="Times New Roman"/>
                <w:sz w:val="24"/>
                <w:szCs w:val="24"/>
                <w:lang w:eastAsia="ru-RU"/>
              </w:rPr>
              <w:t xml:space="preserve"> «Картинка про отдых», «В поход я с собой возьму…», «Транспорт меня доставит до нужного места», «Спорт», «Театр», «Природа».</w:t>
            </w:r>
          </w:p>
          <w:p w14:paraId="3575D60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04A06D7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Семейно-групповой проект макета </w:t>
            </w:r>
            <w:r>
              <w:rPr>
                <w:rFonts w:ascii="Times New Roman" w:eastAsia="Times New Roman" w:hAnsi="Times New Roman"/>
                <w:sz w:val="24"/>
                <w:szCs w:val="24"/>
                <w:lang w:eastAsia="ru-RU"/>
              </w:rPr>
              <w:t>«Моя улица родная, а на ней наш детский сад».</w:t>
            </w:r>
          </w:p>
          <w:p w14:paraId="19941412" w14:textId="77777777" w:rsidR="00BD45AB" w:rsidRDefault="00BD45AB">
            <w:pPr>
              <w:spacing w:after="0" w:line="240" w:lineRule="auto"/>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60D2C5F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активность в игровой деятельности;</w:t>
            </w:r>
          </w:p>
          <w:p w14:paraId="11015CE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14:paraId="7C55473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процесс обсуждения ситуаций;</w:t>
            </w:r>
          </w:p>
          <w:p w14:paraId="6E9A894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-может составить описательный рассказ;</w:t>
            </w:r>
          </w:p>
          <w:p w14:paraId="399284A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14:paraId="44F8A6C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активность в познавательно-исследовательской деятельности;</w:t>
            </w:r>
          </w:p>
          <w:p w14:paraId="1222260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43190A25" w14:textId="77777777" w:rsidR="004601BB" w:rsidRDefault="004601BB">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4D61C03B"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3A1884D4" w14:textId="77777777" w:rsidR="004601BB" w:rsidRDefault="004601BB" w:rsidP="004601B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9AC9A59" w14:textId="77777777" w:rsidR="004601BB" w:rsidRDefault="004601BB" w:rsidP="004601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Февраль</w:t>
      </w:r>
    </w:p>
    <w:p w14:paraId="4DAA204C" w14:textId="77777777" w:rsidR="004601BB" w:rsidRDefault="004601BB" w:rsidP="004601BB">
      <w:pPr>
        <w:spacing w:after="0" w:line="240" w:lineRule="auto"/>
        <w:rPr>
          <w:rFonts w:ascii="Times New Roman" w:eastAsia="Times New Roman" w:hAnsi="Times New Roman" w:cs="Times New Roman"/>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187E3D3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12A5E6E4"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01978629"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2D027164"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C4E065"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8E16A95"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C296DE"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6229A17"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4601BB" w14:paraId="37CA5705" w14:textId="77777777" w:rsidTr="004601BB">
        <w:tc>
          <w:tcPr>
            <w:tcW w:w="2376" w:type="dxa"/>
            <w:tcBorders>
              <w:top w:val="single" w:sz="4" w:space="0" w:color="auto"/>
              <w:left w:val="single" w:sz="4" w:space="0" w:color="auto"/>
              <w:bottom w:val="single" w:sz="4" w:space="0" w:color="auto"/>
              <w:right w:val="single" w:sz="4" w:space="0" w:color="auto"/>
            </w:tcBorders>
          </w:tcPr>
          <w:p w14:paraId="3DFF778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0C98EB8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детей о возможности культурного досуга, активного отдыха.</w:t>
            </w:r>
          </w:p>
          <w:p w14:paraId="61916FF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238043B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детей о возможности культурного досуга и активного отдыха.</w:t>
            </w:r>
          </w:p>
          <w:p w14:paraId="0AB2DB83" w14:textId="77777777" w:rsidR="004601BB" w:rsidRDefault="004601BB">
            <w:pPr>
              <w:spacing w:after="0" w:line="240" w:lineRule="auto"/>
              <w:rPr>
                <w:rFonts w:ascii="Times New Roman" w:eastAsia="Times New Roman" w:hAnsi="Times New Roman"/>
                <w:sz w:val="24"/>
                <w:szCs w:val="24"/>
                <w:lang w:eastAsia="ru-RU"/>
              </w:rPr>
            </w:pPr>
          </w:p>
          <w:p w14:paraId="0A9BF92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Итоговые мероприятия:</w:t>
            </w:r>
          </w:p>
          <w:p w14:paraId="1CB0ED82" w14:textId="77777777" w:rsidR="004601BB" w:rsidRDefault="004601BB">
            <w:pPr>
              <w:spacing w:after="0" w:line="240" w:lineRule="auto"/>
              <w:rPr>
                <w:rFonts w:ascii="Times New Roman" w:eastAsia="Times New Roman" w:hAnsi="Times New Roman"/>
                <w:b/>
                <w:sz w:val="24"/>
                <w:szCs w:val="24"/>
                <w:lang w:eastAsia="ru-RU"/>
              </w:rPr>
            </w:pPr>
          </w:p>
          <w:p w14:paraId="4A94667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Экскурсия </w:t>
            </w:r>
            <w:r>
              <w:rPr>
                <w:rFonts w:ascii="Times New Roman" w:eastAsia="Times New Roman" w:hAnsi="Times New Roman"/>
                <w:sz w:val="24"/>
                <w:szCs w:val="24"/>
                <w:lang w:eastAsia="ru-RU"/>
              </w:rPr>
              <w:t>по стилизованной карте по местам отдыха.</w:t>
            </w:r>
          </w:p>
          <w:p w14:paraId="3A2D00E9" w14:textId="77777777" w:rsidR="004601BB" w:rsidRDefault="004601BB">
            <w:pPr>
              <w:spacing w:after="0" w:line="240" w:lineRule="auto"/>
              <w:rPr>
                <w:rFonts w:ascii="Times New Roman" w:eastAsia="Times New Roman" w:hAnsi="Times New Roman"/>
                <w:sz w:val="24"/>
                <w:szCs w:val="24"/>
                <w:lang w:eastAsia="ru-RU"/>
              </w:rPr>
            </w:pPr>
          </w:p>
          <w:p w14:paraId="6B88BE4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 xml:space="preserve">Семейно- групповой проект </w:t>
            </w:r>
            <w:r>
              <w:rPr>
                <w:rFonts w:ascii="Times New Roman" w:eastAsia="Times New Roman" w:hAnsi="Times New Roman"/>
                <w:sz w:val="24"/>
                <w:szCs w:val="24"/>
                <w:lang w:eastAsia="ru-RU"/>
              </w:rPr>
              <w:t xml:space="preserve">«Зимняя сказка» (зимние постройки, зимний отдых, </w:t>
            </w:r>
            <w:r>
              <w:rPr>
                <w:rFonts w:ascii="Times New Roman" w:eastAsia="Times New Roman" w:hAnsi="Times New Roman"/>
                <w:sz w:val="24"/>
                <w:szCs w:val="24"/>
                <w:lang w:eastAsia="ru-RU"/>
              </w:rPr>
              <w:lastRenderedPageBreak/>
              <w:t>забавы и другое).</w:t>
            </w:r>
          </w:p>
          <w:p w14:paraId="77F80573" w14:textId="77777777" w:rsidR="004601BB" w:rsidRDefault="004601BB">
            <w:pPr>
              <w:spacing w:after="0" w:line="240" w:lineRule="auto"/>
              <w:rPr>
                <w:rFonts w:ascii="Times New Roman" w:eastAsia="Times New Roman" w:hAnsi="Times New Roman"/>
                <w:sz w:val="24"/>
                <w:szCs w:val="24"/>
                <w:lang w:eastAsia="ru-RU"/>
              </w:rPr>
            </w:pPr>
          </w:p>
          <w:p w14:paraId="00F6096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Конкурс </w:t>
            </w:r>
            <w:r>
              <w:rPr>
                <w:rFonts w:ascii="Times New Roman" w:eastAsia="Times New Roman" w:hAnsi="Times New Roman"/>
                <w:sz w:val="24"/>
                <w:szCs w:val="24"/>
                <w:lang w:eastAsia="ru-RU"/>
              </w:rPr>
              <w:t>на лучшую зимнюю скульптуру из снега (поделки из снега на участке).</w:t>
            </w:r>
          </w:p>
        </w:tc>
        <w:tc>
          <w:tcPr>
            <w:tcW w:w="2268" w:type="dxa"/>
            <w:tcBorders>
              <w:top w:val="single" w:sz="4" w:space="0" w:color="auto"/>
              <w:left w:val="single" w:sz="4" w:space="0" w:color="auto"/>
              <w:bottom w:val="single" w:sz="4" w:space="0" w:color="auto"/>
              <w:right w:val="single" w:sz="4" w:space="0" w:color="auto"/>
            </w:tcBorders>
            <w:hideMark/>
          </w:tcPr>
          <w:p w14:paraId="79D2D12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lastRenderedPageBreak/>
              <w:t xml:space="preserve">  </w:t>
            </w:r>
            <w:r>
              <w:rPr>
                <w:rFonts w:ascii="Times New Roman" w:eastAsia="Times New Roman" w:hAnsi="Times New Roman"/>
                <w:b/>
                <w:sz w:val="24"/>
                <w:szCs w:val="24"/>
                <w:lang w:eastAsia="ru-RU"/>
              </w:rPr>
              <w:t>Экскурсия по местам отдыха.</w:t>
            </w:r>
          </w:p>
          <w:p w14:paraId="27AE1212"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5BF80033"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542C7F31"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A184C66"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познавательно-исследовательская деятельность;</w:t>
            </w:r>
          </w:p>
          <w:p w14:paraId="2137B77A"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718695AA"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53288C80"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55A2DA26"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6397C0DD"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4FCECF0D" w14:textId="77777777" w:rsidR="004601BB" w:rsidRDefault="004601BB">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4BEA0DB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6D1D508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«Семья на отдыхе (на катке, в театре, на лыжной базе)», «Семья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w:t>
            </w:r>
          </w:p>
          <w:p w14:paraId="18A7B24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Дидактические игры: </w:t>
            </w:r>
            <w:r>
              <w:rPr>
                <w:rFonts w:ascii="Times New Roman" w:eastAsia="Times New Roman" w:hAnsi="Times New Roman"/>
                <w:sz w:val="24"/>
                <w:szCs w:val="24"/>
                <w:lang w:eastAsia="ru-RU"/>
              </w:rPr>
              <w:t>«Узнай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w:t>
            </w:r>
          </w:p>
          <w:p w14:paraId="746EEFE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Театрализованная игра по сюжетам</w:t>
            </w:r>
            <w:r>
              <w:rPr>
                <w:rFonts w:ascii="Times New Roman" w:eastAsia="Times New Roman" w:hAnsi="Times New Roman"/>
                <w:sz w:val="24"/>
                <w:szCs w:val="24"/>
                <w:lang w:eastAsia="ru-RU"/>
              </w:rPr>
              <w:t xml:space="preserve"> фотографий</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 мест отдыха горожан (совместная со взрослыми).</w:t>
            </w:r>
          </w:p>
          <w:p w14:paraId="5EF5A3BE" w14:textId="77777777" w:rsidR="004601BB" w:rsidRDefault="004601BB">
            <w:pPr>
              <w:spacing w:after="0" w:line="240" w:lineRule="auto"/>
              <w:rPr>
                <w:rFonts w:ascii="Times New Roman" w:eastAsia="Times New Roman" w:hAnsi="Times New Roman"/>
                <w:sz w:val="24"/>
                <w:szCs w:val="24"/>
                <w:lang w:eastAsia="ru-RU"/>
              </w:rPr>
            </w:pPr>
          </w:p>
          <w:p w14:paraId="1097869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0123AA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w:t>
            </w:r>
            <w:r>
              <w:rPr>
                <w:rFonts w:ascii="Times New Roman" w:eastAsia="Times New Roman" w:hAnsi="Times New Roman"/>
                <w:sz w:val="24"/>
                <w:szCs w:val="24"/>
                <w:lang w:eastAsia="ru-RU"/>
              </w:rPr>
              <w:t xml:space="preserve"> «Для чего люди отдыхают?», «Где мы любим отдыхать семьей в выходные дни?», «Зимние развлечения», «Если бы было лето? (места отдыха летом)», «Зимние месяцы (по сюжетным картинкам).</w:t>
            </w:r>
          </w:p>
          <w:p w14:paraId="7660C134"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w:t>
            </w:r>
            <w:r>
              <w:rPr>
                <w:rFonts w:ascii="Times New Roman" w:eastAsia="Times New Roman" w:hAnsi="Times New Roman"/>
                <w:b/>
                <w:sz w:val="24"/>
                <w:szCs w:val="24"/>
                <w:lang w:eastAsia="ru-RU"/>
              </w:rPr>
              <w:t>.</w:t>
            </w:r>
          </w:p>
          <w:p w14:paraId="78E0CBF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Отгадывание загадок </w:t>
            </w:r>
            <w:r>
              <w:rPr>
                <w:rFonts w:ascii="Times New Roman" w:eastAsia="Times New Roman" w:hAnsi="Times New Roman"/>
                <w:sz w:val="24"/>
                <w:szCs w:val="24"/>
                <w:lang w:eastAsia="ru-RU"/>
              </w:rPr>
              <w:t>о зиме, снеге, зимнем спортивном оборудовании, о животных.</w:t>
            </w:r>
          </w:p>
          <w:p w14:paraId="62FEC2E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 приметах зимы («Найди и опиши приметы зимы)», предметов, необходимых для зимних игр и развлечений, о зимней одежде.</w:t>
            </w:r>
          </w:p>
          <w:p w14:paraId="628762C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Составление сказок</w:t>
            </w:r>
            <w:r>
              <w:rPr>
                <w:rFonts w:ascii="Times New Roman" w:eastAsia="Times New Roman" w:hAnsi="Times New Roman"/>
                <w:sz w:val="24"/>
                <w:szCs w:val="24"/>
                <w:lang w:eastAsia="ru-RU"/>
              </w:rPr>
              <w:t xml:space="preserve"> о транспорте «Наш троллейбус», «Паровозик из Ромашкова».</w:t>
            </w:r>
          </w:p>
          <w:p w14:paraId="7EE5E7E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Познавательно - исследовательская</w:t>
            </w:r>
          </w:p>
          <w:p w14:paraId="54FE60C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Экскурсии</w:t>
            </w:r>
            <w:r>
              <w:rPr>
                <w:rFonts w:ascii="Times New Roman" w:eastAsia="Times New Roman" w:hAnsi="Times New Roman"/>
                <w:sz w:val="24"/>
                <w:szCs w:val="24"/>
                <w:lang w:eastAsia="ru-RU"/>
              </w:rPr>
              <w:t xml:space="preserve"> по местам отдыха горожан (сельчан), по окрестностям детского сада, к социокультурным и спортивным объектам.</w:t>
            </w:r>
          </w:p>
          <w:p w14:paraId="3DD4C19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Наблюдения </w:t>
            </w:r>
            <w:r>
              <w:rPr>
                <w:rFonts w:ascii="Times New Roman" w:eastAsia="Times New Roman" w:hAnsi="Times New Roman"/>
                <w:sz w:val="24"/>
                <w:szCs w:val="24"/>
                <w:lang w:eastAsia="ru-RU"/>
              </w:rPr>
              <w:t>за сезонными изменениями в природе.</w:t>
            </w:r>
          </w:p>
          <w:p w14:paraId="26136FE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Циклические наблюдения</w:t>
            </w:r>
            <w:r>
              <w:rPr>
                <w:rFonts w:ascii="Times New Roman" w:eastAsia="Times New Roman" w:hAnsi="Times New Roman"/>
                <w:sz w:val="24"/>
                <w:szCs w:val="24"/>
                <w:lang w:eastAsia="ru-RU"/>
              </w:rPr>
              <w:t xml:space="preserve"> за птицами на кормушке.</w:t>
            </w:r>
          </w:p>
          <w:p w14:paraId="52B8FE0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Решение проблемных ситуаций: </w:t>
            </w:r>
            <w:r>
              <w:rPr>
                <w:rFonts w:ascii="Times New Roman" w:eastAsia="Times New Roman" w:hAnsi="Times New Roman"/>
                <w:sz w:val="24"/>
                <w:szCs w:val="24"/>
                <w:lang w:eastAsia="ru-RU"/>
              </w:rPr>
              <w:t>«Сломались санки (лыжи)», «Больно (попали снежком)», «Не умею стоять на коньках».</w:t>
            </w:r>
          </w:p>
          <w:p w14:paraId="1DF56DB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Эксперименты </w:t>
            </w:r>
            <w:r>
              <w:rPr>
                <w:rFonts w:ascii="Times New Roman" w:eastAsia="Times New Roman" w:hAnsi="Times New Roman"/>
                <w:sz w:val="24"/>
                <w:szCs w:val="24"/>
                <w:lang w:eastAsia="ru-RU"/>
              </w:rPr>
              <w:t>со снегом, льдом, водой («Свойства снега (льда, воды)», «Ледяное заточение (как освободить игрушки)», «Вода принимает форму» (замерзшие ледяные фигуры).</w:t>
            </w:r>
          </w:p>
          <w:p w14:paraId="6B7DE66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Коллекции:</w:t>
            </w:r>
            <w:r>
              <w:rPr>
                <w:rFonts w:ascii="Times New Roman" w:eastAsia="Times New Roman" w:hAnsi="Times New Roman"/>
                <w:sz w:val="24"/>
                <w:szCs w:val="24"/>
                <w:lang w:eastAsia="ru-RU"/>
              </w:rPr>
              <w:t xml:space="preserve"> «Зимние скульптуры», «Зимние и летние виды спорта»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«Цирковые артисты (профессии)», «Театр» и другое (что может помочь сформировать представление об активном отдыхе).</w:t>
            </w:r>
          </w:p>
          <w:p w14:paraId="57FD0C1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 правил</w:t>
            </w:r>
            <w:r>
              <w:rPr>
                <w:rFonts w:ascii="Times New Roman" w:eastAsia="Times New Roman" w:hAnsi="Times New Roman"/>
                <w:sz w:val="24"/>
                <w:szCs w:val="24"/>
                <w:lang w:eastAsia="ru-RU"/>
              </w:rPr>
              <w:t xml:space="preserve"> поведения в местах отдыха.</w:t>
            </w:r>
          </w:p>
          <w:p w14:paraId="21C5557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Конструирование </w:t>
            </w:r>
            <w:r>
              <w:rPr>
                <w:rFonts w:ascii="Times New Roman" w:eastAsia="Times New Roman" w:hAnsi="Times New Roman"/>
                <w:sz w:val="24"/>
                <w:szCs w:val="24"/>
                <w:lang w:eastAsia="ru-RU"/>
              </w:rPr>
              <w:t>из напольного и настольного конструктора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«Театры», «Спортивные базы», «Транспорт», «Здания» («Выставочный зал», «Музей»).</w:t>
            </w:r>
          </w:p>
          <w:p w14:paraId="2A6CE69D" w14:textId="77777777" w:rsidR="004601BB" w:rsidRDefault="004601BB">
            <w:pPr>
              <w:spacing w:after="0" w:line="240" w:lineRule="auto"/>
              <w:rPr>
                <w:rFonts w:ascii="Times New Roman" w:eastAsia="Times New Roman" w:hAnsi="Times New Roman"/>
                <w:sz w:val="24"/>
                <w:szCs w:val="24"/>
                <w:lang w:eastAsia="ru-RU"/>
              </w:rPr>
            </w:pPr>
          </w:p>
          <w:p w14:paraId="2ED7DED7"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2A8CB4B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взрослых и детей по созданию снежных скульптур и их оформлению, по подготовке и проведению зимних развлечений.</w:t>
            </w:r>
          </w:p>
          <w:p w14:paraId="72FDF62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Задания: подобрать совместно с родителями </w:t>
            </w:r>
            <w:r>
              <w:rPr>
                <w:rFonts w:ascii="Times New Roman" w:eastAsia="Times New Roman" w:hAnsi="Times New Roman"/>
                <w:sz w:val="24"/>
                <w:szCs w:val="24"/>
                <w:lang w:eastAsia="ru-RU"/>
              </w:rPr>
              <w:t>эскизы снежных скульптур, подобрать фотографии для фоторепортажа «Мир зимних и летних развлечений».</w:t>
            </w:r>
          </w:p>
          <w:p w14:paraId="13D8DA9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01466AC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по желанию и программные.</w:t>
            </w:r>
          </w:p>
          <w:p w14:paraId="057A6C2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Народные и хороводные игры.</w:t>
            </w:r>
          </w:p>
          <w:p w14:paraId="44938ED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Спортивные развлечения.</w:t>
            </w:r>
          </w:p>
          <w:p w14:paraId="6BDC042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Спортивные упражнения </w:t>
            </w:r>
            <w:r>
              <w:rPr>
                <w:rFonts w:ascii="Times New Roman" w:eastAsia="Times New Roman" w:hAnsi="Times New Roman"/>
                <w:sz w:val="24"/>
                <w:szCs w:val="24"/>
                <w:lang w:eastAsia="ru-RU"/>
              </w:rPr>
              <w:t>(мальчики, девочки).</w:t>
            </w:r>
          </w:p>
          <w:p w14:paraId="7297A37B"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Чтение художественной литературы</w:t>
            </w:r>
          </w:p>
          <w:p w14:paraId="3E678DC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 xml:space="preserve">  художественно-литературных произведений об отдыхе, о вариантах отдыха, о зиме, природе.</w:t>
            </w:r>
          </w:p>
          <w:p w14:paraId="25B630D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о зиме, спорте, личностных качествах спортсменов, артистов.</w:t>
            </w:r>
          </w:p>
          <w:p w14:paraId="597D122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Обсуждение</w:t>
            </w:r>
            <w:r>
              <w:rPr>
                <w:rFonts w:ascii="Times New Roman" w:eastAsia="Times New Roman" w:hAnsi="Times New Roman"/>
                <w:sz w:val="24"/>
                <w:szCs w:val="24"/>
                <w:lang w:eastAsia="ru-RU"/>
              </w:rPr>
              <w:t xml:space="preserve"> возможностей ЗОЖ (на основе образов литературных и мультипликационных героев).</w:t>
            </w:r>
          </w:p>
          <w:p w14:paraId="2E2F59A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698E7D6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Слушание музыкальных произведений и исполнение песен</w:t>
            </w:r>
            <w:r>
              <w:rPr>
                <w:rFonts w:ascii="Times New Roman" w:eastAsia="Times New Roman" w:hAnsi="Times New Roman"/>
                <w:sz w:val="24"/>
                <w:szCs w:val="24"/>
                <w:lang w:eastAsia="ru-RU"/>
              </w:rPr>
              <w:t xml:space="preserve"> о снеге, зиме, зимних и летних развлечениях, </w:t>
            </w:r>
          </w:p>
          <w:p w14:paraId="1A6DEBA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Музыкально – дидактические игры: </w:t>
            </w:r>
            <w:r>
              <w:rPr>
                <w:rFonts w:ascii="Times New Roman" w:eastAsia="Times New Roman" w:hAnsi="Times New Roman"/>
                <w:sz w:val="24"/>
                <w:szCs w:val="24"/>
                <w:lang w:eastAsia="ru-RU"/>
              </w:rPr>
              <w:t>«Угадай мелодию» (спортивная, цирковая, театральная).</w:t>
            </w:r>
          </w:p>
          <w:p w14:paraId="05F63C9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Импровизации</w:t>
            </w:r>
            <w:r>
              <w:rPr>
                <w:rFonts w:ascii="Times New Roman" w:eastAsia="Times New Roman" w:hAnsi="Times New Roman"/>
                <w:sz w:val="24"/>
                <w:szCs w:val="24"/>
                <w:lang w:eastAsia="ru-RU"/>
              </w:rPr>
              <w:t xml:space="preserve"> по знакомым сюжетам из музыкальных произведений и песен.</w:t>
            </w:r>
          </w:p>
          <w:p w14:paraId="527F14F1"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7053423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Лепка </w:t>
            </w:r>
            <w:r>
              <w:rPr>
                <w:rFonts w:ascii="Times New Roman" w:eastAsia="Times New Roman" w:hAnsi="Times New Roman"/>
                <w:sz w:val="24"/>
                <w:szCs w:val="24"/>
                <w:lang w:eastAsia="ru-RU"/>
              </w:rPr>
              <w:t>«Скульптуры из глины», «Мячи и кегли для игр», «Спортсмен», «Балерина», «Звери для дрессировщика» и другие.</w:t>
            </w:r>
          </w:p>
          <w:p w14:paraId="451FD13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Аппликация </w:t>
            </w:r>
            <w:r>
              <w:rPr>
                <w:rFonts w:ascii="Times New Roman" w:eastAsia="Times New Roman" w:hAnsi="Times New Roman"/>
                <w:sz w:val="24"/>
                <w:szCs w:val="24"/>
                <w:lang w:eastAsia="ru-RU"/>
              </w:rPr>
              <w:t>«По местам отдыха горожан (сельчан)» (коллективная), «Транспорт города», «Театр (элементы украшения готового здания из бумаги – объемные формы»), «Цирковые артисты».</w:t>
            </w:r>
          </w:p>
          <w:p w14:paraId="70AAA68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w:t>
            </w:r>
            <w:r>
              <w:rPr>
                <w:rFonts w:ascii="Times New Roman" w:eastAsia="Times New Roman" w:hAnsi="Times New Roman"/>
                <w:sz w:val="24"/>
                <w:szCs w:val="24"/>
                <w:lang w:eastAsia="ru-RU"/>
              </w:rPr>
              <w:t xml:space="preserve"> «Картинка про отдых», «В поход я с собой возьму…», «Транспорт меня доставит до нужного места», «Спорт», «Театр», «Природа».</w:t>
            </w:r>
          </w:p>
          <w:p w14:paraId="5DC2E6E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Итоговые мероприятия:</w:t>
            </w:r>
          </w:p>
          <w:p w14:paraId="191FFFC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Экскурсия </w:t>
            </w:r>
            <w:r>
              <w:rPr>
                <w:rFonts w:ascii="Times New Roman" w:eastAsia="Times New Roman" w:hAnsi="Times New Roman"/>
                <w:sz w:val="24"/>
                <w:szCs w:val="24"/>
                <w:lang w:eastAsia="ru-RU"/>
              </w:rPr>
              <w:t>по стилизованной карте по местам отдыха.</w:t>
            </w:r>
          </w:p>
          <w:p w14:paraId="7BA5794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 xml:space="preserve">Семейно- групповой проект </w:t>
            </w:r>
            <w:r>
              <w:rPr>
                <w:rFonts w:ascii="Times New Roman" w:eastAsia="Times New Roman" w:hAnsi="Times New Roman"/>
                <w:sz w:val="24"/>
                <w:szCs w:val="24"/>
                <w:lang w:eastAsia="ru-RU"/>
              </w:rPr>
              <w:t>«Зимняя сказка» (зимние постройки, зимний отдых, забавы и другое).</w:t>
            </w:r>
          </w:p>
          <w:p w14:paraId="162A3A7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Конкурс </w:t>
            </w:r>
            <w:r>
              <w:rPr>
                <w:rFonts w:ascii="Times New Roman" w:eastAsia="Times New Roman" w:hAnsi="Times New Roman"/>
                <w:sz w:val="24"/>
                <w:szCs w:val="24"/>
                <w:lang w:eastAsia="ru-RU"/>
              </w:rPr>
              <w:t>на лучшую зимнюю скульптуру из снега (поделки из снега на участке).</w:t>
            </w:r>
          </w:p>
        </w:tc>
        <w:tc>
          <w:tcPr>
            <w:tcW w:w="3402" w:type="dxa"/>
            <w:tcBorders>
              <w:top w:val="single" w:sz="4" w:space="0" w:color="auto"/>
              <w:left w:val="single" w:sz="4" w:space="0" w:color="auto"/>
              <w:bottom w:val="single" w:sz="4" w:space="0" w:color="auto"/>
              <w:right w:val="single" w:sz="4" w:space="0" w:color="auto"/>
            </w:tcBorders>
            <w:hideMark/>
          </w:tcPr>
          <w:p w14:paraId="6D10A39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имеет представление о культурном досуге и активном отдыхе;</w:t>
            </w:r>
          </w:p>
          <w:p w14:paraId="3260CDF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сюжетным и дидактическим играм;</w:t>
            </w:r>
          </w:p>
          <w:p w14:paraId="46C97A9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речью;</w:t>
            </w:r>
          </w:p>
          <w:p w14:paraId="3A706C6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имеет представление о местах отдыха горожан (сельчан), социокультурных и спортивных объектах;</w:t>
            </w:r>
          </w:p>
          <w:p w14:paraId="05FBE08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 представление о сезонных изменениях в природе;</w:t>
            </w:r>
          </w:p>
          <w:p w14:paraId="2AE1292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имеет представление о правилах поведения в местах культурного досуга;</w:t>
            </w:r>
          </w:p>
          <w:p w14:paraId="1AF3B68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произведениям музыкальной и художественной литературы;</w:t>
            </w:r>
          </w:p>
          <w:p w14:paraId="12ADFCD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творчество в продуктивной деятельности.</w:t>
            </w:r>
          </w:p>
        </w:tc>
      </w:tr>
    </w:tbl>
    <w:p w14:paraId="68791F26"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09ACE7D3" w14:textId="77777777" w:rsidR="004601BB" w:rsidRDefault="004601BB" w:rsidP="004601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Март</w:t>
      </w:r>
    </w:p>
    <w:p w14:paraId="49463629" w14:textId="77777777" w:rsidR="004601BB" w:rsidRDefault="004601BB" w:rsidP="004601BB">
      <w:pPr>
        <w:spacing w:after="0" w:line="240" w:lineRule="auto"/>
        <w:rPr>
          <w:rFonts w:ascii="Times New Roman" w:eastAsia="Times New Roman" w:hAnsi="Times New Roman" w:cs="Times New Roman"/>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C8492FB"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59898B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A2670F3"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FC81263"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764053"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88E7A41"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F5021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1E5E8E44"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4601BB" w14:paraId="0D8BC8C7" w14:textId="77777777" w:rsidTr="004601BB">
        <w:tc>
          <w:tcPr>
            <w:tcW w:w="2376" w:type="dxa"/>
            <w:tcBorders>
              <w:top w:val="single" w:sz="4" w:space="0" w:color="auto"/>
              <w:left w:val="single" w:sz="4" w:space="0" w:color="auto"/>
              <w:bottom w:val="single" w:sz="4" w:space="0" w:color="auto"/>
              <w:right w:val="single" w:sz="4" w:space="0" w:color="auto"/>
            </w:tcBorders>
          </w:tcPr>
          <w:p w14:paraId="75077D9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3B695AC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о сезонных изменениях в природе</w:t>
            </w:r>
          </w:p>
          <w:p w14:paraId="53CD419D" w14:textId="77777777" w:rsidR="004601BB" w:rsidRDefault="004601BB">
            <w:pPr>
              <w:spacing w:after="0" w:line="240" w:lineRule="auto"/>
              <w:rPr>
                <w:rFonts w:ascii="Times New Roman" w:eastAsia="Times New Roman" w:hAnsi="Times New Roman"/>
                <w:b/>
                <w:sz w:val="24"/>
                <w:szCs w:val="24"/>
                <w:lang w:eastAsia="ru-RU"/>
              </w:rPr>
            </w:pPr>
          </w:p>
          <w:p w14:paraId="045B076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33375BA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весенних изменениях в природе.</w:t>
            </w:r>
          </w:p>
          <w:p w14:paraId="6DC2C9DC" w14:textId="77777777" w:rsidR="004601BB" w:rsidRDefault="004601BB">
            <w:pPr>
              <w:spacing w:after="0" w:line="240" w:lineRule="auto"/>
              <w:rPr>
                <w:rFonts w:ascii="Times New Roman" w:eastAsia="Times New Roman" w:hAnsi="Times New Roman"/>
                <w:sz w:val="24"/>
                <w:szCs w:val="24"/>
                <w:lang w:eastAsia="ru-RU"/>
              </w:rPr>
            </w:pPr>
          </w:p>
          <w:p w14:paraId="64C6FAB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408D8A8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развлечение «Мамин день»</w:t>
            </w:r>
          </w:p>
          <w:p w14:paraId="11078E5F" w14:textId="77777777" w:rsidR="004601BB" w:rsidRDefault="004601BB">
            <w:pPr>
              <w:spacing w:after="0" w:line="240" w:lineRule="auto"/>
              <w:rPr>
                <w:rFonts w:ascii="Times New Roman" w:eastAsia="Times New Roman" w:hAnsi="Times New Roman"/>
                <w:bCs/>
                <w:sz w:val="24"/>
                <w:szCs w:val="24"/>
                <w:lang w:eastAsia="ru-RU"/>
              </w:rPr>
            </w:pPr>
          </w:p>
          <w:p w14:paraId="69ED90A0" w14:textId="77777777" w:rsidR="004601BB" w:rsidRDefault="004601BB">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9D23A37" w14:textId="77777777" w:rsidR="004601BB" w:rsidRDefault="004601BB">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«Весна идет!»</w:t>
            </w:r>
          </w:p>
          <w:p w14:paraId="711045FD" w14:textId="77777777" w:rsidR="004601BB" w:rsidRDefault="004601BB">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Краткое содержание:</w:t>
            </w:r>
          </w:p>
          <w:p w14:paraId="1859FE56"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F7EF3CC"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45BA8AF"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познавательно-исследовательская деятельность;</w:t>
            </w:r>
          </w:p>
          <w:p w14:paraId="5B6317AA"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038FC9A6"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3E37A691"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77FDEA87"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631B45C9"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28511CE4" w14:textId="77777777" w:rsidR="004601BB" w:rsidRDefault="004601BB">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4ACE2DBF"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62BDC6D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«Моя мама», «Дочки- матери», «Подарки для мамы».</w:t>
            </w:r>
          </w:p>
          <w:p w14:paraId="2581E06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Дидактические игры:</w:t>
            </w:r>
            <w:r>
              <w:rPr>
                <w:rFonts w:ascii="Times New Roman" w:eastAsia="Times New Roman" w:hAnsi="Times New Roman"/>
                <w:sz w:val="24"/>
                <w:szCs w:val="24"/>
                <w:lang w:eastAsia="ru-RU"/>
              </w:rPr>
              <w:t xml:space="preserve"> «Подбери узор для платья», «Предметы домашней посуды», «Прилет птиц», «Сложи картинку», «Найди предмет по описанию».</w:t>
            </w:r>
          </w:p>
          <w:p w14:paraId="028A8F0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Театрализованная игра</w:t>
            </w:r>
            <w:r>
              <w:rPr>
                <w:rFonts w:ascii="Times New Roman" w:eastAsia="Times New Roman" w:hAnsi="Times New Roman"/>
                <w:sz w:val="24"/>
                <w:szCs w:val="24"/>
                <w:lang w:eastAsia="ru-RU"/>
              </w:rPr>
              <w:t xml:space="preserve"> «Концерт для мамы».</w:t>
            </w:r>
          </w:p>
          <w:p w14:paraId="189E07EA" w14:textId="77777777" w:rsidR="004601BB" w:rsidRDefault="004601BB">
            <w:pPr>
              <w:spacing w:after="0" w:line="240" w:lineRule="auto"/>
              <w:rPr>
                <w:rFonts w:ascii="Times New Roman" w:eastAsia="Times New Roman" w:hAnsi="Times New Roman"/>
                <w:b/>
                <w:sz w:val="24"/>
                <w:szCs w:val="24"/>
                <w:lang w:eastAsia="ru-RU"/>
              </w:rPr>
            </w:pPr>
          </w:p>
          <w:p w14:paraId="01A265F8"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4E2E89EC"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 «</w:t>
            </w:r>
            <w:r>
              <w:rPr>
                <w:rFonts w:ascii="Times New Roman" w:eastAsia="Times New Roman" w:hAnsi="Times New Roman"/>
                <w:sz w:val="24"/>
                <w:szCs w:val="24"/>
                <w:lang w:eastAsia="ru-RU"/>
              </w:rPr>
              <w:t xml:space="preserve">О мамином каравае», «Профессии наших мам», «Международный женский день». </w:t>
            </w:r>
          </w:p>
          <w:p w14:paraId="6A6E10BA"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w:t>
            </w:r>
            <w:r>
              <w:rPr>
                <w:rFonts w:ascii="Times New Roman" w:eastAsia="Times New Roman" w:hAnsi="Times New Roman"/>
                <w:b/>
                <w:sz w:val="24"/>
                <w:szCs w:val="24"/>
                <w:lang w:eastAsia="ru-RU"/>
              </w:rPr>
              <w:t>.</w:t>
            </w:r>
          </w:p>
          <w:p w14:paraId="1B84ADC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Отгадывание загадок </w:t>
            </w:r>
            <w:r>
              <w:rPr>
                <w:rFonts w:ascii="Times New Roman" w:eastAsia="Times New Roman" w:hAnsi="Times New Roman"/>
                <w:sz w:val="24"/>
                <w:szCs w:val="24"/>
                <w:lang w:eastAsia="ru-RU"/>
              </w:rPr>
              <w:t>о весне, о маме.</w:t>
            </w:r>
          </w:p>
          <w:p w14:paraId="4C0A741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 весне, о маме.</w:t>
            </w:r>
          </w:p>
          <w:p w14:paraId="48149249" w14:textId="77777777" w:rsidR="004601BB" w:rsidRDefault="004601BB">
            <w:pPr>
              <w:spacing w:after="0" w:line="240" w:lineRule="auto"/>
              <w:rPr>
                <w:rFonts w:ascii="Times New Roman" w:eastAsia="Times New Roman" w:hAnsi="Times New Roman"/>
                <w:b/>
                <w:sz w:val="24"/>
                <w:szCs w:val="24"/>
                <w:lang w:eastAsia="ru-RU"/>
              </w:rPr>
            </w:pPr>
          </w:p>
          <w:p w14:paraId="583CE4FE"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329C26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Экскурсия </w:t>
            </w:r>
            <w:r>
              <w:rPr>
                <w:rFonts w:ascii="Times New Roman" w:eastAsia="Times New Roman" w:hAnsi="Times New Roman"/>
                <w:sz w:val="24"/>
                <w:szCs w:val="24"/>
                <w:lang w:eastAsia="ru-RU"/>
              </w:rPr>
              <w:t xml:space="preserve">на фотовыставку «Наши мамы» (в группе). </w:t>
            </w:r>
          </w:p>
          <w:p w14:paraId="641308D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сезонными изменениями в природе.</w:t>
            </w:r>
          </w:p>
          <w:p w14:paraId="4946CE6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Конструирование </w:t>
            </w:r>
            <w:r>
              <w:rPr>
                <w:rFonts w:ascii="Times New Roman" w:eastAsia="Times New Roman" w:hAnsi="Times New Roman"/>
                <w:sz w:val="24"/>
                <w:szCs w:val="24"/>
                <w:lang w:eastAsia="ru-RU"/>
              </w:rPr>
              <w:t>«Мой дом», «Мебель».</w:t>
            </w:r>
          </w:p>
          <w:p w14:paraId="3C6975BA" w14:textId="77777777" w:rsidR="004601BB" w:rsidRDefault="004601BB">
            <w:pPr>
              <w:spacing w:after="0" w:line="240" w:lineRule="auto"/>
              <w:rPr>
                <w:rFonts w:ascii="Times New Roman" w:eastAsia="Times New Roman" w:hAnsi="Times New Roman"/>
                <w:b/>
                <w:sz w:val="24"/>
                <w:szCs w:val="24"/>
                <w:lang w:eastAsia="ru-RU"/>
              </w:rPr>
            </w:pPr>
          </w:p>
          <w:p w14:paraId="34D62368"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1619278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по подбору фотографий к фотовыставке. </w:t>
            </w:r>
          </w:p>
          <w:p w14:paraId="5E0DF1E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Задания: </w:t>
            </w:r>
            <w:r>
              <w:rPr>
                <w:rFonts w:ascii="Times New Roman" w:eastAsia="Times New Roman" w:hAnsi="Times New Roman"/>
                <w:sz w:val="24"/>
                <w:szCs w:val="24"/>
                <w:lang w:eastAsia="ru-RU"/>
              </w:rPr>
              <w:t>совместно с родителями изготовление и ремонт игрушек и предметов в мастерской «Самоделкино».</w:t>
            </w:r>
          </w:p>
          <w:p w14:paraId="58053967" w14:textId="77777777" w:rsidR="004601BB" w:rsidRDefault="004601BB">
            <w:pPr>
              <w:spacing w:after="0" w:line="240" w:lineRule="auto"/>
              <w:rPr>
                <w:rFonts w:ascii="Times New Roman" w:eastAsia="Times New Roman" w:hAnsi="Times New Roman"/>
                <w:b/>
                <w:sz w:val="24"/>
                <w:szCs w:val="24"/>
                <w:lang w:eastAsia="ru-RU"/>
              </w:rPr>
            </w:pPr>
          </w:p>
          <w:p w14:paraId="5B77F72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Двигательная</w:t>
            </w:r>
          </w:p>
          <w:p w14:paraId="2450E7F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Подвижные игры </w:t>
            </w:r>
            <w:r>
              <w:rPr>
                <w:rFonts w:ascii="Times New Roman" w:eastAsia="Times New Roman" w:hAnsi="Times New Roman"/>
                <w:sz w:val="24"/>
                <w:szCs w:val="24"/>
                <w:lang w:eastAsia="ru-RU"/>
              </w:rPr>
              <w:t>программные и по желанию.</w:t>
            </w:r>
          </w:p>
          <w:p w14:paraId="4EDE9D1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Игровые упражнения</w:t>
            </w:r>
            <w:r>
              <w:rPr>
                <w:rFonts w:ascii="Times New Roman" w:eastAsia="Times New Roman" w:hAnsi="Times New Roman"/>
                <w:sz w:val="24"/>
                <w:szCs w:val="24"/>
                <w:lang w:eastAsia="ru-RU"/>
              </w:rPr>
              <w:t xml:space="preserve"> на формирование физических и волевых качеств.</w:t>
            </w:r>
          </w:p>
          <w:p w14:paraId="4D3CFFA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Русские народные игры.</w:t>
            </w:r>
          </w:p>
          <w:p w14:paraId="38278487" w14:textId="77777777" w:rsidR="004601BB" w:rsidRDefault="004601BB">
            <w:pPr>
              <w:spacing w:after="0" w:line="240" w:lineRule="auto"/>
              <w:rPr>
                <w:rFonts w:ascii="Times New Roman" w:eastAsia="Times New Roman" w:hAnsi="Times New Roman"/>
                <w:b/>
                <w:sz w:val="24"/>
                <w:szCs w:val="24"/>
                <w:lang w:eastAsia="ru-RU"/>
              </w:rPr>
            </w:pPr>
          </w:p>
          <w:p w14:paraId="5F13FBFE"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CB72E0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 xml:space="preserve">  литературно - художественных произведений о весне и о маме.</w:t>
            </w:r>
          </w:p>
          <w:p w14:paraId="3A6D3B2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стихотворений по теме.</w:t>
            </w:r>
          </w:p>
          <w:p w14:paraId="0B82152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Обсуждение</w:t>
            </w:r>
            <w:r>
              <w:rPr>
                <w:rFonts w:ascii="Times New Roman" w:eastAsia="Times New Roman" w:hAnsi="Times New Roman"/>
                <w:sz w:val="24"/>
                <w:szCs w:val="24"/>
                <w:lang w:eastAsia="ru-RU"/>
              </w:rPr>
              <w:t xml:space="preserve"> поступков литературных и мультипликационных героев по видеофильмам и слайдам.</w:t>
            </w:r>
          </w:p>
          <w:p w14:paraId="1871C9BE" w14:textId="77777777" w:rsidR="004601BB" w:rsidRDefault="004601BB">
            <w:pPr>
              <w:spacing w:after="0" w:line="240" w:lineRule="auto"/>
              <w:rPr>
                <w:rFonts w:ascii="Times New Roman" w:eastAsia="Times New Roman" w:hAnsi="Times New Roman"/>
                <w:b/>
                <w:sz w:val="24"/>
                <w:szCs w:val="24"/>
                <w:lang w:eastAsia="ru-RU"/>
              </w:rPr>
            </w:pPr>
          </w:p>
          <w:p w14:paraId="6055325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3F786BC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09CA772D"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развлечение «Мамин день».</w:t>
            </w:r>
          </w:p>
          <w:p w14:paraId="374AA555" w14:textId="77777777" w:rsidR="004601BB" w:rsidRDefault="004601BB">
            <w:pPr>
              <w:spacing w:after="0" w:line="240" w:lineRule="auto"/>
              <w:rPr>
                <w:rFonts w:ascii="Times New Roman" w:eastAsia="Times New Roman" w:hAnsi="Times New Roman"/>
                <w:sz w:val="24"/>
                <w:szCs w:val="24"/>
                <w:lang w:eastAsia="ru-RU"/>
              </w:rPr>
            </w:pPr>
          </w:p>
          <w:p w14:paraId="45B57942"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5DF9A879"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Лепка:</w:t>
            </w:r>
            <w:r>
              <w:rPr>
                <w:rFonts w:ascii="Times New Roman" w:eastAsia="Times New Roman" w:hAnsi="Times New Roman"/>
                <w:sz w:val="24"/>
                <w:szCs w:val="24"/>
                <w:lang w:eastAsia="zh-CN"/>
              </w:rPr>
              <w:t xml:space="preserve"> «Пирожки для мамы».</w:t>
            </w:r>
          </w:p>
          <w:p w14:paraId="4DC11F72"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w:t>
            </w:r>
            <w:r>
              <w:rPr>
                <w:rFonts w:ascii="Times New Roman" w:eastAsia="Times New Roman" w:hAnsi="Times New Roman"/>
                <w:sz w:val="24"/>
                <w:szCs w:val="24"/>
                <w:lang w:eastAsia="zh-CN"/>
              </w:rPr>
              <w:t>Портрет моей мамы».</w:t>
            </w:r>
          </w:p>
          <w:p w14:paraId="04E02B10"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Аппликация</w:t>
            </w:r>
            <w:r>
              <w:rPr>
                <w:rFonts w:ascii="Times New Roman" w:eastAsia="Times New Roman" w:hAnsi="Times New Roman"/>
                <w:sz w:val="24"/>
                <w:szCs w:val="24"/>
                <w:lang w:eastAsia="zh-CN"/>
              </w:rPr>
              <w:t>: коллективная работа «Весна идет!»</w:t>
            </w:r>
          </w:p>
          <w:p w14:paraId="26E0C5B4" w14:textId="77777777" w:rsidR="004601BB" w:rsidRDefault="004601BB">
            <w:pPr>
              <w:spacing w:after="0" w:line="240" w:lineRule="auto"/>
              <w:rPr>
                <w:rFonts w:ascii="Times New Roman" w:eastAsia="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180D496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активность в игровой деятельности;</w:t>
            </w:r>
          </w:p>
          <w:p w14:paraId="50C5EB6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14:paraId="53E4B95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процесс обсуждения ситуаций;</w:t>
            </w:r>
          </w:p>
          <w:p w14:paraId="08A7202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-может назвать сезонные изменения в природе;</w:t>
            </w:r>
          </w:p>
          <w:p w14:paraId="0E89B1C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14:paraId="5375831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5E340AB6" w14:textId="77777777" w:rsidR="004601BB" w:rsidRDefault="004601BB">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46A239E8"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58945B49" w14:textId="77777777" w:rsidR="004601BB" w:rsidRDefault="004601BB" w:rsidP="004601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E7EEFD6" w14:textId="77777777" w:rsidR="004601BB" w:rsidRDefault="004601BB" w:rsidP="004601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Апрель</w:t>
      </w:r>
    </w:p>
    <w:p w14:paraId="76C3C94B" w14:textId="77777777" w:rsidR="00BD45AB" w:rsidRDefault="00BD45AB" w:rsidP="004601BB">
      <w:pPr>
        <w:spacing w:after="0" w:line="240" w:lineRule="auto"/>
        <w:jc w:val="center"/>
        <w:rPr>
          <w:rFonts w:ascii="Times New Roman" w:eastAsia="Times New Roman" w:hAnsi="Times New Roman" w:cs="Times New Roman"/>
          <w:b/>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F05C594"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500E394E"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4CB9574D"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D570960"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0F9101"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33A80D8"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6DC21F"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BBD0F6E"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4601BB" w14:paraId="6C283551" w14:textId="77777777" w:rsidTr="004601BB">
        <w:tc>
          <w:tcPr>
            <w:tcW w:w="2376" w:type="dxa"/>
            <w:tcBorders>
              <w:top w:val="single" w:sz="4" w:space="0" w:color="auto"/>
              <w:left w:val="single" w:sz="4" w:space="0" w:color="auto"/>
              <w:bottom w:val="single" w:sz="4" w:space="0" w:color="auto"/>
              <w:right w:val="single" w:sz="4" w:space="0" w:color="auto"/>
            </w:tcBorders>
          </w:tcPr>
          <w:p w14:paraId="0B7997B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52BDC58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приобщения дошкольников к истокам русской народной культуры.</w:t>
            </w:r>
          </w:p>
          <w:p w14:paraId="554FD6E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72F38C3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приобщить дошкольников к истокам русской народной культуры.</w:t>
            </w:r>
          </w:p>
          <w:p w14:paraId="045629D1" w14:textId="77777777" w:rsidR="004601BB" w:rsidRDefault="004601BB">
            <w:pPr>
              <w:spacing w:after="0" w:line="240" w:lineRule="auto"/>
              <w:rPr>
                <w:rFonts w:ascii="Times New Roman" w:eastAsia="Times New Roman" w:hAnsi="Times New Roman"/>
                <w:sz w:val="24"/>
                <w:szCs w:val="24"/>
                <w:lang w:eastAsia="ru-RU"/>
              </w:rPr>
            </w:pPr>
          </w:p>
          <w:p w14:paraId="788EEDB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мероприятие:</w:t>
            </w:r>
          </w:p>
          <w:p w14:paraId="1E41BD6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Семейно- групповой проект «Ярмарка»</w:t>
            </w:r>
          </w:p>
          <w:p w14:paraId="5B0BD615" w14:textId="77777777" w:rsidR="004601BB" w:rsidRDefault="004601BB">
            <w:pPr>
              <w:spacing w:after="0" w:line="240" w:lineRule="auto"/>
              <w:rPr>
                <w:rFonts w:ascii="Times New Roman" w:eastAsia="Times New Roman" w:hAnsi="Times New Roman"/>
                <w:sz w:val="24"/>
                <w:szCs w:val="24"/>
                <w:lang w:eastAsia="ru-RU"/>
              </w:rPr>
            </w:pPr>
          </w:p>
          <w:p w14:paraId="7020D046" w14:textId="77777777" w:rsidR="004601BB" w:rsidRDefault="004601BB">
            <w:pPr>
              <w:spacing w:after="0" w:line="240" w:lineRule="auto"/>
              <w:rPr>
                <w:rFonts w:ascii="Times New Roman" w:eastAsia="Times New Roman" w:hAnsi="Times New Roman"/>
                <w:bCs/>
                <w:sz w:val="24"/>
                <w:szCs w:val="24"/>
                <w:lang w:eastAsia="ru-RU"/>
              </w:rPr>
            </w:pPr>
          </w:p>
          <w:p w14:paraId="35E2F5CE" w14:textId="77777777" w:rsidR="004601BB" w:rsidRDefault="004601BB">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EFCBAB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
                <w:sz w:val="24"/>
                <w:szCs w:val="24"/>
                <w:lang w:eastAsia="ru-RU"/>
              </w:rPr>
              <w:t xml:space="preserve">«В горнице моей…» </w:t>
            </w:r>
          </w:p>
          <w:p w14:paraId="209431B6"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043D92C"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75EF66D1"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7C484740"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познавательно-исследовательская деятельность;</w:t>
            </w:r>
          </w:p>
          <w:p w14:paraId="7BE24EAB"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33F0F008"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3D352AC3"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3BB65C19"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5DF7FC14"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0D8E72AC" w14:textId="77777777" w:rsidR="004601BB" w:rsidRDefault="004601BB">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2CD1D71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0934BC4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«Семья», «В гости к Домовенку Кузе» (русская народная изба, русская народная одежда, мебель, предметы быта), Пасха, «Путешествие на транспорте» (внимательный водитель), «Магазин» («продукты» и «сувенирная лавка»).</w:t>
            </w:r>
          </w:p>
          <w:p w14:paraId="472801D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Дидактические игры: </w:t>
            </w:r>
            <w:r>
              <w:rPr>
                <w:rFonts w:ascii="Times New Roman" w:eastAsia="Times New Roman" w:hAnsi="Times New Roman"/>
                <w:sz w:val="24"/>
                <w:szCs w:val="24"/>
                <w:lang w:eastAsia="ru-RU"/>
              </w:rPr>
              <w:t>«Домовенок Кузя спрятался в избе» (по схеме, плану),</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«Что перепутал художник?», «Чего не стало?», «Хозяйкины помощники» (предметы быта), «Собери куклу на праздник», «Оденем куклу на прогулку».</w:t>
            </w:r>
          </w:p>
          <w:p w14:paraId="64DAFC8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игра: «</w:t>
            </w:r>
            <w:r>
              <w:rPr>
                <w:rFonts w:ascii="Times New Roman" w:eastAsia="Times New Roman" w:hAnsi="Times New Roman"/>
                <w:sz w:val="24"/>
                <w:szCs w:val="24"/>
                <w:lang w:eastAsia="ru-RU"/>
              </w:rPr>
              <w:t>Посиделки» (с использованием русского народного фольклора).</w:t>
            </w:r>
          </w:p>
          <w:p w14:paraId="4016B11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Театр Петрушки </w:t>
            </w:r>
            <w:r>
              <w:rPr>
                <w:rFonts w:ascii="Times New Roman" w:eastAsia="Times New Roman" w:hAnsi="Times New Roman"/>
                <w:sz w:val="24"/>
                <w:szCs w:val="24"/>
                <w:lang w:eastAsia="ru-RU"/>
              </w:rPr>
              <w:t>«Сказки старой избы».</w:t>
            </w:r>
          </w:p>
          <w:p w14:paraId="4193B3D7" w14:textId="77777777" w:rsidR="004601BB" w:rsidRDefault="004601BB">
            <w:pPr>
              <w:spacing w:after="0" w:line="240" w:lineRule="auto"/>
              <w:rPr>
                <w:rFonts w:ascii="Times New Roman" w:eastAsia="Times New Roman" w:hAnsi="Times New Roman"/>
                <w:sz w:val="24"/>
                <w:szCs w:val="24"/>
                <w:lang w:eastAsia="ru-RU"/>
              </w:rPr>
            </w:pPr>
          </w:p>
          <w:p w14:paraId="5A6710B3"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3EF89BD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Рассказ </w:t>
            </w:r>
            <w:r>
              <w:rPr>
                <w:rFonts w:ascii="Times New Roman" w:eastAsia="Times New Roman" w:hAnsi="Times New Roman"/>
                <w:sz w:val="24"/>
                <w:szCs w:val="24"/>
                <w:lang w:eastAsia="ru-RU"/>
              </w:rPr>
              <w:t>взрослых о старинных обычаях встречи весны, о глиняной свистульке и другие.</w:t>
            </w:r>
          </w:p>
          <w:p w14:paraId="627E4CE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Беседы </w:t>
            </w:r>
            <w:r>
              <w:rPr>
                <w:rFonts w:ascii="Times New Roman" w:eastAsia="Times New Roman" w:hAnsi="Times New Roman"/>
                <w:sz w:val="24"/>
                <w:szCs w:val="24"/>
                <w:lang w:eastAsia="ru-RU"/>
              </w:rPr>
              <w:t xml:space="preserve">о весне (по пословицам и поговоркам), о мебели, предметах быта из «Русской избы» (из прошлого посуды, одежды, мебели). </w:t>
            </w:r>
          </w:p>
          <w:p w14:paraId="22595206"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Ситуативный разговор и речевая ситуация </w:t>
            </w:r>
            <w:r>
              <w:rPr>
                <w:rFonts w:ascii="Times New Roman" w:eastAsia="Times New Roman" w:hAnsi="Times New Roman"/>
                <w:sz w:val="24"/>
                <w:szCs w:val="24"/>
                <w:lang w:eastAsia="ru-RU"/>
              </w:rPr>
              <w:t>по теме (Знакомство с предметами русского быта, описание предметов, действия с ними)</w:t>
            </w:r>
            <w:r>
              <w:rPr>
                <w:rFonts w:ascii="Times New Roman" w:eastAsia="Times New Roman" w:hAnsi="Times New Roman"/>
                <w:b/>
                <w:sz w:val="24"/>
                <w:szCs w:val="24"/>
                <w:lang w:eastAsia="ru-RU"/>
              </w:rPr>
              <w:t>.</w:t>
            </w:r>
          </w:p>
          <w:p w14:paraId="57AC7FA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Отгадывание загадок </w:t>
            </w:r>
            <w:r>
              <w:rPr>
                <w:rFonts w:ascii="Times New Roman" w:eastAsia="Times New Roman" w:hAnsi="Times New Roman"/>
                <w:sz w:val="24"/>
                <w:szCs w:val="24"/>
                <w:lang w:eastAsia="ru-RU"/>
              </w:rPr>
              <w:t>«Кто спрятался?»</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отгадывание загадок о домашних животных, о весне, воде, солнце).</w:t>
            </w:r>
          </w:p>
          <w:p w14:paraId="0FAB0557"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 xml:space="preserve">о русском костюме, </w:t>
            </w:r>
            <w:r>
              <w:rPr>
                <w:rFonts w:ascii="Times New Roman" w:eastAsia="Times New Roman" w:hAnsi="Times New Roman"/>
                <w:sz w:val="24"/>
                <w:szCs w:val="24"/>
                <w:lang w:eastAsia="ru-RU"/>
              </w:rPr>
              <w:lastRenderedPageBreak/>
              <w:t>русских народных музыкальных инструментах (по мнемотаблицам).</w:t>
            </w:r>
          </w:p>
          <w:p w14:paraId="2EF886E4"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Пересказ</w:t>
            </w:r>
            <w:r>
              <w:rPr>
                <w:rFonts w:ascii="Times New Roman" w:eastAsia="Times New Roman" w:hAnsi="Times New Roman"/>
                <w:sz w:val="24"/>
                <w:szCs w:val="24"/>
                <w:lang w:eastAsia="ru-RU"/>
              </w:rPr>
              <w:t xml:space="preserve"> сказки «Зимовье зверей».</w:t>
            </w:r>
          </w:p>
          <w:p w14:paraId="0F5B99B8" w14:textId="77777777" w:rsidR="004601BB" w:rsidRDefault="004601BB">
            <w:pPr>
              <w:spacing w:after="0" w:line="240" w:lineRule="auto"/>
              <w:rPr>
                <w:rFonts w:ascii="Times New Roman" w:eastAsia="Times New Roman" w:hAnsi="Times New Roman"/>
                <w:b/>
                <w:sz w:val="24"/>
                <w:szCs w:val="24"/>
                <w:lang w:eastAsia="ru-RU"/>
              </w:rPr>
            </w:pPr>
          </w:p>
          <w:p w14:paraId="4824E6DC"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4AB9568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Экскурсия на огород </w:t>
            </w:r>
            <w:r>
              <w:rPr>
                <w:rFonts w:ascii="Times New Roman" w:eastAsia="Times New Roman" w:hAnsi="Times New Roman"/>
                <w:sz w:val="24"/>
                <w:szCs w:val="24"/>
                <w:lang w:eastAsia="ru-RU"/>
              </w:rPr>
              <w:t>«Во саду ли, в огороде» (подготовка грядок, посадка семян, полив), по окрестностям детского сада («Приметы весны»).</w:t>
            </w:r>
          </w:p>
          <w:p w14:paraId="4339FD6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Наблюдения </w:t>
            </w:r>
            <w:r>
              <w:rPr>
                <w:rFonts w:ascii="Times New Roman" w:eastAsia="Times New Roman" w:hAnsi="Times New Roman"/>
                <w:sz w:val="24"/>
                <w:szCs w:val="24"/>
                <w:lang w:eastAsia="ru-RU"/>
              </w:rPr>
              <w:t>за трудом взрослых и старших детей на огороде.</w:t>
            </w:r>
          </w:p>
          <w:p w14:paraId="22BBD36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Наблюдения </w:t>
            </w:r>
            <w:r>
              <w:rPr>
                <w:rFonts w:ascii="Times New Roman" w:eastAsia="Times New Roman" w:hAnsi="Times New Roman"/>
                <w:sz w:val="24"/>
                <w:szCs w:val="24"/>
                <w:lang w:eastAsia="ru-RU"/>
              </w:rPr>
              <w:t>за сезонными изменениями в природе.</w:t>
            </w:r>
          </w:p>
          <w:p w14:paraId="1AAAE97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птицами и другими живыми существами.</w:t>
            </w:r>
          </w:p>
          <w:p w14:paraId="29CB778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Циклические наблюдения </w:t>
            </w:r>
            <w:r>
              <w:rPr>
                <w:rFonts w:ascii="Times New Roman" w:eastAsia="Times New Roman" w:hAnsi="Times New Roman"/>
                <w:sz w:val="24"/>
                <w:szCs w:val="24"/>
                <w:lang w:eastAsia="ru-RU"/>
              </w:rPr>
              <w:t>за всходами на грядке и в ящиках с рассадой.</w:t>
            </w:r>
          </w:p>
          <w:p w14:paraId="7DB4AB0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проблемных ситуаций:</w:t>
            </w:r>
            <w:r>
              <w:rPr>
                <w:rFonts w:ascii="Times New Roman" w:eastAsia="Times New Roman" w:hAnsi="Times New Roman"/>
                <w:sz w:val="24"/>
                <w:szCs w:val="24"/>
                <w:lang w:eastAsia="ru-RU"/>
              </w:rPr>
              <w:t xml:space="preserve"> «Злой волшебник заколдовал всходы», «Нет леек», «Мало скворечников», «Из крана течет вода», «Упал в лужу».</w:t>
            </w:r>
          </w:p>
          <w:p w14:paraId="17127F4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Эксперименты </w:t>
            </w:r>
            <w:r>
              <w:rPr>
                <w:rFonts w:ascii="Times New Roman" w:eastAsia="Times New Roman" w:hAnsi="Times New Roman"/>
                <w:sz w:val="24"/>
                <w:szCs w:val="24"/>
                <w:lang w:eastAsia="ru-RU"/>
              </w:rPr>
              <w:t>«Волшебное сито» (способ отделения камешков от песка, мелкой крупы от крупной), «Что растворяется в воде?».</w:t>
            </w:r>
          </w:p>
          <w:p w14:paraId="3BAA200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Моделирование лоскутного одеяла.</w:t>
            </w:r>
          </w:p>
          <w:p w14:paraId="089ADCAC"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Конструирование «</w:t>
            </w:r>
            <w:r>
              <w:rPr>
                <w:rFonts w:ascii="Times New Roman" w:eastAsia="Times New Roman" w:hAnsi="Times New Roman"/>
                <w:sz w:val="24"/>
                <w:szCs w:val="24"/>
                <w:lang w:eastAsia="ru-RU"/>
              </w:rPr>
              <w:t>Изба», «Мебель», «Терема», «Мосты», «Машины и телеги».</w:t>
            </w:r>
          </w:p>
          <w:p w14:paraId="38107433" w14:textId="77777777" w:rsidR="004601BB" w:rsidRDefault="004601BB">
            <w:pPr>
              <w:spacing w:after="0" w:line="240" w:lineRule="auto"/>
              <w:rPr>
                <w:rFonts w:ascii="Times New Roman" w:eastAsia="Times New Roman" w:hAnsi="Times New Roman"/>
                <w:b/>
                <w:sz w:val="24"/>
                <w:szCs w:val="24"/>
                <w:lang w:eastAsia="ru-RU"/>
              </w:rPr>
            </w:pPr>
          </w:p>
          <w:p w14:paraId="6A468777"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2EC7D04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со взрослыми по подготовке атрибутов для игр, для театрализованной деятельности, по поиску иллюстраций и картинок старинного русского быта, костюма, обихода.</w:t>
            </w:r>
          </w:p>
          <w:p w14:paraId="428CEFE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Задания: Совместное с родителями</w:t>
            </w:r>
            <w:r>
              <w:rPr>
                <w:rFonts w:ascii="Times New Roman" w:eastAsia="Times New Roman" w:hAnsi="Times New Roman"/>
                <w:sz w:val="24"/>
                <w:szCs w:val="24"/>
                <w:lang w:eastAsia="ru-RU"/>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w:t>
            </w:r>
            <w:r>
              <w:rPr>
                <w:rFonts w:ascii="Times New Roman" w:eastAsia="Times New Roman" w:hAnsi="Times New Roman"/>
                <w:sz w:val="24"/>
                <w:szCs w:val="24"/>
                <w:lang w:eastAsia="ru-RU"/>
              </w:rPr>
              <w:lastRenderedPageBreak/>
              <w:t>на огороде, выращивание рассады.</w:t>
            </w:r>
          </w:p>
          <w:p w14:paraId="33DD5EA5" w14:textId="77777777" w:rsidR="004601BB" w:rsidRDefault="004601BB">
            <w:pPr>
              <w:spacing w:after="0" w:line="240" w:lineRule="auto"/>
              <w:rPr>
                <w:rFonts w:ascii="Times New Roman" w:eastAsia="Times New Roman" w:hAnsi="Times New Roman"/>
                <w:sz w:val="24"/>
                <w:szCs w:val="24"/>
                <w:lang w:eastAsia="ru-RU"/>
              </w:rPr>
            </w:pPr>
          </w:p>
          <w:p w14:paraId="4E84A9F8" w14:textId="77777777" w:rsidR="004601BB" w:rsidRDefault="004601BB">
            <w:pPr>
              <w:spacing w:after="0" w:line="240" w:lineRule="auto"/>
              <w:rPr>
                <w:rFonts w:ascii="Times New Roman" w:eastAsia="Times New Roman" w:hAnsi="Times New Roman"/>
                <w:b/>
                <w:sz w:val="24"/>
                <w:szCs w:val="24"/>
                <w:lang w:eastAsia="ru-RU"/>
              </w:rPr>
            </w:pPr>
          </w:p>
          <w:p w14:paraId="52797A9D"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1961CBFA"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Подвижные игры</w:t>
            </w:r>
            <w:r>
              <w:rPr>
                <w:rFonts w:ascii="Times New Roman" w:eastAsia="Times New Roman" w:hAnsi="Times New Roman"/>
                <w:sz w:val="24"/>
                <w:szCs w:val="24"/>
                <w:lang w:eastAsia="ru-RU"/>
              </w:rPr>
              <w:t xml:space="preserve"> программные и по желанию детей.</w:t>
            </w:r>
          </w:p>
          <w:p w14:paraId="57DB01B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Народные и хороводные игры</w:t>
            </w:r>
            <w:r>
              <w:rPr>
                <w:rFonts w:ascii="Times New Roman" w:eastAsia="Times New Roman" w:hAnsi="Times New Roman"/>
                <w:sz w:val="24"/>
                <w:szCs w:val="24"/>
                <w:lang w:eastAsia="ru-RU"/>
              </w:rPr>
              <w:t xml:space="preserve"> «Люб ли сосед, люба ли соседушка», «Коршун».</w:t>
            </w:r>
          </w:p>
          <w:p w14:paraId="07DDF02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Спортивное развлечение</w:t>
            </w:r>
            <w:r>
              <w:rPr>
                <w:rFonts w:ascii="Times New Roman" w:eastAsia="Times New Roman" w:hAnsi="Times New Roman"/>
                <w:sz w:val="24"/>
                <w:szCs w:val="24"/>
                <w:lang w:eastAsia="ru-RU"/>
              </w:rPr>
              <w:t xml:space="preserve"> «Добры молодцы да красны девицы».</w:t>
            </w:r>
          </w:p>
          <w:p w14:paraId="6851ADE6" w14:textId="77777777" w:rsidR="004601BB" w:rsidRDefault="004601BB">
            <w:pPr>
              <w:spacing w:after="0" w:line="240" w:lineRule="auto"/>
              <w:rPr>
                <w:rFonts w:ascii="Times New Roman" w:eastAsia="Times New Roman" w:hAnsi="Times New Roman"/>
                <w:b/>
                <w:sz w:val="24"/>
                <w:szCs w:val="24"/>
                <w:lang w:eastAsia="ru-RU"/>
              </w:rPr>
            </w:pPr>
          </w:p>
          <w:p w14:paraId="20894C3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4E3C9C0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Чтение </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и рассказывание сказок</w:t>
            </w:r>
            <w:r>
              <w:rPr>
                <w:rFonts w:ascii="Times New Roman" w:eastAsia="Times New Roman" w:hAnsi="Times New Roman"/>
                <w:sz w:val="24"/>
                <w:szCs w:val="24"/>
                <w:lang w:eastAsia="ru-RU"/>
              </w:rPr>
              <w:t xml:space="preserve"> «Гуси - лебеди», «Золотое веретено», «Лисичка со скалочкой», «Петушок – золотой гребешок», «Лиса и козел», «Заюшкина избушка», «Лисичка- сестричка и серый волк», «Крошечка - Ховрошечка».</w:t>
            </w:r>
          </w:p>
          <w:p w14:paraId="063AF3D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Разучивание</w:t>
            </w:r>
            <w:r>
              <w:rPr>
                <w:rFonts w:ascii="Times New Roman" w:eastAsia="Times New Roman" w:hAnsi="Times New Roman"/>
                <w:sz w:val="24"/>
                <w:szCs w:val="24"/>
                <w:lang w:eastAsia="ru-RU"/>
              </w:rPr>
              <w:t xml:space="preserve"> потешек «Ай, тари, тари, тари…», «Наш козел», про корову и бычка, «Бычок – резвые ножки», заклички о весне, дразнилки, скороговорки, небылицы, перевертыши (потешный фольклор).</w:t>
            </w:r>
          </w:p>
          <w:p w14:paraId="1EAA430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Обсуждение</w:t>
            </w:r>
            <w:r>
              <w:rPr>
                <w:rFonts w:ascii="Times New Roman" w:eastAsia="Times New Roman" w:hAnsi="Times New Roman"/>
                <w:sz w:val="24"/>
                <w:szCs w:val="24"/>
                <w:lang w:eastAsia="ru-RU"/>
              </w:rPr>
              <w:t xml:space="preserve"> повадок   сказочных героев.</w:t>
            </w:r>
          </w:p>
          <w:p w14:paraId="04D9F993" w14:textId="77777777" w:rsidR="004601BB" w:rsidRDefault="004601BB">
            <w:pPr>
              <w:spacing w:after="0" w:line="240" w:lineRule="auto"/>
              <w:rPr>
                <w:rFonts w:ascii="Times New Roman" w:eastAsia="Times New Roman" w:hAnsi="Times New Roman"/>
                <w:sz w:val="24"/>
                <w:szCs w:val="24"/>
                <w:lang w:eastAsia="ru-RU"/>
              </w:rPr>
            </w:pPr>
          </w:p>
          <w:p w14:paraId="39483F50" w14:textId="77777777" w:rsidR="004601BB" w:rsidRDefault="004601BB">
            <w:pPr>
              <w:spacing w:after="0" w:line="240" w:lineRule="auto"/>
              <w:rPr>
                <w:rFonts w:ascii="Times New Roman" w:eastAsia="Times New Roman" w:hAnsi="Times New Roman"/>
                <w:b/>
                <w:sz w:val="24"/>
                <w:szCs w:val="24"/>
                <w:lang w:eastAsia="ru-RU"/>
              </w:rPr>
            </w:pPr>
          </w:p>
          <w:p w14:paraId="23B1C1C5"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 - эстетическая</w:t>
            </w:r>
          </w:p>
          <w:p w14:paraId="7563770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Слушание </w:t>
            </w:r>
            <w:r>
              <w:rPr>
                <w:rFonts w:ascii="Times New Roman" w:eastAsia="Times New Roman" w:hAnsi="Times New Roman"/>
                <w:sz w:val="24"/>
                <w:szCs w:val="24"/>
                <w:lang w:eastAsia="ru-RU"/>
              </w:rPr>
              <w:t>народных инструментов</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музыкальных произведений</w:t>
            </w:r>
            <w:r>
              <w:rPr>
                <w:rFonts w:ascii="Times New Roman" w:eastAsia="Times New Roman" w:hAnsi="Times New Roman"/>
                <w:b/>
                <w:sz w:val="24"/>
                <w:szCs w:val="24"/>
                <w:lang w:eastAsia="ru-RU"/>
              </w:rPr>
              <w:t xml:space="preserve"> и исполнение </w:t>
            </w:r>
            <w:r>
              <w:rPr>
                <w:rFonts w:ascii="Times New Roman" w:eastAsia="Times New Roman" w:hAnsi="Times New Roman"/>
                <w:sz w:val="24"/>
                <w:szCs w:val="24"/>
                <w:lang w:eastAsia="ru-RU"/>
              </w:rPr>
              <w:t>народных песен, частушек. колыбельных</w:t>
            </w:r>
            <w:r>
              <w:rPr>
                <w:rFonts w:ascii="Times New Roman" w:eastAsia="Times New Roman" w:hAnsi="Times New Roman"/>
                <w:b/>
                <w:sz w:val="24"/>
                <w:szCs w:val="24"/>
                <w:lang w:eastAsia="ru-RU"/>
              </w:rPr>
              <w:t xml:space="preserve"> «Ходит сон близ окон».</w:t>
            </w:r>
          </w:p>
          <w:p w14:paraId="03D97CC5"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Музыкально - дидактические игры: </w:t>
            </w:r>
            <w:r>
              <w:rPr>
                <w:rFonts w:ascii="Times New Roman" w:eastAsia="Times New Roman" w:hAnsi="Times New Roman"/>
                <w:sz w:val="24"/>
                <w:szCs w:val="24"/>
                <w:lang w:eastAsia="ru-RU"/>
              </w:rPr>
              <w:t>«Угадай по звуку», «Кто позвал?», «Угадай мелодию», «Собери из частей целое (народные инструменты)», «Оркестр».</w:t>
            </w:r>
          </w:p>
          <w:p w14:paraId="49943A8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Знакомство с народными инструментами: </w:t>
            </w:r>
            <w:r>
              <w:rPr>
                <w:rFonts w:ascii="Times New Roman" w:eastAsia="Times New Roman" w:hAnsi="Times New Roman"/>
                <w:sz w:val="24"/>
                <w:szCs w:val="24"/>
                <w:lang w:eastAsia="ru-RU"/>
              </w:rPr>
              <w:t>гусли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ложки, балалайка, мандолина, свистулька.</w:t>
            </w:r>
          </w:p>
          <w:p w14:paraId="56971AC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Инсценирование </w:t>
            </w:r>
            <w:r>
              <w:rPr>
                <w:rFonts w:ascii="Times New Roman" w:eastAsia="Times New Roman" w:hAnsi="Times New Roman"/>
                <w:sz w:val="24"/>
                <w:szCs w:val="24"/>
                <w:lang w:eastAsia="ru-RU"/>
              </w:rPr>
              <w:t>песен.</w:t>
            </w:r>
          </w:p>
          <w:p w14:paraId="7DEAF8D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Игровой досуг</w:t>
            </w:r>
            <w:r>
              <w:rPr>
                <w:rFonts w:ascii="Times New Roman" w:eastAsia="Times New Roman" w:hAnsi="Times New Roman"/>
                <w:sz w:val="24"/>
                <w:szCs w:val="24"/>
                <w:lang w:eastAsia="ru-RU"/>
              </w:rPr>
              <w:t xml:space="preserve"> «Скучен день до вечера, коли делать нечего».</w:t>
            </w:r>
          </w:p>
          <w:p w14:paraId="3A58506E"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Ряженье</w:t>
            </w:r>
            <w:r>
              <w:rPr>
                <w:rFonts w:ascii="Times New Roman" w:eastAsia="Times New Roman" w:hAnsi="Times New Roman"/>
                <w:sz w:val="24"/>
                <w:szCs w:val="24"/>
                <w:lang w:eastAsia="ru-RU"/>
              </w:rPr>
              <w:t xml:space="preserve"> «Чудесный сундучок»</w:t>
            </w:r>
          </w:p>
          <w:p w14:paraId="69125204" w14:textId="77777777" w:rsidR="004601BB" w:rsidRDefault="004601BB">
            <w:pPr>
              <w:spacing w:after="0" w:line="240" w:lineRule="auto"/>
              <w:rPr>
                <w:rFonts w:ascii="Times New Roman" w:eastAsia="Times New Roman" w:hAnsi="Times New Roman"/>
                <w:sz w:val="24"/>
                <w:szCs w:val="24"/>
                <w:lang w:eastAsia="ru-RU"/>
              </w:rPr>
            </w:pPr>
          </w:p>
          <w:p w14:paraId="7EE15D48" w14:textId="77777777" w:rsidR="004601BB" w:rsidRDefault="004601BB">
            <w:pPr>
              <w:spacing w:after="0" w:line="240" w:lineRule="auto"/>
              <w:rPr>
                <w:rFonts w:ascii="Times New Roman" w:eastAsia="Times New Roman" w:hAnsi="Times New Roman"/>
                <w:b/>
                <w:sz w:val="24"/>
                <w:szCs w:val="24"/>
                <w:lang w:eastAsia="ru-RU"/>
              </w:rPr>
            </w:pPr>
          </w:p>
          <w:p w14:paraId="26C4A0B3"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6055AB26"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Лепка </w:t>
            </w:r>
            <w:r>
              <w:rPr>
                <w:rFonts w:ascii="Times New Roman" w:eastAsia="Times New Roman" w:hAnsi="Times New Roman"/>
                <w:sz w:val="24"/>
                <w:szCs w:val="24"/>
                <w:lang w:eastAsia="ru-RU"/>
              </w:rPr>
              <w:t>«Жаворонок» (рельеф), «Куличики», «Яйца - гремучки», «Бирюльки», «Дымковские шары - гремучки», «Крендельки», «Птички».</w:t>
            </w:r>
          </w:p>
          <w:p w14:paraId="5193AC84" w14:textId="77777777" w:rsidR="00BD45AB" w:rsidRDefault="00BD45AB">
            <w:pPr>
              <w:spacing w:after="0" w:line="240" w:lineRule="auto"/>
              <w:rPr>
                <w:rFonts w:ascii="Times New Roman" w:eastAsia="Times New Roman" w:hAnsi="Times New Roman"/>
                <w:sz w:val="24"/>
                <w:szCs w:val="24"/>
                <w:lang w:eastAsia="ru-RU"/>
              </w:rPr>
            </w:pPr>
          </w:p>
          <w:p w14:paraId="294E2A62"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Аппликация </w:t>
            </w:r>
            <w:r>
              <w:rPr>
                <w:rFonts w:ascii="Times New Roman" w:eastAsia="Times New Roman" w:hAnsi="Times New Roman"/>
                <w:sz w:val="24"/>
                <w:szCs w:val="24"/>
                <w:lang w:eastAsia="ru-RU"/>
              </w:rPr>
              <w:t>«Аппликация из готовых шаблонов» (найди фигуре место на общей картинке) коллективная, «Орнамент на полосе», «Игрушки для домовенка Кузи», «Украсим косоворотку домовенку Кузе».</w:t>
            </w:r>
          </w:p>
          <w:p w14:paraId="36BCB0B1" w14:textId="77777777" w:rsidR="00BD45AB" w:rsidRDefault="00BD45AB">
            <w:pPr>
              <w:spacing w:after="0" w:line="240" w:lineRule="auto"/>
              <w:rPr>
                <w:rFonts w:ascii="Times New Roman" w:eastAsia="Times New Roman" w:hAnsi="Times New Roman"/>
                <w:sz w:val="24"/>
                <w:szCs w:val="24"/>
                <w:lang w:eastAsia="ru-RU"/>
              </w:rPr>
            </w:pPr>
          </w:p>
          <w:p w14:paraId="7FD34DE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w:t>
            </w:r>
            <w:r>
              <w:rPr>
                <w:rFonts w:ascii="Times New Roman" w:eastAsia="Times New Roman" w:hAnsi="Times New Roman"/>
                <w:sz w:val="24"/>
                <w:szCs w:val="24"/>
                <w:lang w:eastAsia="ru-RU"/>
              </w:rPr>
              <w:t xml:space="preserve"> «Агашка» (роспись одним пальцем), «Открытки о весне», «Шкатулка для секретиков», «Птицы» (по шаблону).</w:t>
            </w:r>
          </w:p>
          <w:p w14:paraId="68600AA1" w14:textId="77777777" w:rsidR="00BD45AB" w:rsidRDefault="00BD45AB">
            <w:pPr>
              <w:spacing w:after="0" w:line="240" w:lineRule="auto"/>
              <w:rPr>
                <w:rFonts w:ascii="Times New Roman" w:eastAsia="Times New Roman" w:hAnsi="Times New Roman"/>
                <w:sz w:val="24"/>
                <w:szCs w:val="24"/>
                <w:lang w:eastAsia="ru-RU"/>
              </w:rPr>
            </w:pPr>
          </w:p>
          <w:p w14:paraId="4784A46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Ярмарка </w:t>
            </w:r>
            <w:r>
              <w:rPr>
                <w:rFonts w:ascii="Times New Roman" w:eastAsia="Times New Roman" w:hAnsi="Times New Roman"/>
                <w:sz w:val="24"/>
                <w:szCs w:val="24"/>
                <w:lang w:eastAsia="ru-RU"/>
              </w:rPr>
              <w:t>с участием Скоморохов, Петрушек.</w:t>
            </w:r>
          </w:p>
          <w:p w14:paraId="46A4863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Посиделки с использованием русского фольклора.</w:t>
            </w:r>
          </w:p>
          <w:p w14:paraId="30BDFB05" w14:textId="77777777" w:rsidR="00BD45AB" w:rsidRDefault="00BD45AB">
            <w:pPr>
              <w:spacing w:after="0" w:line="240" w:lineRule="auto"/>
              <w:rPr>
                <w:rFonts w:ascii="Times New Roman" w:eastAsia="Times New Roman" w:hAnsi="Times New Roman"/>
                <w:sz w:val="24"/>
                <w:szCs w:val="24"/>
                <w:lang w:eastAsia="ru-RU"/>
              </w:rPr>
            </w:pPr>
          </w:p>
          <w:p w14:paraId="0353BF25"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Сменные выставки</w:t>
            </w:r>
            <w:r>
              <w:rPr>
                <w:rFonts w:ascii="Times New Roman" w:eastAsia="Times New Roman" w:hAnsi="Times New Roman"/>
                <w:sz w:val="24"/>
                <w:szCs w:val="24"/>
                <w:lang w:eastAsia="ru-RU"/>
              </w:rPr>
              <w:t xml:space="preserve"> поделок русских умельцев.</w:t>
            </w:r>
          </w:p>
          <w:p w14:paraId="3ED8972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Мастерская по изготовлению поделок для участия в Ярмарке.</w:t>
            </w:r>
          </w:p>
          <w:p w14:paraId="162A98AC" w14:textId="77777777" w:rsidR="004601BB" w:rsidRDefault="004601BB">
            <w:pPr>
              <w:spacing w:after="0" w:line="240" w:lineRule="auto"/>
              <w:rPr>
                <w:rFonts w:ascii="Times New Roman" w:eastAsia="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7B2FB42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интерес к русской народной культуре: фольклору, народным песням и сказкам, народным инструментам, пословицам, поговоркам, загадкам;</w:t>
            </w:r>
          </w:p>
          <w:p w14:paraId="701E584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-ребенок знает и называет предметы русского быта;</w:t>
            </w:r>
          </w:p>
          <w:p w14:paraId="572DE3ED"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составить описательный рассказ о русском костюме, русских народных музыкальных инструментах по мнемотаблицам;</w:t>
            </w:r>
          </w:p>
          <w:p w14:paraId="168DDB3C"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активность при решении проблемных ситуаций;</w:t>
            </w:r>
          </w:p>
          <w:p w14:paraId="5B2041FF"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14:paraId="7F90AC20" w14:textId="77777777" w:rsidR="004601BB" w:rsidRDefault="004601BB">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5D9261A1"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53B84B68"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6031C087"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6FB3DC86"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621FE695"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7CDDBD2A"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61AEE8B2" w14:textId="77777777" w:rsidR="004601BB" w:rsidRDefault="004601BB" w:rsidP="004601BB">
      <w:pPr>
        <w:spacing w:after="0" w:line="240" w:lineRule="auto"/>
        <w:rPr>
          <w:rFonts w:ascii="Times New Roman" w:eastAsia="Times New Roman" w:hAnsi="Times New Roman" w:cs="Times New Roman"/>
          <w:sz w:val="24"/>
          <w:szCs w:val="24"/>
          <w:lang w:eastAsia="ru-RU"/>
        </w:rPr>
      </w:pPr>
    </w:p>
    <w:p w14:paraId="0E21D8FF" w14:textId="77777777" w:rsidR="004601BB" w:rsidRDefault="004601BB" w:rsidP="00BD45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Май</w:t>
      </w:r>
    </w:p>
    <w:p w14:paraId="438E6A6E" w14:textId="77777777" w:rsidR="004601BB" w:rsidRDefault="004601BB" w:rsidP="004601BB">
      <w:pPr>
        <w:spacing w:after="0" w:line="240" w:lineRule="auto"/>
        <w:rPr>
          <w:rFonts w:ascii="Times New Roman" w:eastAsia="Times New Roman" w:hAnsi="Times New Roman" w:cs="Times New Roman"/>
          <w:b/>
          <w:sz w:val="24"/>
          <w:szCs w:val="24"/>
          <w:lang w:eastAsia="ru-RU"/>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B01FE1D"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995D5DA"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439E883"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C9994AD"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E97554"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9471877" w14:textId="77777777" w:rsidR="00BD45AB" w:rsidRDefault="00BD45AB" w:rsidP="00BD45A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827E4C"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1434071F" w14:textId="77777777" w:rsidR="00BD45AB" w:rsidRDefault="00BD45AB" w:rsidP="00BD45AB">
            <w:pPr>
              <w:spacing w:after="0" w:line="240" w:lineRule="auto"/>
              <w:jc w:val="center"/>
              <w:rPr>
                <w:rFonts w:ascii="Times New Roman" w:eastAsia="Times New Roman" w:hAnsi="Times New Roman"/>
                <w:bCs/>
                <w:sz w:val="24"/>
                <w:szCs w:val="24"/>
                <w:lang w:eastAsia="ru-RU"/>
              </w:rPr>
            </w:pPr>
          </w:p>
        </w:tc>
      </w:tr>
      <w:tr w:rsidR="004601BB" w14:paraId="446D70D6" w14:textId="77777777" w:rsidTr="004601BB">
        <w:tc>
          <w:tcPr>
            <w:tcW w:w="2376" w:type="dxa"/>
            <w:tcBorders>
              <w:top w:val="single" w:sz="4" w:space="0" w:color="auto"/>
              <w:left w:val="single" w:sz="4" w:space="0" w:color="auto"/>
              <w:bottom w:val="single" w:sz="4" w:space="0" w:color="auto"/>
              <w:right w:val="single" w:sz="4" w:space="0" w:color="auto"/>
            </w:tcBorders>
          </w:tcPr>
          <w:p w14:paraId="067E6DD0"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3B477EC8"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проведения мониторинга по освоению программного материала по образовательной области «Социально- коммуникативное развитие».</w:t>
            </w:r>
          </w:p>
          <w:p w14:paraId="40D79DAA" w14:textId="77777777" w:rsidR="004601BB" w:rsidRDefault="004601BB">
            <w:pPr>
              <w:spacing w:after="0" w:line="240" w:lineRule="auto"/>
              <w:rPr>
                <w:rFonts w:ascii="Times New Roman" w:eastAsia="Times New Roman" w:hAnsi="Times New Roman"/>
                <w:b/>
                <w:sz w:val="24"/>
                <w:szCs w:val="24"/>
                <w:lang w:eastAsia="ru-RU"/>
              </w:rPr>
            </w:pPr>
          </w:p>
          <w:p w14:paraId="2AC868E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656C960B"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проанализировать усвоение программного по образовательной области «Социально- коммуникативное развитие».</w:t>
            </w:r>
          </w:p>
          <w:p w14:paraId="11C50C13" w14:textId="77777777" w:rsidR="004601BB" w:rsidRDefault="004601BB">
            <w:pPr>
              <w:spacing w:after="0" w:line="240" w:lineRule="auto"/>
              <w:rPr>
                <w:rFonts w:ascii="Times New Roman" w:eastAsia="Times New Roman" w:hAnsi="Times New Roman"/>
                <w:b/>
                <w:sz w:val="24"/>
                <w:szCs w:val="24"/>
                <w:lang w:eastAsia="ru-RU"/>
              </w:rPr>
            </w:pPr>
          </w:p>
          <w:p w14:paraId="4F6CF3D7" w14:textId="77777777" w:rsidR="004601BB" w:rsidRDefault="004601BB">
            <w:pPr>
              <w:spacing w:after="0" w:line="240" w:lineRule="auto"/>
              <w:rPr>
                <w:rFonts w:ascii="Times New Roman" w:eastAsia="Times New Roman" w:hAnsi="Times New Roman"/>
                <w:sz w:val="24"/>
                <w:szCs w:val="24"/>
                <w:lang w:eastAsia="ru-RU"/>
              </w:rPr>
            </w:pPr>
          </w:p>
          <w:p w14:paraId="21D36F20" w14:textId="77777777" w:rsidR="004601BB" w:rsidRDefault="004601BB">
            <w:pPr>
              <w:spacing w:after="0" w:line="240" w:lineRule="auto"/>
              <w:rPr>
                <w:rFonts w:ascii="Times New Roman" w:eastAsia="Times New Roman" w:hAnsi="Times New Roman"/>
                <w:sz w:val="24"/>
                <w:szCs w:val="24"/>
                <w:lang w:eastAsia="ru-RU"/>
              </w:rPr>
            </w:pPr>
          </w:p>
          <w:p w14:paraId="475AE74E" w14:textId="77777777" w:rsidR="004601BB" w:rsidRDefault="004601BB">
            <w:pPr>
              <w:spacing w:after="0" w:line="240" w:lineRule="auto"/>
              <w:rPr>
                <w:rFonts w:ascii="Times New Roman" w:eastAsia="Times New Roman" w:hAnsi="Times New Roman"/>
                <w:bCs/>
                <w:sz w:val="24"/>
                <w:szCs w:val="24"/>
                <w:lang w:eastAsia="ru-RU"/>
              </w:rPr>
            </w:pPr>
          </w:p>
          <w:p w14:paraId="05687C86" w14:textId="77777777" w:rsidR="004601BB" w:rsidRDefault="004601BB">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7DC459" w14:textId="77777777" w:rsidR="004601BB" w:rsidRDefault="004601BB">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Мониторинг эффективности усвоения программного материала.</w:t>
            </w:r>
          </w:p>
          <w:p w14:paraId="37E24F7E"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0010615B"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0F73859A"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DD9187F"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познавательно-исследовательская деятельность;</w:t>
            </w:r>
          </w:p>
          <w:p w14:paraId="6C8DA66E"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1136BFFA"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7C6F9097"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w:t>
            </w:r>
          </w:p>
          <w:p w14:paraId="5F0AE897"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эстетическая деятельность;</w:t>
            </w:r>
          </w:p>
          <w:p w14:paraId="4089CCE3" w14:textId="77777777" w:rsidR="004601BB" w:rsidRDefault="004601BB">
            <w:pPr>
              <w:spacing w:after="0" w:line="240" w:lineRule="auto"/>
              <w:rPr>
                <w:rFonts w:ascii="Times New Roman" w:eastAsia="Times New Roman" w:hAnsi="Times New Roman"/>
                <w:sz w:val="24"/>
                <w:szCs w:val="24"/>
                <w:lang w:eastAsia="zh-CN"/>
              </w:rPr>
            </w:pPr>
            <w:r>
              <w:rPr>
                <w:rFonts w:ascii="Times New Roman" w:eastAsia="Times New Roman" w:hAnsi="Times New Roman"/>
                <w:bCs/>
                <w:sz w:val="24"/>
                <w:szCs w:val="24"/>
                <w:lang w:eastAsia="ru-RU"/>
              </w:rPr>
              <w:t>- продуктивная деятельность.</w:t>
            </w:r>
          </w:p>
          <w:p w14:paraId="0185E6C0" w14:textId="77777777" w:rsidR="004601BB" w:rsidRDefault="004601BB">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lang w:eastAsia="ru-RU"/>
              </w:rPr>
              <w:lastRenderedPageBreak/>
              <w:t xml:space="preserve"> </w:t>
            </w:r>
          </w:p>
        </w:tc>
        <w:tc>
          <w:tcPr>
            <w:tcW w:w="6804" w:type="dxa"/>
            <w:tcBorders>
              <w:top w:val="single" w:sz="4" w:space="0" w:color="auto"/>
              <w:left w:val="single" w:sz="4" w:space="0" w:color="auto"/>
              <w:bottom w:val="single" w:sz="4" w:space="0" w:color="auto"/>
              <w:right w:val="single" w:sz="4" w:space="0" w:color="auto"/>
            </w:tcBorders>
          </w:tcPr>
          <w:p w14:paraId="08F215C4"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Игровая</w:t>
            </w:r>
          </w:p>
          <w:p w14:paraId="4A39B4A7"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Рекомендации воспитателю: </w:t>
            </w:r>
          </w:p>
          <w:p w14:paraId="22D455B5" w14:textId="77777777" w:rsidR="004601BB" w:rsidRDefault="004601BB">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подобрать и провести знакомые детям сюжетно-ролевые и дидактические игры, проанализировать </w:t>
            </w:r>
            <w:r>
              <w:rPr>
                <w:rFonts w:ascii="Times New Roman" w:eastAsia="Times New Roman" w:hAnsi="Times New Roman"/>
                <w:bCs/>
                <w:sz w:val="24"/>
                <w:szCs w:val="24"/>
                <w:lang w:eastAsia="ru-RU"/>
              </w:rPr>
              <w:t>эффективность усвоения игрового программного материала.</w:t>
            </w:r>
          </w:p>
          <w:p w14:paraId="46E8B341" w14:textId="77777777" w:rsidR="004601BB" w:rsidRDefault="004601BB">
            <w:pPr>
              <w:spacing w:after="0" w:line="240" w:lineRule="auto"/>
              <w:rPr>
                <w:rFonts w:ascii="Times New Roman" w:eastAsia="Times New Roman" w:hAnsi="Times New Roman"/>
                <w:sz w:val="24"/>
                <w:szCs w:val="24"/>
                <w:lang w:eastAsia="ru-RU"/>
              </w:rPr>
            </w:pPr>
          </w:p>
          <w:p w14:paraId="6831AEC9"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50B3D9E"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Times New Roman" w:hAnsi="Times New Roman"/>
                <w:sz w:val="24"/>
                <w:szCs w:val="24"/>
                <w:lang w:eastAsia="ru-RU"/>
              </w:rPr>
              <w:t xml:space="preserve">Проанализировать развитие коммуникативных и речевых способностей детей в процессе </w:t>
            </w:r>
            <w:r>
              <w:rPr>
                <w:rFonts w:ascii="Times New Roman" w:eastAsia="+mn-ea" w:hAnsi="Times New Roman"/>
                <w:kern w:val="24"/>
                <w:sz w:val="24"/>
                <w:szCs w:val="24"/>
                <w:lang w:eastAsia="ru-RU"/>
              </w:rPr>
              <w:t>общения и взаимодействия ребенка со взрослыми и сверстниками.</w:t>
            </w:r>
          </w:p>
          <w:p w14:paraId="2B47C61E" w14:textId="77777777" w:rsidR="004601BB" w:rsidRDefault="004601BB">
            <w:pPr>
              <w:spacing w:after="0" w:line="240" w:lineRule="auto"/>
              <w:rPr>
                <w:rFonts w:ascii="Times New Roman" w:eastAsia="Times New Roman" w:hAnsi="Times New Roman"/>
                <w:sz w:val="24"/>
                <w:szCs w:val="24"/>
                <w:lang w:eastAsia="ru-RU"/>
              </w:rPr>
            </w:pPr>
          </w:p>
          <w:p w14:paraId="7B884011"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50EBDD8"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Times New Roman" w:hAnsi="Times New Roman"/>
                <w:sz w:val="24"/>
                <w:szCs w:val="24"/>
                <w:lang w:eastAsia="ru-RU"/>
              </w:rPr>
              <w:t xml:space="preserve">Подобрать и провести диагностические задания на </w:t>
            </w:r>
            <w:r>
              <w:rPr>
                <w:rFonts w:ascii="Times New Roman" w:eastAsia="+mn-ea" w:hAnsi="Times New Roman"/>
                <w:kern w:val="24"/>
                <w:sz w:val="24"/>
                <w:szCs w:val="24"/>
                <w:lang w:eastAsia="ru-RU"/>
              </w:rPr>
              <w:t>становление самостоятельности, целенаправленности и саморегуляции собственных действий.</w:t>
            </w:r>
          </w:p>
          <w:p w14:paraId="1195D014" w14:textId="77777777" w:rsidR="004601BB" w:rsidRDefault="004601BB">
            <w:pPr>
              <w:spacing w:after="0" w:line="240" w:lineRule="auto"/>
              <w:rPr>
                <w:rFonts w:ascii="Times New Roman" w:eastAsia="Times New Roman" w:hAnsi="Times New Roman"/>
                <w:b/>
                <w:sz w:val="24"/>
                <w:szCs w:val="24"/>
                <w:lang w:eastAsia="ru-RU"/>
              </w:rPr>
            </w:pPr>
          </w:p>
          <w:p w14:paraId="3B5C431E"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5D87A40C"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Times New Roman" w:hAnsi="Times New Roman"/>
                <w:sz w:val="24"/>
                <w:szCs w:val="24"/>
                <w:lang w:eastAsia="ru-RU"/>
              </w:rPr>
              <w:t xml:space="preserve">Проанализировать </w:t>
            </w:r>
            <w:r>
              <w:rPr>
                <w:rFonts w:ascii="Times New Roman" w:eastAsia="+mn-ea" w:hAnsi="Times New Roman"/>
                <w:kern w:val="24"/>
                <w:sz w:val="24"/>
                <w:szCs w:val="24"/>
                <w:lang w:eastAsia="ru-RU"/>
              </w:rPr>
              <w:t>формирование позитивных установок к различным видам труда.</w:t>
            </w:r>
          </w:p>
          <w:p w14:paraId="37AD4B82" w14:textId="77777777" w:rsidR="004601BB" w:rsidRDefault="004601BB">
            <w:pPr>
              <w:spacing w:after="0" w:line="240" w:lineRule="auto"/>
              <w:rPr>
                <w:rFonts w:ascii="Times New Roman" w:eastAsia="Times New Roman" w:hAnsi="Times New Roman"/>
                <w:b/>
                <w:sz w:val="24"/>
                <w:szCs w:val="24"/>
                <w:lang w:eastAsia="ru-RU"/>
              </w:rPr>
            </w:pPr>
          </w:p>
          <w:p w14:paraId="0E368A54"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5D6572A9"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Подобрать и провести подвижные игры, отражающие формирование основ безопасного поведения.</w:t>
            </w:r>
          </w:p>
          <w:p w14:paraId="17EC957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A2DAD92" w14:textId="77777777" w:rsidR="004601BB" w:rsidRDefault="004601BB">
            <w:pPr>
              <w:spacing w:after="0" w:line="240" w:lineRule="auto"/>
              <w:rPr>
                <w:rFonts w:ascii="Times New Roman" w:eastAsia="Times New Roman" w:hAnsi="Times New Roman"/>
                <w:sz w:val="24"/>
                <w:szCs w:val="24"/>
                <w:lang w:eastAsia="ru-RU"/>
              </w:rPr>
            </w:pPr>
          </w:p>
          <w:p w14:paraId="7568A99B" w14:textId="77777777" w:rsidR="004601BB" w:rsidRDefault="004601BB">
            <w:pPr>
              <w:spacing w:after="0" w:line="240" w:lineRule="auto"/>
              <w:rPr>
                <w:rFonts w:ascii="Times New Roman" w:eastAsia="Times New Roman" w:hAnsi="Times New Roman"/>
                <w:b/>
                <w:sz w:val="24"/>
                <w:szCs w:val="24"/>
                <w:lang w:eastAsia="ru-RU"/>
              </w:rPr>
            </w:pPr>
          </w:p>
          <w:p w14:paraId="4B3F8AE8"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Чтение художественной литературы</w:t>
            </w:r>
          </w:p>
          <w:p w14:paraId="5FC0B9D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Обсудить литературные произведения и дать оценку поступкам их героев.</w:t>
            </w:r>
          </w:p>
          <w:p w14:paraId="7FA5C1CB"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14:paraId="15088967"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Художественно-эстетическая</w:t>
            </w:r>
          </w:p>
          <w:p w14:paraId="038BE341"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Проанализировать знание детьми музыкально-игрового программного материала.  </w:t>
            </w:r>
          </w:p>
          <w:p w14:paraId="2899D5E2" w14:textId="77777777" w:rsidR="004601BB" w:rsidRDefault="004601BB">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14:paraId="30AF0B74" w14:textId="77777777" w:rsidR="004601BB" w:rsidRDefault="004601B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46573E80"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Проанализировать развитие творческих способностей детей своей группы в продуктивной деятельности.</w:t>
            </w:r>
          </w:p>
          <w:p w14:paraId="1C059AC8" w14:textId="77777777" w:rsidR="00BD45AB" w:rsidRDefault="00BD45AB">
            <w:pPr>
              <w:spacing w:after="0" w:line="240" w:lineRule="auto"/>
              <w:rPr>
                <w:rFonts w:ascii="Times New Roman" w:eastAsia="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1E0F9BD0"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Times New Roman" w:hAnsi="Times New Roman"/>
                <w:b/>
                <w:sz w:val="24"/>
                <w:szCs w:val="24"/>
                <w:lang w:eastAsia="ru-RU"/>
              </w:rPr>
              <w:lastRenderedPageBreak/>
              <w:t>Целевые ориентиры ФГОС ДО по образовательной области «Социально- коммуникативное развитие»:</w:t>
            </w:r>
            <w:r>
              <w:rPr>
                <w:rFonts w:ascii="Times New Roman" w:eastAsia="+mn-ea" w:hAnsi="Times New Roman"/>
                <w:kern w:val="24"/>
                <w:sz w:val="24"/>
                <w:szCs w:val="24"/>
                <w:lang w:eastAsia="ru-RU"/>
              </w:rPr>
              <w:t xml:space="preserve"> </w:t>
            </w:r>
          </w:p>
          <w:p w14:paraId="57D93408"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xml:space="preserve">- ребенок усвоил нормы и ценности, принятые в обществе; </w:t>
            </w:r>
          </w:p>
          <w:p w14:paraId="42ADFCF5"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xml:space="preserve">- ребенок активно взаимодействует со взрослыми и сверстниками; </w:t>
            </w:r>
          </w:p>
          <w:p w14:paraId="27CE2BFB"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ребенок проявляет самостоятельность в разных видах деятельности;</w:t>
            </w:r>
          </w:p>
          <w:p w14:paraId="2B7A0205" w14:textId="77777777" w:rsidR="004601BB" w:rsidRDefault="004601B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у ребенка сформированы позитивные установки к различным видам труда и творчества;</w:t>
            </w:r>
          </w:p>
          <w:p w14:paraId="02AC3863" w14:textId="77777777" w:rsidR="004601BB" w:rsidRDefault="004601BB">
            <w:pPr>
              <w:spacing w:after="0" w:line="240" w:lineRule="auto"/>
              <w:rPr>
                <w:rFonts w:ascii="Times New Roman" w:eastAsia="Times New Roman" w:hAnsi="Times New Roman"/>
                <w:sz w:val="24"/>
                <w:szCs w:val="24"/>
                <w:lang w:eastAsia="ru-RU"/>
              </w:rPr>
            </w:pPr>
            <w:r>
              <w:rPr>
                <w:rFonts w:ascii="Times New Roman" w:eastAsia="+mn-ea" w:hAnsi="Times New Roman"/>
                <w:kern w:val="24"/>
                <w:sz w:val="24"/>
                <w:szCs w:val="24"/>
                <w:lang w:eastAsia="ru-RU"/>
              </w:rPr>
              <w:t>- у ребенка сформированы основы безопасного поведения в быту, социуме, природе.</w:t>
            </w:r>
          </w:p>
          <w:p w14:paraId="23FBD4C8" w14:textId="77777777" w:rsidR="004601BB" w:rsidRDefault="004601BB">
            <w:pPr>
              <w:spacing w:after="0" w:line="240" w:lineRule="auto"/>
              <w:rPr>
                <w:rFonts w:ascii="Times New Roman" w:eastAsia="Times New Roman" w:hAnsi="Times New Roman"/>
                <w:sz w:val="24"/>
                <w:szCs w:val="24"/>
                <w:lang w:eastAsia="ru-RU"/>
              </w:rPr>
            </w:pPr>
          </w:p>
          <w:p w14:paraId="0F1EB396" w14:textId="77777777" w:rsidR="004601BB" w:rsidRDefault="004601BB">
            <w:pPr>
              <w:spacing w:after="0" w:line="240" w:lineRule="auto"/>
              <w:rPr>
                <w:rFonts w:ascii="Times New Roman" w:eastAsia="Times New Roman" w:hAnsi="Times New Roman"/>
                <w:b/>
                <w:sz w:val="24"/>
                <w:szCs w:val="24"/>
                <w:lang w:eastAsia="ru-RU"/>
              </w:rPr>
            </w:pPr>
          </w:p>
          <w:p w14:paraId="27DC2B14" w14:textId="77777777" w:rsidR="004601BB" w:rsidRDefault="004601BB">
            <w:pPr>
              <w:spacing w:after="0" w:line="240" w:lineRule="auto"/>
              <w:rPr>
                <w:rFonts w:ascii="Times New Roman" w:eastAsia="Times New Roman" w:hAnsi="Times New Roman"/>
                <w:b/>
                <w:sz w:val="24"/>
                <w:szCs w:val="24"/>
                <w:lang w:eastAsia="ru-RU"/>
              </w:rPr>
            </w:pPr>
          </w:p>
        </w:tc>
      </w:tr>
    </w:tbl>
    <w:p w14:paraId="358EA207" w14:textId="77777777" w:rsidR="00EA08A9" w:rsidRDefault="00EA08A9" w:rsidP="00EA08A9">
      <w:pPr>
        <w:spacing w:after="0" w:line="240" w:lineRule="auto"/>
        <w:rPr>
          <w:rFonts w:ascii="Times New Roman" w:eastAsia="Times New Roman" w:hAnsi="Times New Roman" w:cs="Times New Roman"/>
          <w:b/>
          <w:sz w:val="24"/>
          <w:szCs w:val="24"/>
          <w:lang w:eastAsia="ru-RU"/>
        </w:rPr>
      </w:pPr>
    </w:p>
    <w:p w14:paraId="3BEAA9AE" w14:textId="77777777" w:rsidR="00EA08A9" w:rsidRDefault="00EA08A9" w:rsidP="00EA08A9">
      <w:pPr>
        <w:spacing w:after="0" w:line="240" w:lineRule="auto"/>
        <w:rPr>
          <w:rFonts w:ascii="Times New Roman" w:eastAsia="Times New Roman" w:hAnsi="Times New Roman" w:cs="Times New Roman"/>
          <w:b/>
          <w:sz w:val="24"/>
          <w:szCs w:val="24"/>
          <w:lang w:eastAsia="ru-RU"/>
        </w:rPr>
      </w:pPr>
    </w:p>
    <w:p w14:paraId="347C4876" w14:textId="77777777" w:rsidR="00BD45AB" w:rsidRDefault="00BD45AB" w:rsidP="008A2C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EF49EF3" w14:textId="46F2342A" w:rsidR="008A2C0B" w:rsidRDefault="00BD45AB" w:rsidP="00BD45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009056E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.2 </w:t>
      </w:r>
      <w:r w:rsidR="008A2C0B">
        <w:rPr>
          <w:rFonts w:ascii="Times New Roman" w:eastAsia="Times New Roman" w:hAnsi="Times New Roman" w:cs="Times New Roman"/>
          <w:b/>
          <w:sz w:val="24"/>
          <w:szCs w:val="24"/>
          <w:lang w:eastAsia="ru-RU"/>
        </w:rPr>
        <w:t>Образовательная область «Познавате</w:t>
      </w:r>
      <w:r w:rsidR="006E29D1">
        <w:rPr>
          <w:rFonts w:ascii="Times New Roman" w:eastAsia="Times New Roman" w:hAnsi="Times New Roman" w:cs="Times New Roman"/>
          <w:b/>
          <w:sz w:val="24"/>
          <w:szCs w:val="24"/>
          <w:lang w:eastAsia="ru-RU"/>
        </w:rPr>
        <w:t>льное развитие». Ознакомление с окружающим миром.</w:t>
      </w:r>
    </w:p>
    <w:p w14:paraId="2982A014" w14:textId="77777777" w:rsidR="008A2C0B" w:rsidRDefault="008A2C0B" w:rsidP="00BD45AB">
      <w:pPr>
        <w:spacing w:after="0" w:line="240" w:lineRule="auto"/>
        <w:jc w:val="center"/>
        <w:rPr>
          <w:rFonts w:ascii="Times New Roman" w:eastAsia="Times New Roman" w:hAnsi="Times New Roman" w:cs="Times New Roman"/>
          <w:b/>
          <w:sz w:val="24"/>
          <w:szCs w:val="24"/>
          <w:lang w:eastAsia="ru-RU"/>
        </w:rPr>
      </w:pPr>
    </w:p>
    <w:p w14:paraId="1343E3E7" w14:textId="77777777" w:rsidR="008A2C0B" w:rsidRDefault="008A2C0B" w:rsidP="00BD45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p w14:paraId="2E8AD715" w14:textId="77777777" w:rsidR="00BD45AB" w:rsidRDefault="00BD45AB" w:rsidP="00BD45AB">
      <w:pPr>
        <w:spacing w:after="0" w:line="240" w:lineRule="auto"/>
        <w:rPr>
          <w:rFonts w:ascii="Times New Roman" w:eastAsia="Times New Roman" w:hAnsi="Times New Roman" w:cs="Times New Roman"/>
          <w:b/>
          <w:sz w:val="24"/>
          <w:szCs w:val="24"/>
          <w:lang w:eastAsia="ru-RU"/>
        </w:rPr>
      </w:pPr>
    </w:p>
    <w:p w14:paraId="1F6A0305"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14:paraId="410287BF" w14:textId="77777777" w:rsidR="00BD45AB" w:rsidRDefault="00BD45AB" w:rsidP="00BD45AB">
      <w:pPr>
        <w:spacing w:after="0" w:line="240" w:lineRule="auto"/>
        <w:jc w:val="center"/>
        <w:rPr>
          <w:rFonts w:ascii="Times New Roman" w:eastAsia="Calibri" w:hAnsi="Times New Roman" w:cs="Times New Roman"/>
          <w:b/>
          <w:sz w:val="24"/>
          <w:szCs w:val="24"/>
        </w:rPr>
      </w:pPr>
    </w:p>
    <w:tbl>
      <w:tblPr>
        <w:tblStyle w:val="aff2"/>
        <w:tblW w:w="14850" w:type="dxa"/>
        <w:tblLayout w:type="fixed"/>
        <w:tblLook w:val="04A0" w:firstRow="1" w:lastRow="0" w:firstColumn="1" w:lastColumn="0" w:noHBand="0" w:noVBand="1"/>
      </w:tblPr>
      <w:tblGrid>
        <w:gridCol w:w="2376"/>
        <w:gridCol w:w="2268"/>
        <w:gridCol w:w="6804"/>
        <w:gridCol w:w="3402"/>
      </w:tblGrid>
      <w:tr w:rsidR="008A2C0B" w14:paraId="620F8077" w14:textId="77777777" w:rsidTr="00BD45AB">
        <w:tc>
          <w:tcPr>
            <w:tcW w:w="2376" w:type="dxa"/>
            <w:tcBorders>
              <w:top w:val="single" w:sz="4" w:space="0" w:color="auto"/>
              <w:left w:val="single" w:sz="4" w:space="0" w:color="auto"/>
              <w:bottom w:val="single" w:sz="4" w:space="0" w:color="auto"/>
              <w:right w:val="single" w:sz="4" w:space="0" w:color="auto"/>
            </w:tcBorders>
            <w:vAlign w:val="center"/>
            <w:hideMark/>
          </w:tcPr>
          <w:p w14:paraId="191E7551" w14:textId="77777777" w:rsidR="008A2C0B" w:rsidRDefault="008A2C0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087707A" w14:textId="77777777" w:rsidR="008A2C0B" w:rsidRDefault="008A2C0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26F2E02C" w14:textId="77777777" w:rsidR="008A2C0B" w:rsidRDefault="008A2C0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8EC862" w14:textId="77777777" w:rsidR="008A2C0B" w:rsidRDefault="008A2C0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AA2D9E" w14:textId="77777777" w:rsidR="008A2C0B" w:rsidRDefault="008A2C0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A4F451" w14:textId="77777777" w:rsidR="00C51740" w:rsidRDefault="00C51740"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83DB32D" w14:textId="77777777" w:rsidR="008A2C0B" w:rsidRDefault="008A2C0B" w:rsidP="00BD45AB">
            <w:pPr>
              <w:spacing w:after="0" w:line="240" w:lineRule="auto"/>
              <w:jc w:val="center"/>
              <w:rPr>
                <w:rFonts w:ascii="Times New Roman" w:hAnsi="Times New Roman"/>
                <w:bCs/>
                <w:sz w:val="24"/>
                <w:szCs w:val="24"/>
              </w:rPr>
            </w:pPr>
          </w:p>
        </w:tc>
      </w:tr>
      <w:tr w:rsidR="008A2C0B" w14:paraId="6BFDCE3B" w14:textId="77777777" w:rsidTr="008A2C0B">
        <w:tc>
          <w:tcPr>
            <w:tcW w:w="2376" w:type="dxa"/>
            <w:tcBorders>
              <w:top w:val="single" w:sz="4" w:space="0" w:color="auto"/>
              <w:left w:val="single" w:sz="4" w:space="0" w:color="auto"/>
              <w:bottom w:val="single" w:sz="4" w:space="0" w:color="auto"/>
              <w:right w:val="single" w:sz="4" w:space="0" w:color="auto"/>
            </w:tcBorders>
          </w:tcPr>
          <w:p w14:paraId="07C03B23"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74A9626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формирования представлений о временах года.</w:t>
            </w:r>
          </w:p>
          <w:p w14:paraId="21306468" w14:textId="77777777" w:rsidR="008A2C0B" w:rsidRDefault="008A2C0B">
            <w:pPr>
              <w:spacing w:after="0" w:line="240" w:lineRule="auto"/>
              <w:rPr>
                <w:rFonts w:ascii="Times New Roman" w:hAnsi="Times New Roman"/>
                <w:sz w:val="24"/>
                <w:szCs w:val="24"/>
              </w:rPr>
            </w:pPr>
          </w:p>
          <w:p w14:paraId="5888A7BF"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rPr>
              <w:t>Задача:</w:t>
            </w:r>
            <w:r>
              <w:rPr>
                <w:rFonts w:ascii="Times New Roman" w:hAnsi="Times New Roman"/>
                <w:sz w:val="24"/>
                <w:szCs w:val="24"/>
              </w:rPr>
              <w:t xml:space="preserve"> формировать представления о сезонных изменениях в природе в процессе разных видов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0D982C8C" w14:textId="77777777" w:rsidR="008A2C0B" w:rsidRDefault="008A2C0B">
            <w:pPr>
              <w:spacing w:after="0" w:line="240" w:lineRule="auto"/>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«Золотая осень»</w:t>
            </w:r>
          </w:p>
          <w:p w14:paraId="21F1A86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4ED5BA4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7858073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641A9A0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познавательно - исследовательская деятельность;</w:t>
            </w:r>
          </w:p>
          <w:p w14:paraId="6B93197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чтение художественной литературы;</w:t>
            </w:r>
          </w:p>
          <w:p w14:paraId="0544C2C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художественно - эстетическая деятельность;</w:t>
            </w:r>
          </w:p>
          <w:p w14:paraId="39F1DA8F" w14:textId="77777777" w:rsidR="008A2C0B" w:rsidRDefault="008A2C0B">
            <w:pPr>
              <w:spacing w:after="0" w:line="240" w:lineRule="auto"/>
              <w:rPr>
                <w:rFonts w:ascii="Times New Roman" w:hAnsi="Times New Roman"/>
                <w:bCs/>
                <w:sz w:val="24"/>
                <w:szCs w:val="24"/>
              </w:rPr>
            </w:pPr>
            <w:r>
              <w:rPr>
                <w:rFonts w:ascii="Times New Roman" w:hAnsi="Times New Roman"/>
                <w:sz w:val="24"/>
                <w:szCs w:val="24"/>
              </w:rPr>
              <w:t>- продуктивная деятельность.</w:t>
            </w:r>
          </w:p>
        </w:tc>
        <w:tc>
          <w:tcPr>
            <w:tcW w:w="6804" w:type="dxa"/>
            <w:tcBorders>
              <w:top w:val="single" w:sz="4" w:space="0" w:color="auto"/>
              <w:left w:val="single" w:sz="4" w:space="0" w:color="auto"/>
              <w:bottom w:val="single" w:sz="4" w:space="0" w:color="auto"/>
              <w:right w:val="single" w:sz="4" w:space="0" w:color="auto"/>
            </w:tcBorders>
          </w:tcPr>
          <w:p w14:paraId="0E5A809C"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4104A049" w14:textId="77777777" w:rsidR="008A2C0B" w:rsidRDefault="008A2C0B">
            <w:pPr>
              <w:spacing w:after="0" w:line="240" w:lineRule="auto"/>
              <w:rPr>
                <w:rFonts w:ascii="Times New Roman" w:hAnsi="Times New Roman"/>
                <w:spacing w:val="-5"/>
                <w:w w:val="101"/>
                <w:sz w:val="24"/>
                <w:szCs w:val="24"/>
                <w:lang w:eastAsia="zh-CN"/>
              </w:rPr>
            </w:pPr>
            <w:r>
              <w:rPr>
                <w:rFonts w:ascii="Times New Roman" w:hAnsi="Times New Roman"/>
                <w:b/>
                <w:sz w:val="24"/>
                <w:szCs w:val="24"/>
                <w:lang w:eastAsia="zh-CN"/>
              </w:rPr>
              <w:t>Беседа об осени.</w:t>
            </w:r>
            <w:r>
              <w:rPr>
                <w:rFonts w:ascii="Times New Roman" w:hAnsi="Times New Roman"/>
                <w:spacing w:val="-3"/>
                <w:w w:val="101"/>
                <w:sz w:val="24"/>
                <w:szCs w:val="24"/>
              </w:rPr>
              <w:t xml:space="preserve"> Листопад,</w:t>
            </w:r>
            <w:r>
              <w:rPr>
                <w:rFonts w:ascii="Times New Roman" w:hAnsi="Times New Roman"/>
                <w:w w:val="101"/>
                <w:sz w:val="24"/>
                <w:szCs w:val="24"/>
              </w:rPr>
              <w:t xml:space="preserve"> характерные</w:t>
            </w:r>
            <w:r>
              <w:rPr>
                <w:rFonts w:ascii="Times New Roman" w:hAnsi="Times New Roman"/>
                <w:spacing w:val="33"/>
                <w:w w:val="101"/>
                <w:sz w:val="24"/>
                <w:szCs w:val="24"/>
              </w:rPr>
              <w:t xml:space="preserve"> </w:t>
            </w:r>
            <w:r>
              <w:rPr>
                <w:rFonts w:ascii="Times New Roman" w:hAnsi="Times New Roman"/>
                <w:spacing w:val="-3"/>
                <w:w w:val="101"/>
                <w:sz w:val="24"/>
                <w:szCs w:val="24"/>
              </w:rPr>
              <w:t xml:space="preserve">особенности </w:t>
            </w:r>
            <w:r>
              <w:rPr>
                <w:rFonts w:ascii="Times New Roman" w:hAnsi="Times New Roman"/>
                <w:spacing w:val="-4"/>
                <w:w w:val="101"/>
                <w:sz w:val="24"/>
                <w:szCs w:val="24"/>
              </w:rPr>
              <w:t>осенних деревьев, осенняя погода</w:t>
            </w:r>
            <w:r>
              <w:rPr>
                <w:rFonts w:ascii="Times New Roman" w:hAnsi="Times New Roman"/>
                <w:spacing w:val="-5"/>
                <w:w w:val="101"/>
                <w:sz w:val="24"/>
                <w:szCs w:val="24"/>
              </w:rPr>
              <w:t>. Рассматривание иллюстраций об осени.</w:t>
            </w:r>
          </w:p>
          <w:p w14:paraId="6985F286" w14:textId="77777777" w:rsidR="008A2C0B" w:rsidRDefault="008A2C0B">
            <w:pPr>
              <w:spacing w:after="0" w:line="240" w:lineRule="auto"/>
              <w:rPr>
                <w:rFonts w:ascii="Times New Roman" w:hAnsi="Times New Roman"/>
                <w:b/>
                <w:w w:val="101"/>
                <w:sz w:val="24"/>
                <w:szCs w:val="24"/>
              </w:rPr>
            </w:pPr>
            <w:r>
              <w:rPr>
                <w:rFonts w:ascii="Times New Roman" w:hAnsi="Times New Roman"/>
                <w:b/>
                <w:w w:val="101"/>
                <w:sz w:val="24"/>
                <w:szCs w:val="24"/>
              </w:rPr>
              <w:t>Игровая</w:t>
            </w:r>
          </w:p>
          <w:p w14:paraId="52B5EEFF" w14:textId="77777777" w:rsidR="008A2C0B" w:rsidRDefault="008A2C0B">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Дидактические игры: </w:t>
            </w:r>
            <w:r>
              <w:rPr>
                <w:rFonts w:ascii="Times New Roman" w:eastAsia="Times New Roman" w:hAnsi="Times New Roman"/>
                <w:sz w:val="24"/>
                <w:szCs w:val="24"/>
                <w:lang w:eastAsia="ru-RU"/>
              </w:rPr>
              <w:t>«Найди приметы осени», «Вершки и корешки», «Подбери лист к дереву», «Что перепутал художник», «Что кому по вкусу», «Кто как голос подает?», «Кто кого боится?».</w:t>
            </w:r>
          </w:p>
          <w:p w14:paraId="289E9131" w14:textId="77777777" w:rsidR="008A2C0B" w:rsidRDefault="008A2C0B">
            <w:pPr>
              <w:spacing w:after="0" w:line="240" w:lineRule="auto"/>
              <w:rPr>
                <w:rFonts w:ascii="Times New Roman" w:eastAsia="Calibri" w:hAnsi="Times New Roman"/>
                <w:b/>
                <w:w w:val="101"/>
                <w:sz w:val="24"/>
                <w:szCs w:val="24"/>
              </w:rPr>
            </w:pPr>
            <w:r>
              <w:rPr>
                <w:rFonts w:ascii="Times New Roman" w:hAnsi="Times New Roman"/>
                <w:sz w:val="24"/>
                <w:szCs w:val="24"/>
              </w:rPr>
              <w:t xml:space="preserve"> </w:t>
            </w:r>
          </w:p>
          <w:p w14:paraId="6634D57F"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Познавательно - исследовательская</w:t>
            </w:r>
          </w:p>
          <w:p w14:paraId="13EF5B08"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Экскурсии </w:t>
            </w:r>
            <w:r>
              <w:rPr>
                <w:rFonts w:ascii="Times New Roman" w:hAnsi="Times New Roman"/>
                <w:sz w:val="24"/>
                <w:szCs w:val="24"/>
              </w:rPr>
              <w:t>по детскому саду, по территории детского сада.</w:t>
            </w:r>
          </w:p>
          <w:p w14:paraId="6083F8F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Наблюдения за сезонными изменениями в природе.</w:t>
            </w:r>
          </w:p>
          <w:p w14:paraId="41F37C11"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Чтение художественной литературы</w:t>
            </w:r>
          </w:p>
          <w:p w14:paraId="34EB6B92"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Чтение, разучивание</w:t>
            </w:r>
            <w:r>
              <w:rPr>
                <w:rFonts w:ascii="Times New Roman" w:hAnsi="Times New Roman"/>
                <w:sz w:val="24"/>
                <w:szCs w:val="24"/>
              </w:rPr>
              <w:t xml:space="preserve"> песенок, потешек, закличек, небылиц, сказок о приметах осени.</w:t>
            </w:r>
          </w:p>
          <w:p w14:paraId="468AA03F"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Художественно - эстетическая</w:t>
            </w:r>
          </w:p>
          <w:p w14:paraId="4F32736B"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Слушание и исполнение программных музыкальных произведений об осени.</w:t>
            </w:r>
          </w:p>
          <w:p w14:paraId="5D82A43D"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Продуктивная</w:t>
            </w:r>
          </w:p>
          <w:p w14:paraId="77E3A63A"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Рисование «</w:t>
            </w:r>
            <w:r>
              <w:rPr>
                <w:rFonts w:ascii="Times New Roman" w:hAnsi="Times New Roman"/>
                <w:sz w:val="24"/>
                <w:szCs w:val="24"/>
              </w:rPr>
              <w:t>Дождь идет на улице</w:t>
            </w:r>
            <w:r>
              <w:rPr>
                <w:rFonts w:ascii="Times New Roman" w:hAnsi="Times New Roman"/>
                <w:b/>
                <w:sz w:val="24"/>
                <w:szCs w:val="24"/>
              </w:rPr>
              <w:t>»,</w:t>
            </w:r>
            <w:r>
              <w:rPr>
                <w:rFonts w:ascii="Times New Roman" w:hAnsi="Times New Roman"/>
                <w:sz w:val="24"/>
                <w:szCs w:val="24"/>
              </w:rPr>
              <w:t xml:space="preserve"> «Картинки об осени».</w:t>
            </w:r>
          </w:p>
          <w:p w14:paraId="736CF8C0"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Аппликация</w:t>
            </w:r>
            <w:r>
              <w:rPr>
                <w:rFonts w:ascii="Times New Roman" w:hAnsi="Times New Roman"/>
                <w:sz w:val="24"/>
                <w:szCs w:val="24"/>
              </w:rPr>
              <w:t>: коллективная работа «Золотая осень»</w:t>
            </w:r>
          </w:p>
          <w:p w14:paraId="368FDD5B" w14:textId="77777777" w:rsidR="008A2C0B" w:rsidRDefault="008A2C0B">
            <w:pPr>
              <w:spacing w:after="0" w:line="240" w:lineRule="auto"/>
              <w:rPr>
                <w:rFonts w:ascii="Times New Roman" w:hAnsi="Times New Roman"/>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482BAC6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принимает участие в беседе;</w:t>
            </w:r>
          </w:p>
          <w:p w14:paraId="4E82863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активный интерес к игровой деятельности;</w:t>
            </w:r>
          </w:p>
          <w:p w14:paraId="006319A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отмечает сезонные изменения в природе;</w:t>
            </w:r>
          </w:p>
          <w:p w14:paraId="74DB442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с интересом слушает стихи и сказки;</w:t>
            </w:r>
          </w:p>
          <w:p w14:paraId="1AD2600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w:t>
            </w:r>
            <w:r w:rsidR="00BD45AB">
              <w:rPr>
                <w:rFonts w:ascii="Times New Roman" w:hAnsi="Times New Roman"/>
                <w:sz w:val="24"/>
                <w:szCs w:val="24"/>
              </w:rPr>
              <w:t xml:space="preserve"> </w:t>
            </w:r>
            <w:r>
              <w:rPr>
                <w:rFonts w:ascii="Times New Roman" w:hAnsi="Times New Roman"/>
                <w:sz w:val="24"/>
                <w:szCs w:val="24"/>
              </w:rPr>
              <w:t>проявляет творчество в продуктивной деятельности.</w:t>
            </w:r>
          </w:p>
          <w:p w14:paraId="13BA4535" w14:textId="77777777" w:rsidR="008A2C0B" w:rsidRDefault="008A2C0B">
            <w:pPr>
              <w:spacing w:after="0" w:line="240" w:lineRule="auto"/>
              <w:rPr>
                <w:rFonts w:ascii="Times New Roman" w:hAnsi="Times New Roman"/>
                <w:sz w:val="24"/>
                <w:szCs w:val="24"/>
              </w:rPr>
            </w:pPr>
          </w:p>
        </w:tc>
      </w:tr>
    </w:tbl>
    <w:p w14:paraId="02DD8E52" w14:textId="77777777" w:rsidR="008A2C0B" w:rsidRDefault="008A2C0B" w:rsidP="00CF0E0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785CC741"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08A98E0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6BBA326E"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612D83E9"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A6A2C"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837DC5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0DFFCD"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7E1B4CC3" w14:textId="77777777" w:rsidR="00BD45AB" w:rsidRDefault="00BD45AB" w:rsidP="00BD45AB">
            <w:pPr>
              <w:spacing w:after="0" w:line="240" w:lineRule="auto"/>
              <w:jc w:val="center"/>
              <w:rPr>
                <w:rFonts w:ascii="Times New Roman" w:hAnsi="Times New Roman"/>
                <w:bCs/>
                <w:sz w:val="24"/>
                <w:szCs w:val="24"/>
              </w:rPr>
            </w:pPr>
          </w:p>
        </w:tc>
      </w:tr>
      <w:tr w:rsidR="008A2C0B" w14:paraId="25ACF84A" w14:textId="77777777" w:rsidTr="008A2C0B">
        <w:tc>
          <w:tcPr>
            <w:tcW w:w="2376" w:type="dxa"/>
            <w:tcBorders>
              <w:top w:val="single" w:sz="4" w:space="0" w:color="auto"/>
              <w:left w:val="single" w:sz="4" w:space="0" w:color="auto"/>
              <w:bottom w:val="single" w:sz="4" w:space="0" w:color="auto"/>
              <w:right w:val="single" w:sz="4" w:space="0" w:color="auto"/>
            </w:tcBorders>
            <w:hideMark/>
          </w:tcPr>
          <w:p w14:paraId="1A54F08B"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479CB59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формирования представлений о детском саде.</w:t>
            </w:r>
          </w:p>
          <w:p w14:paraId="61EEA144" w14:textId="77777777" w:rsidR="00BD45AB" w:rsidRDefault="00BD45AB">
            <w:pPr>
              <w:spacing w:after="0" w:line="240" w:lineRule="auto"/>
              <w:rPr>
                <w:rFonts w:ascii="Times New Roman" w:hAnsi="Times New Roman"/>
                <w:sz w:val="24"/>
                <w:szCs w:val="24"/>
              </w:rPr>
            </w:pPr>
          </w:p>
          <w:p w14:paraId="1AAD97E1"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rPr>
              <w:t>Задача</w:t>
            </w:r>
            <w:r>
              <w:rPr>
                <w:rFonts w:ascii="Times New Roman" w:hAnsi="Times New Roman"/>
                <w:sz w:val="24"/>
                <w:szCs w:val="24"/>
              </w:rPr>
              <w:t>: формировать представления о детском саде и его сотрудниках процессе разных видов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10A854FA" w14:textId="77777777" w:rsidR="008A2C0B" w:rsidRDefault="008A2C0B">
            <w:pPr>
              <w:spacing w:after="0" w:line="240" w:lineRule="auto"/>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«Детский сад»</w:t>
            </w:r>
          </w:p>
          <w:p w14:paraId="24D0C42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7802C58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1D604A9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121B7E5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43CBB65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чтение художественной литературы;</w:t>
            </w:r>
          </w:p>
          <w:p w14:paraId="791FDBE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художественно - эстетическая деятельность;</w:t>
            </w:r>
          </w:p>
          <w:p w14:paraId="56454AF8" w14:textId="77777777" w:rsidR="008A2C0B" w:rsidRDefault="008A2C0B">
            <w:pPr>
              <w:spacing w:after="0" w:line="240" w:lineRule="auto"/>
              <w:rPr>
                <w:rFonts w:ascii="Times New Roman" w:hAnsi="Times New Roman"/>
                <w:bCs/>
                <w:sz w:val="24"/>
                <w:szCs w:val="24"/>
              </w:rPr>
            </w:pPr>
            <w:r>
              <w:rPr>
                <w:rFonts w:ascii="Times New Roman" w:hAnsi="Times New Roman"/>
                <w:sz w:val="24"/>
                <w:szCs w:val="24"/>
              </w:rPr>
              <w:t>-продуктивная деятельность.</w:t>
            </w:r>
          </w:p>
        </w:tc>
        <w:tc>
          <w:tcPr>
            <w:tcW w:w="6804" w:type="dxa"/>
            <w:tcBorders>
              <w:top w:val="single" w:sz="4" w:space="0" w:color="auto"/>
              <w:left w:val="single" w:sz="4" w:space="0" w:color="auto"/>
              <w:bottom w:val="single" w:sz="4" w:space="0" w:color="auto"/>
              <w:right w:val="single" w:sz="4" w:space="0" w:color="auto"/>
            </w:tcBorders>
          </w:tcPr>
          <w:p w14:paraId="3B5A02B5"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0726A1D7" w14:textId="77777777" w:rsidR="008A2C0B" w:rsidRDefault="008A2C0B">
            <w:pPr>
              <w:spacing w:after="0" w:line="240" w:lineRule="auto"/>
              <w:rPr>
                <w:rFonts w:ascii="Times New Roman" w:hAnsi="Times New Roman"/>
                <w:spacing w:val="18"/>
                <w:w w:val="101"/>
                <w:sz w:val="24"/>
                <w:szCs w:val="24"/>
              </w:rPr>
            </w:pPr>
            <w:r>
              <w:rPr>
                <w:rFonts w:ascii="Times New Roman" w:hAnsi="Times New Roman"/>
                <w:b/>
                <w:sz w:val="24"/>
                <w:szCs w:val="24"/>
                <w:lang w:eastAsia="zh-CN"/>
              </w:rPr>
              <w:t>Беседа.</w:t>
            </w:r>
            <w:r>
              <w:rPr>
                <w:rFonts w:ascii="Times New Roman" w:hAnsi="Times New Roman"/>
                <w:spacing w:val="18"/>
                <w:w w:val="101"/>
                <w:sz w:val="24"/>
                <w:szCs w:val="24"/>
              </w:rPr>
              <w:t xml:space="preserve"> </w:t>
            </w:r>
            <w:r>
              <w:rPr>
                <w:rFonts w:ascii="Times New Roman" w:eastAsia="Times New Roman" w:hAnsi="Times New Roman"/>
                <w:color w:val="000000"/>
                <w:sz w:val="24"/>
                <w:szCs w:val="24"/>
                <w:lang w:eastAsia="ru-RU"/>
              </w:rPr>
              <w:t>Дет</w:t>
            </w:r>
            <w:r>
              <w:rPr>
                <w:rFonts w:ascii="Times New Roman" w:eastAsia="Times New Roman" w:hAnsi="Times New Roman"/>
                <w:color w:val="000000"/>
                <w:sz w:val="24"/>
                <w:szCs w:val="24"/>
                <w:lang w:eastAsia="ru-RU"/>
              </w:rPr>
              <w:softHyphen/>
              <w:t>ский сад и его со</w:t>
            </w:r>
            <w:r>
              <w:rPr>
                <w:rFonts w:ascii="Times New Roman" w:eastAsia="Times New Roman" w:hAnsi="Times New Roman"/>
                <w:color w:val="000000"/>
                <w:sz w:val="24"/>
                <w:szCs w:val="24"/>
                <w:lang w:eastAsia="ru-RU"/>
              </w:rPr>
              <w:softHyphen/>
              <w:t>трудники, профессии тех, кто работает в детском саду.</w:t>
            </w:r>
          </w:p>
          <w:p w14:paraId="701B5E8A" w14:textId="77777777" w:rsidR="008A2C0B" w:rsidRDefault="008A2C0B">
            <w:pPr>
              <w:spacing w:after="0" w:line="240" w:lineRule="auto"/>
              <w:rPr>
                <w:rFonts w:ascii="Times New Roman" w:hAnsi="Times New Roman"/>
                <w:spacing w:val="18"/>
                <w:w w:val="101"/>
                <w:sz w:val="24"/>
                <w:szCs w:val="24"/>
              </w:rPr>
            </w:pPr>
            <w:r>
              <w:rPr>
                <w:rFonts w:ascii="Times New Roman" w:hAnsi="Times New Roman"/>
                <w:spacing w:val="18"/>
                <w:w w:val="101"/>
                <w:sz w:val="24"/>
                <w:szCs w:val="24"/>
              </w:rPr>
              <w:t xml:space="preserve">Знакомство </w:t>
            </w:r>
            <w:r>
              <w:rPr>
                <w:rFonts w:ascii="Times New Roman" w:hAnsi="Times New Roman"/>
                <w:spacing w:val="-3"/>
                <w:w w:val="101"/>
                <w:sz w:val="24"/>
                <w:szCs w:val="24"/>
              </w:rPr>
              <w:t>с элементарными правилами поведения, эти</w:t>
            </w:r>
            <w:r>
              <w:rPr>
                <w:rFonts w:ascii="Times New Roman" w:hAnsi="Times New Roman"/>
                <w:spacing w:val="-2"/>
                <w:w w:val="101"/>
                <w:sz w:val="24"/>
                <w:szCs w:val="24"/>
              </w:rPr>
              <w:t xml:space="preserve">кой общения </w:t>
            </w:r>
            <w:r>
              <w:rPr>
                <w:rFonts w:ascii="Times New Roman" w:hAnsi="Times New Roman"/>
                <w:spacing w:val="-3"/>
                <w:w w:val="101"/>
                <w:sz w:val="24"/>
                <w:szCs w:val="24"/>
              </w:rPr>
              <w:t>и приветстви</w:t>
            </w:r>
            <w:r>
              <w:rPr>
                <w:rFonts w:ascii="Times New Roman" w:hAnsi="Times New Roman"/>
                <w:spacing w:val="-5"/>
                <w:w w:val="101"/>
                <w:sz w:val="24"/>
                <w:szCs w:val="24"/>
              </w:rPr>
              <w:t>ями.</w:t>
            </w:r>
          </w:p>
          <w:p w14:paraId="6506BF21" w14:textId="77777777" w:rsidR="008A2C0B" w:rsidRDefault="008A2C0B">
            <w:pPr>
              <w:spacing w:after="0" w:line="240" w:lineRule="auto"/>
              <w:rPr>
                <w:rFonts w:ascii="Times New Roman" w:hAnsi="Times New Roman"/>
                <w:w w:val="101"/>
                <w:sz w:val="24"/>
                <w:szCs w:val="24"/>
              </w:rPr>
            </w:pPr>
            <w:r>
              <w:rPr>
                <w:rFonts w:ascii="Times New Roman" w:hAnsi="Times New Roman"/>
                <w:spacing w:val="20"/>
                <w:w w:val="101"/>
                <w:sz w:val="24"/>
                <w:szCs w:val="24"/>
              </w:rPr>
              <w:t xml:space="preserve"> </w:t>
            </w:r>
            <w:r>
              <w:rPr>
                <w:rFonts w:ascii="Times New Roman" w:hAnsi="Times New Roman"/>
                <w:w w:val="101"/>
                <w:sz w:val="24"/>
                <w:szCs w:val="24"/>
              </w:rPr>
              <w:t>Культура поведения.</w:t>
            </w:r>
          </w:p>
          <w:p w14:paraId="4EDF3D83" w14:textId="77777777" w:rsidR="008A2C0B" w:rsidRDefault="008A2C0B">
            <w:pPr>
              <w:spacing w:after="0" w:line="240" w:lineRule="auto"/>
              <w:rPr>
                <w:rFonts w:ascii="Times New Roman" w:hAnsi="Times New Roman"/>
                <w:b/>
                <w:w w:val="101"/>
                <w:sz w:val="24"/>
                <w:szCs w:val="24"/>
              </w:rPr>
            </w:pPr>
            <w:r>
              <w:rPr>
                <w:rFonts w:ascii="Times New Roman" w:hAnsi="Times New Roman"/>
                <w:b/>
                <w:w w:val="101"/>
                <w:sz w:val="24"/>
                <w:szCs w:val="24"/>
              </w:rPr>
              <w:t xml:space="preserve"> Игровая</w:t>
            </w:r>
          </w:p>
          <w:p w14:paraId="6547B356"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Сюжетные игры</w:t>
            </w:r>
            <w:r>
              <w:rPr>
                <w:rFonts w:ascii="Times New Roman" w:eastAsia="Times New Roman" w:hAnsi="Times New Roman"/>
                <w:sz w:val="24"/>
                <w:szCs w:val="24"/>
                <w:lang w:eastAsia="ru-RU"/>
              </w:rPr>
              <w:t>: «Семья», «Детский сад», «Магазин», «Транспортное депо», «Автомастерская».</w:t>
            </w:r>
          </w:p>
          <w:p w14:paraId="0AB7E7E7"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Дидактические игры:</w:t>
            </w:r>
          </w:p>
          <w:p w14:paraId="4C482D7C"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кому нужно для работы», «Распутай путаницу», «Найди свой дом на карте микрорайона (на схеме)», «Подбери груз для машины».</w:t>
            </w:r>
          </w:p>
          <w:p w14:paraId="0805BA1A"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Познавательно - исследовательская</w:t>
            </w:r>
          </w:p>
          <w:p w14:paraId="5EC138EE"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Экскурсии </w:t>
            </w:r>
            <w:r>
              <w:rPr>
                <w:rFonts w:ascii="Times New Roman" w:hAnsi="Times New Roman"/>
                <w:sz w:val="24"/>
                <w:szCs w:val="24"/>
              </w:rPr>
              <w:t>по детскому саду, по территории детского сада. З</w:t>
            </w:r>
            <w:r>
              <w:rPr>
                <w:rFonts w:ascii="Times New Roman" w:eastAsia="Times New Roman" w:hAnsi="Times New Roman"/>
                <w:color w:val="000000"/>
                <w:sz w:val="24"/>
                <w:szCs w:val="24"/>
                <w:lang w:eastAsia="ru-RU"/>
              </w:rPr>
              <w:t>нание ад</w:t>
            </w:r>
            <w:r>
              <w:rPr>
                <w:rFonts w:ascii="Times New Roman" w:eastAsia="Times New Roman" w:hAnsi="Times New Roman"/>
                <w:color w:val="000000"/>
                <w:sz w:val="24"/>
                <w:szCs w:val="24"/>
                <w:lang w:eastAsia="ru-RU"/>
              </w:rPr>
              <w:softHyphen/>
              <w:t xml:space="preserve">реса детского сада, маршрута в детский сад и домой. </w:t>
            </w:r>
          </w:p>
          <w:p w14:paraId="35B1F939"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Наблюдения</w:t>
            </w:r>
            <w:r>
              <w:rPr>
                <w:rFonts w:ascii="Times New Roman" w:hAnsi="Times New Roman"/>
                <w:sz w:val="24"/>
                <w:szCs w:val="24"/>
              </w:rPr>
              <w:t xml:space="preserve"> за общением взрослых.</w:t>
            </w:r>
          </w:p>
          <w:p w14:paraId="07B2D5BA"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Конструирование </w:t>
            </w:r>
            <w:r>
              <w:rPr>
                <w:rFonts w:ascii="Times New Roman" w:hAnsi="Times New Roman"/>
                <w:sz w:val="24"/>
                <w:szCs w:val="24"/>
              </w:rPr>
              <w:t>«Участок детского сада».</w:t>
            </w:r>
          </w:p>
          <w:p w14:paraId="72BE0820"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Чтение художественной литературы</w:t>
            </w:r>
          </w:p>
          <w:p w14:paraId="7F4A9F5E"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Программные произведения по выбору воспитателя.</w:t>
            </w:r>
          </w:p>
          <w:p w14:paraId="6CD0E124"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Художественно </w:t>
            </w:r>
            <w:r w:rsidR="00BD45AB">
              <w:rPr>
                <w:rFonts w:ascii="Times New Roman" w:hAnsi="Times New Roman"/>
                <w:b/>
                <w:sz w:val="24"/>
                <w:szCs w:val="24"/>
              </w:rPr>
              <w:t>-</w:t>
            </w:r>
            <w:r>
              <w:rPr>
                <w:rFonts w:ascii="Times New Roman" w:hAnsi="Times New Roman"/>
                <w:b/>
                <w:sz w:val="24"/>
                <w:szCs w:val="24"/>
              </w:rPr>
              <w:t xml:space="preserve"> эстетическая</w:t>
            </w:r>
          </w:p>
          <w:p w14:paraId="245A15FF"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Слушание и исполнение программных музыкальных произведений.</w:t>
            </w:r>
          </w:p>
          <w:p w14:paraId="2F0A8B1D"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Продуктивная</w:t>
            </w:r>
          </w:p>
          <w:p w14:paraId="4287A935"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Рисование «</w:t>
            </w:r>
            <w:r>
              <w:rPr>
                <w:rFonts w:ascii="Times New Roman" w:hAnsi="Times New Roman"/>
                <w:sz w:val="24"/>
                <w:szCs w:val="24"/>
              </w:rPr>
              <w:t>Моя группа</w:t>
            </w:r>
            <w:r>
              <w:rPr>
                <w:rFonts w:ascii="Times New Roman" w:hAnsi="Times New Roman"/>
                <w:b/>
                <w:sz w:val="24"/>
                <w:szCs w:val="24"/>
              </w:rPr>
              <w:t>»</w:t>
            </w:r>
            <w:r>
              <w:rPr>
                <w:rFonts w:ascii="Times New Roman" w:hAnsi="Times New Roman"/>
                <w:sz w:val="24"/>
                <w:szCs w:val="24"/>
              </w:rPr>
              <w:t>.</w:t>
            </w:r>
          </w:p>
          <w:p w14:paraId="69732FA4" w14:textId="77777777" w:rsidR="008A2C0B" w:rsidRDefault="008A2C0B">
            <w:pPr>
              <w:spacing w:after="0" w:line="240" w:lineRule="auto"/>
              <w:rPr>
                <w:rFonts w:ascii="Times New Roman" w:hAnsi="Times New Roman"/>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02F79B2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принимает участие в беседе;</w:t>
            </w:r>
          </w:p>
          <w:p w14:paraId="70088C5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активный интерес к игровой деятельности;</w:t>
            </w:r>
          </w:p>
          <w:p w14:paraId="12FE0AD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с интересом слушает стихи, сказки;</w:t>
            </w:r>
          </w:p>
          <w:p w14:paraId="36F3452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имеет представление о культуре поведения в детском саду;</w:t>
            </w:r>
          </w:p>
          <w:p w14:paraId="2DB0E1F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творчество в продуктивной деятельности.</w:t>
            </w:r>
          </w:p>
          <w:p w14:paraId="75D91FFC" w14:textId="77777777" w:rsidR="008A2C0B" w:rsidRDefault="008A2C0B">
            <w:pPr>
              <w:spacing w:after="0" w:line="240" w:lineRule="auto"/>
              <w:rPr>
                <w:rFonts w:ascii="Times New Roman" w:hAnsi="Times New Roman"/>
                <w:sz w:val="24"/>
                <w:szCs w:val="24"/>
              </w:rPr>
            </w:pPr>
          </w:p>
        </w:tc>
      </w:tr>
    </w:tbl>
    <w:p w14:paraId="77BDFE87"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080AC494"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EDA847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3018BA2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3FAA136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B64654"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B4F96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D0CC0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7F30A3D9" w14:textId="77777777" w:rsidR="00BD45AB" w:rsidRDefault="00BD45AB" w:rsidP="00BD45AB">
            <w:pPr>
              <w:spacing w:after="0" w:line="240" w:lineRule="auto"/>
              <w:jc w:val="center"/>
              <w:rPr>
                <w:rFonts w:ascii="Times New Roman" w:hAnsi="Times New Roman"/>
                <w:bCs/>
                <w:sz w:val="24"/>
                <w:szCs w:val="24"/>
              </w:rPr>
            </w:pPr>
          </w:p>
        </w:tc>
      </w:tr>
      <w:tr w:rsidR="008A2C0B" w14:paraId="5F986917" w14:textId="77777777" w:rsidTr="008A2C0B">
        <w:tc>
          <w:tcPr>
            <w:tcW w:w="2376" w:type="dxa"/>
            <w:tcBorders>
              <w:top w:val="single" w:sz="4" w:space="0" w:color="auto"/>
              <w:left w:val="single" w:sz="4" w:space="0" w:color="auto"/>
              <w:bottom w:val="single" w:sz="4" w:space="0" w:color="auto"/>
              <w:right w:val="single" w:sz="4" w:space="0" w:color="auto"/>
            </w:tcBorders>
          </w:tcPr>
          <w:p w14:paraId="20242847"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2629DC5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формирования представлений об овощах.</w:t>
            </w:r>
          </w:p>
          <w:p w14:paraId="2EF710C9" w14:textId="77777777" w:rsidR="008A2C0B" w:rsidRDefault="008A2C0B">
            <w:pPr>
              <w:spacing w:after="0" w:line="240" w:lineRule="auto"/>
              <w:rPr>
                <w:rFonts w:ascii="Times New Roman" w:hAnsi="Times New Roman"/>
                <w:sz w:val="24"/>
                <w:szCs w:val="24"/>
              </w:rPr>
            </w:pPr>
          </w:p>
          <w:p w14:paraId="574BA950"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овощами, растущими в огороде.</w:t>
            </w:r>
          </w:p>
        </w:tc>
        <w:tc>
          <w:tcPr>
            <w:tcW w:w="2268" w:type="dxa"/>
            <w:tcBorders>
              <w:top w:val="single" w:sz="4" w:space="0" w:color="auto"/>
              <w:left w:val="single" w:sz="4" w:space="0" w:color="auto"/>
              <w:bottom w:val="single" w:sz="4" w:space="0" w:color="auto"/>
              <w:right w:val="single" w:sz="4" w:space="0" w:color="auto"/>
            </w:tcBorders>
            <w:hideMark/>
          </w:tcPr>
          <w:p w14:paraId="0CAB480B" w14:textId="77777777" w:rsidR="008A2C0B" w:rsidRDefault="008A2C0B">
            <w:pPr>
              <w:spacing w:after="0" w:line="240" w:lineRule="auto"/>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«Во саду ли, в огороде»</w:t>
            </w:r>
          </w:p>
          <w:p w14:paraId="21F789A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3068228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26019FF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2762711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познавательно - исследовательская деятельность;</w:t>
            </w:r>
          </w:p>
          <w:p w14:paraId="069864B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чтение художественной литературы;</w:t>
            </w:r>
          </w:p>
          <w:p w14:paraId="1F5C2AD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художественно - эстетическая деятельность;</w:t>
            </w:r>
          </w:p>
          <w:p w14:paraId="2DE3CDE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-продуктивная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14:paraId="175EC3F4"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2990217D"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lang w:eastAsia="zh-CN"/>
              </w:rPr>
              <w:t xml:space="preserve">Беседа </w:t>
            </w:r>
            <w:r>
              <w:rPr>
                <w:rFonts w:ascii="Times New Roman" w:hAnsi="Times New Roman"/>
                <w:sz w:val="24"/>
                <w:szCs w:val="24"/>
                <w:lang w:eastAsia="zh-CN"/>
              </w:rPr>
              <w:t>об овощах, растущих в огороде</w:t>
            </w:r>
            <w:r>
              <w:rPr>
                <w:rFonts w:ascii="Times New Roman" w:hAnsi="Times New Roman"/>
                <w:bCs/>
                <w:sz w:val="24"/>
                <w:szCs w:val="24"/>
              </w:rPr>
              <w:t>. Их особенности.</w:t>
            </w:r>
          </w:p>
          <w:p w14:paraId="1961749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Различение плодов по названию, особенностям формы, цвета, поверхности, вкуса, запаха.</w:t>
            </w:r>
          </w:p>
          <w:p w14:paraId="4AC22622"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Игровая</w:t>
            </w:r>
          </w:p>
          <w:p w14:paraId="153DD46D"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Дидактические игры</w:t>
            </w:r>
            <w:r>
              <w:rPr>
                <w:rFonts w:ascii="Times New Roman" w:hAnsi="Times New Roman"/>
                <w:sz w:val="24"/>
                <w:szCs w:val="24"/>
              </w:rPr>
              <w:t xml:space="preserve"> «Най</w:t>
            </w:r>
            <w:r>
              <w:rPr>
                <w:rFonts w:ascii="Times New Roman" w:hAnsi="Times New Roman"/>
                <w:sz w:val="24"/>
                <w:szCs w:val="24"/>
              </w:rPr>
              <w:softHyphen/>
              <w:t>ди, что покажу», «Что выросло на нашем огороде».</w:t>
            </w:r>
          </w:p>
          <w:p w14:paraId="000B068F"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Художественно - эстетическая</w:t>
            </w:r>
          </w:p>
          <w:p w14:paraId="42074ED3"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Слушание и исполнение программных музыкальных произведений об урожае.</w:t>
            </w:r>
          </w:p>
          <w:p w14:paraId="2D67DB4F"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Чтение художественной литературы</w:t>
            </w:r>
          </w:p>
          <w:p w14:paraId="045520F9"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Чтение, разучивание</w:t>
            </w:r>
            <w:r>
              <w:rPr>
                <w:rFonts w:ascii="Times New Roman" w:hAnsi="Times New Roman"/>
                <w:sz w:val="24"/>
                <w:szCs w:val="24"/>
              </w:rPr>
              <w:t xml:space="preserve"> песенок, стихов, сказок об овощах, урожае.</w:t>
            </w:r>
          </w:p>
          <w:p w14:paraId="50DE9792"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Продуктивная </w:t>
            </w:r>
          </w:p>
          <w:p w14:paraId="06698ED7"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Лепка </w:t>
            </w:r>
            <w:r>
              <w:rPr>
                <w:rFonts w:ascii="Times New Roman" w:hAnsi="Times New Roman"/>
                <w:sz w:val="24"/>
                <w:szCs w:val="24"/>
              </w:rPr>
              <w:t>«Овощи»</w:t>
            </w:r>
          </w:p>
        </w:tc>
        <w:tc>
          <w:tcPr>
            <w:tcW w:w="3402" w:type="dxa"/>
            <w:tcBorders>
              <w:top w:val="single" w:sz="4" w:space="0" w:color="auto"/>
              <w:left w:val="single" w:sz="4" w:space="0" w:color="auto"/>
              <w:bottom w:val="single" w:sz="4" w:space="0" w:color="auto"/>
              <w:right w:val="single" w:sz="4" w:space="0" w:color="auto"/>
            </w:tcBorders>
          </w:tcPr>
          <w:p w14:paraId="1A99769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принимает участие в беседе;</w:t>
            </w:r>
          </w:p>
          <w:p w14:paraId="0C6675D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активный интерес к игровой деятельности;</w:t>
            </w:r>
          </w:p>
          <w:p w14:paraId="51C27DE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с интересом слушает стихи, сказки;</w:t>
            </w:r>
          </w:p>
          <w:p w14:paraId="2D661DB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выразительно исполняет песни;</w:t>
            </w:r>
          </w:p>
          <w:p w14:paraId="418E611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 проявляет творчество в продуктивной деятельности.</w:t>
            </w:r>
          </w:p>
          <w:p w14:paraId="0E2FECB4" w14:textId="77777777" w:rsidR="008A2C0B" w:rsidRDefault="008A2C0B">
            <w:pPr>
              <w:spacing w:after="0" w:line="240" w:lineRule="auto"/>
              <w:rPr>
                <w:rFonts w:ascii="Times New Roman" w:hAnsi="Times New Roman"/>
                <w:sz w:val="24"/>
                <w:szCs w:val="24"/>
              </w:rPr>
            </w:pPr>
          </w:p>
        </w:tc>
      </w:tr>
    </w:tbl>
    <w:p w14:paraId="75047DEE" w14:textId="77777777" w:rsidR="008A2C0B" w:rsidRDefault="008A2C0B" w:rsidP="008A2C0B">
      <w:pPr>
        <w:spacing w:after="0" w:line="240" w:lineRule="auto"/>
        <w:rPr>
          <w:rFonts w:ascii="Times New Roman" w:eastAsia="Calibri" w:hAnsi="Times New Roman" w:cs="Times New Roman"/>
          <w:b/>
          <w:sz w:val="24"/>
          <w:szCs w:val="24"/>
        </w:rPr>
      </w:pPr>
    </w:p>
    <w:p w14:paraId="486006DA" w14:textId="77777777" w:rsidR="008A2C0B" w:rsidRDefault="008A2C0B" w:rsidP="008A2C0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6F3A88C"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57178C4B"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C95C40B"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88EDB3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2B7DE67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FF3042"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EB2354"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B70EB4"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FBBEA48" w14:textId="77777777" w:rsidR="00BD45AB" w:rsidRDefault="00BD45AB" w:rsidP="00BD45AB">
            <w:pPr>
              <w:spacing w:after="0" w:line="240" w:lineRule="auto"/>
              <w:jc w:val="center"/>
              <w:rPr>
                <w:rFonts w:ascii="Times New Roman" w:hAnsi="Times New Roman"/>
                <w:bCs/>
                <w:sz w:val="24"/>
                <w:szCs w:val="24"/>
              </w:rPr>
            </w:pPr>
          </w:p>
        </w:tc>
      </w:tr>
      <w:tr w:rsidR="008A2C0B" w14:paraId="041298FF" w14:textId="77777777" w:rsidTr="008A2C0B">
        <w:tc>
          <w:tcPr>
            <w:tcW w:w="2376" w:type="dxa"/>
            <w:tcBorders>
              <w:top w:val="single" w:sz="4" w:space="0" w:color="auto"/>
              <w:left w:val="single" w:sz="4" w:space="0" w:color="auto"/>
              <w:bottom w:val="single" w:sz="4" w:space="0" w:color="auto"/>
              <w:right w:val="single" w:sz="4" w:space="0" w:color="auto"/>
            </w:tcBorders>
          </w:tcPr>
          <w:p w14:paraId="3D6E05AB"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40DC449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познавательно - исследовательской детской деятельности.</w:t>
            </w:r>
          </w:p>
          <w:p w14:paraId="5D403C08" w14:textId="77777777" w:rsidR="008A2C0B" w:rsidRDefault="008A2C0B">
            <w:pPr>
              <w:spacing w:after="0" w:line="240" w:lineRule="auto"/>
              <w:rPr>
                <w:rFonts w:ascii="Times New Roman" w:hAnsi="Times New Roman"/>
                <w:sz w:val="24"/>
                <w:szCs w:val="24"/>
              </w:rPr>
            </w:pPr>
          </w:p>
          <w:p w14:paraId="044BDD52"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rPr>
              <w:t>Задача</w:t>
            </w:r>
            <w:r>
              <w:rPr>
                <w:rFonts w:ascii="Times New Roman" w:hAnsi="Times New Roman"/>
                <w:bCs/>
                <w:sz w:val="24"/>
                <w:szCs w:val="24"/>
              </w:rPr>
              <w:t>: формировать навыки познания в процессе наблюдения.</w:t>
            </w:r>
          </w:p>
          <w:p w14:paraId="6D76412B" w14:textId="77777777" w:rsidR="00BD45AB" w:rsidRDefault="00BD45AB">
            <w:pPr>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CAEF92B"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«Кто живет в аквариуме?»</w:t>
            </w:r>
          </w:p>
          <w:p w14:paraId="0F99CBD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1A2E2CF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787F86C5" w14:textId="77777777" w:rsidR="008A2C0B" w:rsidRDefault="008A2C0B">
            <w:pPr>
              <w:spacing w:after="0" w:line="240" w:lineRule="auto"/>
              <w:rPr>
                <w:rFonts w:ascii="Times New Roman" w:hAnsi="Times New Roman"/>
                <w:bCs/>
                <w:sz w:val="24"/>
                <w:szCs w:val="24"/>
              </w:rPr>
            </w:pPr>
            <w:r>
              <w:rPr>
                <w:rFonts w:ascii="Times New Roman" w:hAnsi="Times New Roman"/>
                <w:sz w:val="24"/>
                <w:szCs w:val="24"/>
              </w:rPr>
              <w:t>-продуктивная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14:paraId="4F62369E"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05D61967" w14:textId="77777777" w:rsidR="008A2C0B" w:rsidRDefault="008A2C0B">
            <w:pPr>
              <w:spacing w:after="0" w:line="240" w:lineRule="auto"/>
              <w:rPr>
                <w:rFonts w:ascii="Times New Roman" w:hAnsi="Times New Roman"/>
                <w:sz w:val="24"/>
                <w:szCs w:val="24"/>
                <w:lang w:eastAsia="zh-CN"/>
              </w:rPr>
            </w:pPr>
            <w:r>
              <w:rPr>
                <w:rFonts w:ascii="Times New Roman" w:hAnsi="Times New Roman"/>
                <w:b/>
                <w:sz w:val="24"/>
                <w:szCs w:val="24"/>
                <w:lang w:eastAsia="zh-CN"/>
              </w:rPr>
              <w:t xml:space="preserve">Беседа </w:t>
            </w:r>
            <w:r>
              <w:rPr>
                <w:rFonts w:ascii="Times New Roman" w:hAnsi="Times New Roman"/>
                <w:sz w:val="24"/>
                <w:szCs w:val="24"/>
                <w:lang w:eastAsia="zh-CN"/>
              </w:rPr>
              <w:t>о том, что мы будем наблюдать, на что обратить внимание.</w:t>
            </w:r>
          </w:p>
          <w:p w14:paraId="01993B45"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Познавательно - исследовательская</w:t>
            </w:r>
          </w:p>
          <w:p w14:paraId="6E83780B"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Целевое наблюдение</w:t>
            </w:r>
            <w:r>
              <w:rPr>
                <w:rFonts w:ascii="Times New Roman" w:eastAsia="Times New Roman" w:hAnsi="Times New Roman"/>
                <w:color w:val="000000"/>
                <w:sz w:val="24"/>
                <w:szCs w:val="24"/>
                <w:lang w:eastAsia="ru-RU"/>
              </w:rPr>
              <w:t xml:space="preserve"> за обитателями аквариума, рассматривание строе</w:t>
            </w:r>
            <w:r>
              <w:rPr>
                <w:rFonts w:ascii="Times New Roman" w:eastAsia="Times New Roman" w:hAnsi="Times New Roman"/>
                <w:color w:val="000000"/>
                <w:sz w:val="24"/>
                <w:szCs w:val="24"/>
                <w:lang w:eastAsia="ru-RU"/>
              </w:rPr>
              <w:softHyphen/>
              <w:t>ния рыбок.</w:t>
            </w:r>
          </w:p>
          <w:p w14:paraId="44A11DC1"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sz w:val="24"/>
                <w:szCs w:val="24"/>
              </w:rPr>
              <w:t xml:space="preserve">Наблюдения за поведением рыбок в аквариуме. </w:t>
            </w:r>
          </w:p>
          <w:p w14:paraId="73FF5FB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Наблюдение за кормлением рыбок.</w:t>
            </w:r>
          </w:p>
          <w:p w14:paraId="27089B58"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Продуктивная</w:t>
            </w:r>
          </w:p>
          <w:p w14:paraId="103C561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Рисование «Рыбка в аквариуме».</w:t>
            </w:r>
          </w:p>
          <w:p w14:paraId="75C05386"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rPr>
              <w:t>Лепка «Рыбка».</w:t>
            </w:r>
          </w:p>
        </w:tc>
        <w:tc>
          <w:tcPr>
            <w:tcW w:w="3402" w:type="dxa"/>
            <w:tcBorders>
              <w:top w:val="single" w:sz="4" w:space="0" w:color="auto"/>
              <w:left w:val="single" w:sz="4" w:space="0" w:color="auto"/>
              <w:bottom w:val="single" w:sz="4" w:space="0" w:color="auto"/>
              <w:right w:val="single" w:sz="4" w:space="0" w:color="auto"/>
            </w:tcBorders>
          </w:tcPr>
          <w:p w14:paraId="6E51365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принимает участие в беседе;</w:t>
            </w:r>
          </w:p>
          <w:p w14:paraId="3C9E686B"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имеет представление о рыбках, живущих в аквариуме;</w:t>
            </w:r>
          </w:p>
          <w:p w14:paraId="2418AF5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творчество в рисовании и лепке.</w:t>
            </w:r>
          </w:p>
          <w:p w14:paraId="620C11C5" w14:textId="77777777" w:rsidR="008A2C0B" w:rsidRDefault="008A2C0B">
            <w:pPr>
              <w:spacing w:after="0" w:line="240" w:lineRule="auto"/>
              <w:rPr>
                <w:rFonts w:ascii="Times New Roman" w:hAnsi="Times New Roman"/>
                <w:sz w:val="24"/>
                <w:szCs w:val="24"/>
              </w:rPr>
            </w:pPr>
          </w:p>
        </w:tc>
      </w:tr>
    </w:tbl>
    <w:p w14:paraId="58842DBA" w14:textId="77777777" w:rsidR="008A2C0B" w:rsidRDefault="008A2C0B" w:rsidP="008A2C0B">
      <w:pPr>
        <w:spacing w:after="0" w:line="240" w:lineRule="auto"/>
        <w:jc w:val="center"/>
        <w:rPr>
          <w:rFonts w:ascii="Times New Roman" w:eastAsia="Calibri" w:hAnsi="Times New Roman" w:cs="Times New Roman"/>
          <w:b/>
          <w:sz w:val="24"/>
          <w:szCs w:val="24"/>
        </w:rPr>
      </w:pPr>
    </w:p>
    <w:p w14:paraId="61DB1029" w14:textId="77777777" w:rsidR="008A2C0B" w:rsidRDefault="008A2C0B" w:rsidP="008A2C0B">
      <w:pPr>
        <w:spacing w:after="0" w:line="240" w:lineRule="auto"/>
        <w:jc w:val="center"/>
        <w:rPr>
          <w:rFonts w:ascii="Times New Roman" w:eastAsia="Calibri" w:hAnsi="Times New Roman" w:cs="Times New Roman"/>
          <w:b/>
          <w:sz w:val="24"/>
          <w:szCs w:val="24"/>
        </w:rPr>
      </w:pPr>
    </w:p>
    <w:p w14:paraId="2C07DBB3" w14:textId="77777777" w:rsidR="00BD45AB" w:rsidRDefault="00BD45AB" w:rsidP="008A2C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4841D98" w14:textId="77777777" w:rsidR="008A2C0B" w:rsidRDefault="008A2C0B" w:rsidP="008A2C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p w14:paraId="1B703992"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7666B001" w14:textId="77777777" w:rsidTr="00BD45AB">
        <w:tc>
          <w:tcPr>
            <w:tcW w:w="2376" w:type="dxa"/>
            <w:tcBorders>
              <w:top w:val="single" w:sz="4" w:space="0" w:color="auto"/>
              <w:left w:val="single" w:sz="4" w:space="0" w:color="auto"/>
              <w:bottom w:val="single" w:sz="4" w:space="0" w:color="auto"/>
              <w:right w:val="single" w:sz="4" w:space="0" w:color="auto"/>
            </w:tcBorders>
            <w:vAlign w:val="center"/>
            <w:hideMark/>
          </w:tcPr>
          <w:p w14:paraId="3B5D585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0713450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094B9FD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40D354"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F8028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85B3AF"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574B14B8" w14:textId="77777777" w:rsidR="00BD45AB" w:rsidRDefault="00BD45AB" w:rsidP="00BD45AB">
            <w:pPr>
              <w:spacing w:after="0" w:line="240" w:lineRule="auto"/>
              <w:jc w:val="center"/>
              <w:rPr>
                <w:rFonts w:ascii="Times New Roman" w:hAnsi="Times New Roman"/>
                <w:bCs/>
                <w:sz w:val="24"/>
                <w:szCs w:val="24"/>
              </w:rPr>
            </w:pPr>
          </w:p>
        </w:tc>
      </w:tr>
      <w:tr w:rsidR="008A2C0B" w14:paraId="7B4B9AD2" w14:textId="77777777" w:rsidTr="00BD45AB">
        <w:tc>
          <w:tcPr>
            <w:tcW w:w="2376" w:type="dxa"/>
            <w:tcBorders>
              <w:top w:val="single" w:sz="4" w:space="0" w:color="auto"/>
              <w:left w:val="single" w:sz="4" w:space="0" w:color="auto"/>
              <w:bottom w:val="single" w:sz="4" w:space="0" w:color="auto"/>
              <w:right w:val="single" w:sz="4" w:space="0" w:color="auto"/>
            </w:tcBorders>
          </w:tcPr>
          <w:p w14:paraId="5C7B1C69"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79FDC055"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понятия «дерево».</w:t>
            </w:r>
          </w:p>
          <w:p w14:paraId="16C87511" w14:textId="77777777" w:rsidR="00BD45AB" w:rsidRDefault="00BD45AB">
            <w:pPr>
              <w:spacing w:after="0" w:line="240" w:lineRule="auto"/>
              <w:rPr>
                <w:rFonts w:ascii="Times New Roman" w:eastAsia="Times New Roman" w:hAnsi="Times New Roman"/>
                <w:sz w:val="24"/>
                <w:szCs w:val="24"/>
                <w:lang w:eastAsia="ru-RU"/>
              </w:rPr>
            </w:pPr>
          </w:p>
          <w:p w14:paraId="233FCE24" w14:textId="77777777" w:rsidR="008A2C0B" w:rsidRPr="00BD45AB" w:rsidRDefault="008A2C0B">
            <w:pPr>
              <w:spacing w:after="0" w:line="240" w:lineRule="auto"/>
              <w:rPr>
                <w:rFonts w:ascii="Times New Roman" w:eastAsia="Times New Roman" w:hAnsi="Times New Roman"/>
                <w:b/>
                <w:bCs/>
                <w:sz w:val="24"/>
                <w:szCs w:val="24"/>
                <w:lang w:eastAsia="ru-RU"/>
              </w:rPr>
            </w:pPr>
            <w:r w:rsidRPr="00BD45AB">
              <w:rPr>
                <w:rFonts w:ascii="Times New Roman" w:eastAsia="Times New Roman" w:hAnsi="Times New Roman"/>
                <w:b/>
                <w:bCs/>
                <w:sz w:val="24"/>
                <w:szCs w:val="24"/>
                <w:lang w:eastAsia="ru-RU"/>
              </w:rPr>
              <w:t xml:space="preserve">Задача: </w:t>
            </w:r>
          </w:p>
          <w:p w14:paraId="61D4010F"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познакомить с понятием слова «дерево береза» в процессе разных видов деятельности.</w:t>
            </w:r>
          </w:p>
          <w:p w14:paraId="1D398F51" w14:textId="77777777" w:rsidR="008A2C0B" w:rsidRDefault="008A2C0B">
            <w:pPr>
              <w:spacing w:after="0" w:line="240" w:lineRule="auto"/>
              <w:rPr>
                <w:rFonts w:ascii="Times New Roman" w:eastAsia="Times New Roman" w:hAnsi="Times New Roman"/>
                <w:sz w:val="24"/>
                <w:szCs w:val="24"/>
                <w:lang w:eastAsia="ru-RU"/>
              </w:rPr>
            </w:pPr>
          </w:p>
          <w:p w14:paraId="443BDB5C" w14:textId="77777777" w:rsidR="008A2C0B" w:rsidRDefault="008A2C0B">
            <w:pPr>
              <w:spacing w:after="0" w:line="240" w:lineRule="auto"/>
              <w:rPr>
                <w:rFonts w:ascii="Times New Roman" w:eastAsia="Times New Roman" w:hAnsi="Times New Roman"/>
                <w:sz w:val="24"/>
                <w:szCs w:val="24"/>
                <w:lang w:eastAsia="ru-RU"/>
              </w:rPr>
            </w:pPr>
          </w:p>
          <w:p w14:paraId="475B3675" w14:textId="77777777" w:rsidR="008A2C0B" w:rsidRDefault="008A2C0B">
            <w:pPr>
              <w:spacing w:after="0" w:line="240" w:lineRule="auto"/>
              <w:rPr>
                <w:rFonts w:ascii="Times New Roman" w:eastAsia="Times New Roman" w:hAnsi="Times New Roman"/>
                <w:bCs/>
                <w:sz w:val="24"/>
                <w:szCs w:val="24"/>
                <w:lang w:eastAsia="ru-RU"/>
              </w:rPr>
            </w:pPr>
          </w:p>
          <w:p w14:paraId="1144FEC6" w14:textId="77777777" w:rsidR="008A2C0B" w:rsidRDefault="008A2C0B">
            <w:pPr>
              <w:spacing w:after="0" w:line="240" w:lineRule="auto"/>
              <w:rPr>
                <w:rFonts w:ascii="Times New Roman" w:eastAsia="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EEA45C" w14:textId="77777777" w:rsidR="008A2C0B" w:rsidRDefault="008A2C0B">
            <w:pPr>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«Люблю березку рус</w:t>
            </w:r>
            <w:r>
              <w:rPr>
                <w:rFonts w:ascii="Times New Roman" w:eastAsia="Times New Roman" w:hAnsi="Times New Roman"/>
                <w:b/>
                <w:color w:val="000000"/>
                <w:lang w:eastAsia="ru-RU"/>
              </w:rPr>
              <w:softHyphen/>
              <w:t>скую»</w:t>
            </w:r>
          </w:p>
          <w:p w14:paraId="44241A44" w14:textId="77777777" w:rsidR="008A2C0B" w:rsidRDefault="008A2C0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3810691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689B53C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29EA697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художественно - эстетическая деятельность;</w:t>
            </w:r>
          </w:p>
          <w:p w14:paraId="20DBCD99" w14:textId="77777777" w:rsidR="008A2C0B" w:rsidRDefault="008A2C0B">
            <w:pPr>
              <w:spacing w:after="0" w:line="240" w:lineRule="auto"/>
              <w:rPr>
                <w:rFonts w:ascii="Times New Roman" w:hAnsi="Times New Roman"/>
                <w:b/>
                <w:sz w:val="24"/>
                <w:szCs w:val="24"/>
              </w:rPr>
            </w:pPr>
            <w:r>
              <w:rPr>
                <w:rFonts w:ascii="Times New Roman" w:hAnsi="Times New Roman"/>
                <w:sz w:val="24"/>
                <w:szCs w:val="24"/>
              </w:rPr>
              <w:t>-  продуктивная деятельность.</w:t>
            </w:r>
          </w:p>
          <w:p w14:paraId="2B6B2D3E" w14:textId="77777777" w:rsidR="008A2C0B" w:rsidRDefault="008A2C0B">
            <w:pPr>
              <w:spacing w:after="0" w:line="240" w:lineRule="auto"/>
              <w:rPr>
                <w:rFonts w:ascii="Times New Roman" w:hAnsi="Times New Roman"/>
                <w:sz w:val="24"/>
                <w:szCs w:val="24"/>
              </w:rPr>
            </w:pPr>
          </w:p>
          <w:p w14:paraId="49B36203" w14:textId="77777777" w:rsidR="008A2C0B" w:rsidRDefault="008A2C0B">
            <w:pPr>
              <w:spacing w:after="0" w:line="240" w:lineRule="auto"/>
              <w:rPr>
                <w:rFonts w:ascii="Times New Roman" w:eastAsia="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1C3F9AA"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64DA9CD"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деревьях. «Береза». Рассматривание иллюстраций и картинок.</w:t>
            </w:r>
          </w:p>
          <w:p w14:paraId="7C77FC68"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описательного рассказа</w:t>
            </w:r>
          </w:p>
          <w:p w14:paraId="221B17F2"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Игровая </w:t>
            </w:r>
          </w:p>
          <w:p w14:paraId="047263A1"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Дидактическая игра «Собери дерево» (по разрезным картинкам).</w:t>
            </w:r>
          </w:p>
          <w:p w14:paraId="3364BA42"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Познавательно - исследовательская</w:t>
            </w:r>
          </w:p>
          <w:p w14:paraId="3A4A343E"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Целевое наблюдение: ствол, листья, высота.</w:t>
            </w:r>
          </w:p>
          <w:p w14:paraId="4BC30630"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Художественно - эстетическая</w:t>
            </w:r>
          </w:p>
          <w:p w14:paraId="13D14D3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Слушание русской народной хороводной песни «Во поле береза стояла»</w:t>
            </w:r>
          </w:p>
          <w:p w14:paraId="5F8BC810"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Продуктивная</w:t>
            </w:r>
          </w:p>
          <w:p w14:paraId="1086F78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Аппликация, коллективная работа «Русская береза».</w:t>
            </w:r>
          </w:p>
          <w:p w14:paraId="24D327ED" w14:textId="77777777" w:rsidR="008A2C0B" w:rsidRDefault="008A2C0B">
            <w:pPr>
              <w:spacing w:after="0" w:line="240" w:lineRule="auto"/>
              <w:rPr>
                <w:rFonts w:ascii="Times New Roman" w:hAnsi="Times New Roman"/>
                <w:sz w:val="24"/>
                <w:szCs w:val="24"/>
                <w:lang w:eastAsia="zh-CN"/>
              </w:rPr>
            </w:pPr>
          </w:p>
          <w:p w14:paraId="53AF6AD1" w14:textId="77777777" w:rsidR="008A2C0B" w:rsidRDefault="008A2C0B">
            <w:pPr>
              <w:spacing w:after="0" w:line="240" w:lineRule="auto"/>
              <w:rPr>
                <w:rFonts w:ascii="Times New Roman" w:hAnsi="Times New Roman"/>
                <w:sz w:val="24"/>
                <w:szCs w:val="24"/>
                <w:lang w:eastAsia="zh-CN"/>
              </w:rPr>
            </w:pPr>
          </w:p>
          <w:p w14:paraId="0BA1A4DA" w14:textId="77777777" w:rsidR="008A2C0B" w:rsidRDefault="008A2C0B">
            <w:pPr>
              <w:spacing w:after="0" w:line="240" w:lineRule="auto"/>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533DF944" w14:textId="77777777" w:rsidR="008A2C0B" w:rsidRDefault="008A2C0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ребенок поддерживает беседу;</w:t>
            </w:r>
          </w:p>
          <w:p w14:paraId="0B9076C7" w14:textId="77777777" w:rsidR="008A2C0B" w:rsidRDefault="008A2C0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ребенок может составить описательный рассказ;</w:t>
            </w:r>
          </w:p>
          <w:p w14:paraId="4029784D" w14:textId="77777777" w:rsidR="008A2C0B" w:rsidRDefault="008A2C0B">
            <w:pPr>
              <w:spacing w:after="0" w:line="240" w:lineRule="auto"/>
              <w:rPr>
                <w:rFonts w:ascii="Times New Roman" w:eastAsia="+mn-ea" w:hAnsi="Times New Roman"/>
                <w:kern w:val="24"/>
                <w:sz w:val="24"/>
                <w:szCs w:val="24"/>
                <w:lang w:eastAsia="ru-RU"/>
              </w:rPr>
            </w:pPr>
            <w:r>
              <w:rPr>
                <w:rFonts w:ascii="Times New Roman" w:eastAsia="+mn-ea" w:hAnsi="Times New Roman"/>
                <w:kern w:val="24"/>
                <w:sz w:val="24"/>
                <w:szCs w:val="24"/>
                <w:lang w:eastAsia="ru-RU"/>
              </w:rPr>
              <w:t>- проявляет активность в познавательно - исследовательской деятельности.</w:t>
            </w:r>
          </w:p>
          <w:p w14:paraId="11F8EACE"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mn-ea" w:hAnsi="Times New Roman"/>
                <w:kern w:val="24"/>
                <w:sz w:val="24"/>
                <w:szCs w:val="24"/>
                <w:lang w:eastAsia="ru-RU"/>
              </w:rPr>
              <w:t>- проявляет творчество в музыкальной и продуктивной деятельности.</w:t>
            </w:r>
          </w:p>
          <w:p w14:paraId="1554A998" w14:textId="77777777" w:rsidR="008A2C0B" w:rsidRDefault="008A2C0B">
            <w:pPr>
              <w:spacing w:after="0" w:line="240" w:lineRule="auto"/>
              <w:rPr>
                <w:rFonts w:ascii="Times New Roman" w:eastAsia="Times New Roman" w:hAnsi="Times New Roman"/>
                <w:sz w:val="24"/>
                <w:szCs w:val="24"/>
                <w:lang w:eastAsia="ru-RU"/>
              </w:rPr>
            </w:pPr>
          </w:p>
          <w:p w14:paraId="6BFAEE01" w14:textId="77777777" w:rsidR="008A2C0B" w:rsidRDefault="008A2C0B">
            <w:pPr>
              <w:spacing w:after="0" w:line="240" w:lineRule="auto"/>
              <w:rPr>
                <w:rFonts w:ascii="Times New Roman" w:eastAsia="Times New Roman" w:hAnsi="Times New Roman"/>
                <w:b/>
                <w:sz w:val="24"/>
                <w:szCs w:val="24"/>
                <w:lang w:eastAsia="ru-RU"/>
              </w:rPr>
            </w:pPr>
          </w:p>
          <w:p w14:paraId="148988A3" w14:textId="77777777" w:rsidR="008A2C0B" w:rsidRDefault="008A2C0B">
            <w:pPr>
              <w:spacing w:after="0" w:line="240" w:lineRule="auto"/>
              <w:rPr>
                <w:rFonts w:ascii="Times New Roman" w:eastAsia="Times New Roman" w:hAnsi="Times New Roman"/>
                <w:b/>
                <w:sz w:val="24"/>
                <w:szCs w:val="24"/>
                <w:lang w:eastAsia="ru-RU"/>
              </w:rPr>
            </w:pPr>
          </w:p>
        </w:tc>
      </w:tr>
    </w:tbl>
    <w:p w14:paraId="1E7F60AE" w14:textId="77777777" w:rsidR="008A2C0B" w:rsidRDefault="008A2C0B" w:rsidP="008A2C0B">
      <w:pPr>
        <w:spacing w:after="0" w:line="240" w:lineRule="auto"/>
        <w:rPr>
          <w:rFonts w:ascii="Times New Roman" w:eastAsia="Calibri" w:hAnsi="Times New Roman" w:cs="Times New Roman"/>
          <w:b/>
          <w:sz w:val="24"/>
          <w:szCs w:val="24"/>
        </w:rPr>
      </w:pPr>
    </w:p>
    <w:p w14:paraId="17ACA664" w14:textId="77777777" w:rsidR="00BD45AB" w:rsidRDefault="00BD45AB" w:rsidP="008A2C0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5780020"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0364112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7A9B57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4A4BC3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ED5D6E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A27A5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03B4EF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5135F7"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C903593" w14:textId="77777777" w:rsidR="00BD45AB" w:rsidRDefault="00BD45AB" w:rsidP="00BD45AB">
            <w:pPr>
              <w:spacing w:after="0" w:line="240" w:lineRule="auto"/>
              <w:jc w:val="center"/>
              <w:rPr>
                <w:rFonts w:ascii="Times New Roman" w:hAnsi="Times New Roman"/>
                <w:bCs/>
                <w:sz w:val="24"/>
                <w:szCs w:val="24"/>
              </w:rPr>
            </w:pPr>
          </w:p>
        </w:tc>
      </w:tr>
      <w:tr w:rsidR="008A2C0B" w14:paraId="389AEED4" w14:textId="77777777" w:rsidTr="008A2C0B">
        <w:tc>
          <w:tcPr>
            <w:tcW w:w="2376" w:type="dxa"/>
            <w:tcBorders>
              <w:top w:val="single" w:sz="4" w:space="0" w:color="auto"/>
              <w:left w:val="single" w:sz="4" w:space="0" w:color="auto"/>
              <w:bottom w:val="single" w:sz="4" w:space="0" w:color="auto"/>
              <w:right w:val="single" w:sz="4" w:space="0" w:color="auto"/>
            </w:tcBorders>
          </w:tcPr>
          <w:p w14:paraId="30F313AF"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7846E67B"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интереса и активности в процессе познавательно - исследовательской деятельности.</w:t>
            </w:r>
          </w:p>
          <w:p w14:paraId="5304E894" w14:textId="77777777" w:rsidR="008A2C0B" w:rsidRDefault="008A2C0B">
            <w:pPr>
              <w:spacing w:after="0" w:line="240" w:lineRule="auto"/>
              <w:rPr>
                <w:rFonts w:ascii="Times New Roman" w:hAnsi="Times New Roman"/>
                <w:sz w:val="24"/>
                <w:szCs w:val="24"/>
              </w:rPr>
            </w:pPr>
          </w:p>
          <w:p w14:paraId="7E5B652E"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34599B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развивать интерес и активность детей в процессе познавательно - исследовательской деятельности.</w:t>
            </w:r>
          </w:p>
          <w:p w14:paraId="70279D3B" w14:textId="77777777" w:rsidR="008A2C0B" w:rsidRDefault="008A2C0B">
            <w:pPr>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AC7DBC4" w14:textId="77777777" w:rsidR="008A2C0B" w:rsidRDefault="008A2C0B">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«Осенняя погода»</w:t>
            </w:r>
          </w:p>
          <w:p w14:paraId="2046C772" w14:textId="77777777" w:rsidR="008A2C0B" w:rsidRDefault="008A2C0B">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Краткое содержание</w:t>
            </w:r>
          </w:p>
          <w:p w14:paraId="565E20B4" w14:textId="77777777" w:rsidR="008A2C0B" w:rsidRDefault="008A2C0B">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 познавательно - исследовательская деятельность;</w:t>
            </w:r>
          </w:p>
          <w:p w14:paraId="74196D62" w14:textId="77777777" w:rsidR="008A2C0B" w:rsidRDefault="008A2C0B">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 двигательная деятельность;</w:t>
            </w:r>
          </w:p>
          <w:p w14:paraId="0E863A32" w14:textId="77777777" w:rsidR="008A2C0B" w:rsidRDefault="008A2C0B">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 чтение художественной литературы;</w:t>
            </w:r>
          </w:p>
          <w:p w14:paraId="4E7351BA" w14:textId="77777777" w:rsidR="008A2C0B" w:rsidRDefault="008A2C0B">
            <w:pPr>
              <w:spacing w:after="0" w:line="240" w:lineRule="auto"/>
              <w:rPr>
                <w:rFonts w:ascii="Times New Roman" w:eastAsia="Calibri" w:hAnsi="Times New Roman"/>
                <w:sz w:val="24"/>
                <w:szCs w:val="24"/>
              </w:rPr>
            </w:pPr>
            <w:r>
              <w:rPr>
                <w:rFonts w:ascii="Times New Roman" w:eastAsia="Times New Roman" w:hAnsi="Times New Roman"/>
                <w:bCs/>
                <w:color w:val="000000"/>
                <w:lang w:eastAsia="ru-RU"/>
              </w:rPr>
              <w:t>- трудовая деятельность.</w:t>
            </w:r>
          </w:p>
          <w:p w14:paraId="391323F0" w14:textId="77777777" w:rsidR="008A2C0B" w:rsidRDefault="008A2C0B">
            <w:pPr>
              <w:spacing w:after="0" w:line="240" w:lineRule="auto"/>
              <w:rPr>
                <w:rFonts w:ascii="Times New Roman" w:hAnsi="Times New Roman"/>
                <w:sz w:val="24"/>
                <w:szCs w:val="24"/>
              </w:rPr>
            </w:pPr>
          </w:p>
          <w:p w14:paraId="2E568016"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477C93EC"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Познавательно - исследовательская</w:t>
            </w:r>
          </w:p>
          <w:p w14:paraId="1143ACF6"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lang w:eastAsia="ru-RU"/>
              </w:rPr>
              <w:t>Наблюдения.</w:t>
            </w:r>
          </w:p>
          <w:p w14:paraId="6C4F263E"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 Отмечать состояние погоды, наблюдать за солнцем, ветром, небом, отметить резкое сокращение светового дня</w:t>
            </w:r>
            <w:r>
              <w:rPr>
                <w:rFonts w:ascii="Times New Roman" w:eastAsia="Times New Roman" w:hAnsi="Times New Roman"/>
                <w:i/>
                <w:iCs/>
                <w:color w:val="000000"/>
                <w:lang w:eastAsia="ru-RU"/>
              </w:rPr>
              <w:t xml:space="preserve">. </w:t>
            </w:r>
            <w:r>
              <w:rPr>
                <w:rFonts w:ascii="Times New Roman" w:eastAsia="Times New Roman" w:hAnsi="Times New Roman"/>
                <w:color w:val="000000"/>
                <w:lang w:eastAsia="ru-RU"/>
              </w:rPr>
              <w:t>Сравнить с прошлым месяцем и сделать вывод о том, что день стал короче.</w:t>
            </w:r>
          </w:p>
          <w:p w14:paraId="337B004D"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Наблюдения за контрастными по окраске листьев деревьями, ввести понятия </w:t>
            </w:r>
            <w:r>
              <w:rPr>
                <w:rFonts w:ascii="Times New Roman" w:eastAsia="Times New Roman" w:hAnsi="Times New Roman"/>
                <w:i/>
                <w:iCs/>
                <w:color w:val="000000"/>
                <w:lang w:eastAsia="ru-RU"/>
              </w:rPr>
              <w:t xml:space="preserve">листопад, золотая осень. </w:t>
            </w:r>
          </w:p>
          <w:p w14:paraId="10C7537B" w14:textId="77777777" w:rsidR="008A2C0B" w:rsidRDefault="008A2C0B">
            <w:pPr>
              <w:spacing w:after="0" w:line="240" w:lineRule="auto"/>
              <w:rPr>
                <w:rFonts w:ascii="Times New Roman" w:eastAsia="Times New Roman" w:hAnsi="Times New Roman"/>
                <w:color w:val="000000"/>
                <w:lang w:eastAsia="ru-RU"/>
              </w:rPr>
            </w:pPr>
            <w:r>
              <w:rPr>
                <w:rFonts w:ascii="Times New Roman" w:eastAsia="Times New Roman" w:hAnsi="Times New Roman"/>
                <w:b/>
                <w:bCs/>
                <w:color w:val="000000"/>
                <w:lang w:eastAsia="ru-RU"/>
              </w:rPr>
              <w:t xml:space="preserve">Опыты. </w:t>
            </w:r>
            <w:r>
              <w:rPr>
                <w:rFonts w:ascii="Times New Roman" w:eastAsia="Times New Roman" w:hAnsi="Times New Roman"/>
                <w:color w:val="000000"/>
                <w:lang w:eastAsia="ru-RU"/>
              </w:rPr>
              <w:t>Выявление зависимости состояния почвы от погодных условий. В солнечный день предложить детям рас</w:t>
            </w:r>
            <w:r>
              <w:rPr>
                <w:rFonts w:ascii="Times New Roman" w:eastAsia="Times New Roman" w:hAnsi="Times New Roman"/>
                <w:color w:val="000000"/>
                <w:lang w:eastAsia="ru-RU"/>
              </w:rPr>
              <w:softHyphen/>
              <w:t xml:space="preserve">смотреть землю, потрогать рукой, какая она: теплая </w:t>
            </w:r>
            <w:r>
              <w:rPr>
                <w:rFonts w:ascii="Times New Roman" w:eastAsia="Times New Roman" w:hAnsi="Times New Roman"/>
                <w:i/>
                <w:iCs/>
                <w:color w:val="000000"/>
                <w:lang w:eastAsia="ru-RU"/>
              </w:rPr>
              <w:t xml:space="preserve">(ее нагрело солнце), </w:t>
            </w:r>
            <w:r>
              <w:rPr>
                <w:rFonts w:ascii="Times New Roman" w:eastAsia="Times New Roman" w:hAnsi="Times New Roman"/>
                <w:color w:val="000000"/>
                <w:lang w:eastAsia="ru-RU"/>
              </w:rPr>
              <w:t xml:space="preserve">сухая </w:t>
            </w:r>
            <w:r>
              <w:rPr>
                <w:rFonts w:ascii="Times New Roman" w:eastAsia="Times New Roman" w:hAnsi="Times New Roman"/>
                <w:i/>
                <w:iCs/>
                <w:color w:val="000000"/>
                <w:lang w:eastAsia="ru-RU"/>
              </w:rPr>
              <w:t xml:space="preserve">(рассыпается в руке), </w:t>
            </w:r>
            <w:r>
              <w:rPr>
                <w:rFonts w:ascii="Times New Roman" w:eastAsia="Times New Roman" w:hAnsi="Times New Roman"/>
                <w:color w:val="000000"/>
                <w:lang w:eastAsia="ru-RU"/>
              </w:rPr>
              <w:t xml:space="preserve">цвет </w:t>
            </w:r>
            <w:r>
              <w:rPr>
                <w:rFonts w:ascii="Times New Roman" w:eastAsia="Times New Roman" w:hAnsi="Times New Roman"/>
                <w:i/>
                <w:iCs/>
                <w:color w:val="000000"/>
                <w:lang w:eastAsia="ru-RU"/>
              </w:rPr>
              <w:t xml:space="preserve">(светло-коричневый). </w:t>
            </w:r>
            <w:r>
              <w:rPr>
                <w:rFonts w:ascii="Times New Roman" w:eastAsia="Times New Roman" w:hAnsi="Times New Roman"/>
                <w:color w:val="000000"/>
                <w:lang w:eastAsia="ru-RU"/>
              </w:rPr>
              <w:t>Полить 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 она стала липкой, склеива</w:t>
            </w:r>
            <w:r>
              <w:rPr>
                <w:rFonts w:ascii="Times New Roman" w:eastAsia="Times New Roman" w:hAnsi="Times New Roman"/>
                <w:color w:val="000000"/>
                <w:lang w:eastAsia="ru-RU"/>
              </w:rPr>
              <w:softHyphen/>
              <w:t>ется в комочки. От холодной воды почва стала холоднее, как от холодного дождя. Вывод: изменение погодных усло</w:t>
            </w:r>
            <w:r>
              <w:rPr>
                <w:rFonts w:ascii="Times New Roman" w:eastAsia="Times New Roman" w:hAnsi="Times New Roman"/>
                <w:color w:val="000000"/>
                <w:lang w:eastAsia="ru-RU"/>
              </w:rPr>
              <w:softHyphen/>
              <w:t>вий приводит к изменению состояния почвы.</w:t>
            </w:r>
          </w:p>
          <w:p w14:paraId="49DA506D"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color w:val="000000"/>
                <w:lang w:eastAsia="ru-RU"/>
              </w:rPr>
              <w:t>Двигательная</w:t>
            </w:r>
          </w:p>
          <w:p w14:paraId="574C4F05"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lang w:eastAsia="ru-RU"/>
              </w:rPr>
              <w:t xml:space="preserve">Подвижные игры: </w:t>
            </w:r>
            <w:r>
              <w:rPr>
                <w:rFonts w:ascii="Times New Roman" w:eastAsia="Times New Roman" w:hAnsi="Times New Roman"/>
                <w:color w:val="000000"/>
                <w:lang w:eastAsia="ru-RU"/>
              </w:rPr>
              <w:t>«Кто скорее соберет...», «К дереву беги!», «Найди листок, как на дереве».</w:t>
            </w:r>
          </w:p>
          <w:p w14:paraId="25806276" w14:textId="77777777" w:rsidR="008A2C0B" w:rsidRDefault="008A2C0B">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Чтение художественной литературы</w:t>
            </w:r>
          </w:p>
          <w:p w14:paraId="494E1512" w14:textId="77777777" w:rsidR="008A2C0B" w:rsidRDefault="008A2C0B">
            <w:pPr>
              <w:spacing w:after="0" w:line="240" w:lineRule="auto"/>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 Е. Благинина</w:t>
            </w:r>
            <w:r>
              <w:rPr>
                <w:rFonts w:ascii="Times New Roman" w:eastAsia="Times New Roman" w:hAnsi="Times New Roman"/>
                <w:i/>
                <w:iCs/>
                <w:color w:val="000000"/>
                <w:lang w:eastAsia="ru-RU"/>
              </w:rPr>
              <w:t xml:space="preserve"> </w:t>
            </w:r>
            <w:r>
              <w:rPr>
                <w:rFonts w:ascii="Times New Roman" w:eastAsia="Times New Roman" w:hAnsi="Times New Roman"/>
                <w:color w:val="000000"/>
                <w:lang w:eastAsia="ru-RU"/>
              </w:rPr>
              <w:t>«Улетают, улетели...», «Осень»; Майков «Осень»; А. Блок «Зайчик», Г Скребицкий</w:t>
            </w:r>
            <w:r>
              <w:rPr>
                <w:rFonts w:ascii="Times New Roman" w:eastAsia="Times New Roman" w:hAnsi="Times New Roman"/>
                <w:i/>
                <w:iCs/>
                <w:color w:val="000000"/>
                <w:lang w:eastAsia="ru-RU"/>
              </w:rPr>
              <w:t xml:space="preserve"> </w:t>
            </w:r>
            <w:r>
              <w:rPr>
                <w:rFonts w:ascii="Times New Roman" w:eastAsia="Times New Roman" w:hAnsi="Times New Roman"/>
                <w:color w:val="000000"/>
                <w:lang w:eastAsia="ru-RU"/>
              </w:rPr>
              <w:t>«Лесной голосок».</w:t>
            </w:r>
          </w:p>
          <w:p w14:paraId="538B22F6"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color w:val="000000"/>
                <w:lang w:eastAsia="ru-RU"/>
              </w:rPr>
              <w:t>Трудовая</w:t>
            </w:r>
          </w:p>
          <w:p w14:paraId="1BC925E4"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lang w:eastAsia="ru-RU"/>
              </w:rPr>
              <w:t>Совместно с воспитателем 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w:t>
            </w:r>
          </w:p>
        </w:tc>
        <w:tc>
          <w:tcPr>
            <w:tcW w:w="3402" w:type="dxa"/>
            <w:tcBorders>
              <w:top w:val="single" w:sz="4" w:space="0" w:color="auto"/>
              <w:left w:val="single" w:sz="4" w:space="0" w:color="auto"/>
              <w:bottom w:val="single" w:sz="4" w:space="0" w:color="auto"/>
              <w:right w:val="single" w:sz="4" w:space="0" w:color="auto"/>
            </w:tcBorders>
          </w:tcPr>
          <w:p w14:paraId="0EBF4C3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умеет отмечать погодные изменения;</w:t>
            </w:r>
          </w:p>
          <w:p w14:paraId="5BDC5A4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понимает слова «листопад», «золотая осень»;</w:t>
            </w:r>
          </w:p>
          <w:p w14:paraId="2F81719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активность в подвижных играх;</w:t>
            </w:r>
          </w:p>
          <w:p w14:paraId="13EFDFD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обладает связной речью;</w:t>
            </w:r>
          </w:p>
          <w:p w14:paraId="7469F13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позитивно относится ко всем видам труда.</w:t>
            </w:r>
          </w:p>
          <w:p w14:paraId="1F58F10E" w14:textId="77777777" w:rsidR="008A2C0B" w:rsidRDefault="008A2C0B">
            <w:pPr>
              <w:spacing w:after="0" w:line="240" w:lineRule="auto"/>
              <w:rPr>
                <w:rFonts w:ascii="Times New Roman" w:hAnsi="Times New Roman"/>
                <w:sz w:val="24"/>
                <w:szCs w:val="24"/>
              </w:rPr>
            </w:pPr>
          </w:p>
          <w:p w14:paraId="3224609B" w14:textId="77777777" w:rsidR="008A2C0B" w:rsidRDefault="008A2C0B">
            <w:pPr>
              <w:spacing w:after="0" w:line="240" w:lineRule="auto"/>
              <w:rPr>
                <w:rFonts w:ascii="Times New Roman" w:hAnsi="Times New Roman"/>
                <w:sz w:val="24"/>
                <w:szCs w:val="24"/>
              </w:rPr>
            </w:pPr>
          </w:p>
        </w:tc>
      </w:tr>
    </w:tbl>
    <w:p w14:paraId="2AC910A9" w14:textId="77777777" w:rsidR="008A2C0B" w:rsidRDefault="008A2C0B" w:rsidP="008A2C0B">
      <w:pPr>
        <w:spacing w:after="0" w:line="240" w:lineRule="auto"/>
        <w:rPr>
          <w:rFonts w:ascii="Times New Roman" w:eastAsia="Calibri" w:hAnsi="Times New Roman" w:cs="Times New Roman"/>
          <w:b/>
          <w:sz w:val="24"/>
          <w:szCs w:val="24"/>
        </w:rPr>
      </w:pPr>
    </w:p>
    <w:p w14:paraId="7E90EE78" w14:textId="77777777" w:rsidR="008A2C0B" w:rsidRDefault="008A2C0B" w:rsidP="008A2C0B">
      <w:pPr>
        <w:spacing w:after="0" w:line="240" w:lineRule="auto"/>
        <w:rPr>
          <w:rFonts w:ascii="Times New Roman" w:eastAsia="Calibri" w:hAnsi="Times New Roman" w:cs="Times New Roman"/>
          <w:b/>
          <w:sz w:val="24"/>
          <w:szCs w:val="24"/>
        </w:rPr>
      </w:pPr>
    </w:p>
    <w:p w14:paraId="191971F3"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p w14:paraId="0035309A" w14:textId="77777777" w:rsidR="00BD45AB" w:rsidRDefault="00BD45AB" w:rsidP="008A2C0B">
      <w:pPr>
        <w:spacing w:after="0" w:line="240" w:lineRule="auto"/>
        <w:rPr>
          <w:rFonts w:ascii="Times New Roman" w:eastAsia="Calibri" w:hAnsi="Times New Roman" w:cs="Times New Roman"/>
          <w:b/>
          <w:sz w:val="24"/>
          <w:szCs w:val="24"/>
        </w:rPr>
      </w:pP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F603565"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139635B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0496DEE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2AF1578E"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B8AB4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8E78E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C25BFD"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14FD9B8" w14:textId="77777777" w:rsidR="00BD45AB" w:rsidRDefault="00BD45AB" w:rsidP="00BD45AB">
            <w:pPr>
              <w:spacing w:after="0" w:line="240" w:lineRule="auto"/>
              <w:jc w:val="center"/>
              <w:rPr>
                <w:rFonts w:ascii="Times New Roman" w:hAnsi="Times New Roman"/>
                <w:bCs/>
                <w:sz w:val="24"/>
                <w:szCs w:val="24"/>
              </w:rPr>
            </w:pPr>
          </w:p>
        </w:tc>
      </w:tr>
      <w:tr w:rsidR="008A2C0B" w14:paraId="68340838" w14:textId="77777777" w:rsidTr="008A2C0B">
        <w:tc>
          <w:tcPr>
            <w:tcW w:w="2376" w:type="dxa"/>
            <w:tcBorders>
              <w:top w:val="single" w:sz="4" w:space="0" w:color="auto"/>
              <w:left w:val="single" w:sz="4" w:space="0" w:color="auto"/>
              <w:bottom w:val="single" w:sz="4" w:space="0" w:color="auto"/>
              <w:right w:val="single" w:sz="4" w:space="0" w:color="auto"/>
            </w:tcBorders>
          </w:tcPr>
          <w:p w14:paraId="18ED3D75"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605B7C3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ознакомления с комнатными растениями и уходу за ними.</w:t>
            </w:r>
          </w:p>
          <w:p w14:paraId="30B8DAC4" w14:textId="77777777" w:rsidR="008A2C0B" w:rsidRDefault="008A2C0B">
            <w:pPr>
              <w:spacing w:after="0" w:line="240" w:lineRule="auto"/>
              <w:rPr>
                <w:rFonts w:ascii="Times New Roman" w:hAnsi="Times New Roman"/>
                <w:sz w:val="24"/>
                <w:szCs w:val="24"/>
              </w:rPr>
            </w:pPr>
          </w:p>
          <w:p w14:paraId="3EAD5F0E" w14:textId="77777777" w:rsidR="008A2C0B" w:rsidRDefault="008A2C0B">
            <w:pPr>
              <w:spacing w:after="0" w:line="240" w:lineRule="auto"/>
              <w:rPr>
                <w:rFonts w:ascii="Times New Roman" w:hAnsi="Times New Roman"/>
                <w:bCs/>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комнатными растениями и уходу за ними.</w:t>
            </w:r>
          </w:p>
          <w:p w14:paraId="1C246B5D" w14:textId="77777777" w:rsidR="008A2C0B" w:rsidRDefault="008A2C0B">
            <w:pPr>
              <w:spacing w:after="0" w:line="240" w:lineRule="auto"/>
              <w:rPr>
                <w:rFonts w:ascii="Times New Roman" w:hAnsi="Times New Roman"/>
                <w:sz w:val="24"/>
                <w:szCs w:val="24"/>
              </w:rPr>
            </w:pPr>
          </w:p>
          <w:p w14:paraId="3C378901"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8FCA60"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«Комнатные растения»</w:t>
            </w:r>
          </w:p>
          <w:p w14:paraId="5C5384A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0B14512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257A539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60E6469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трудовая деятельность.</w:t>
            </w:r>
          </w:p>
          <w:p w14:paraId="7D2FBEB0"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BB354FC"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19D00285"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Беседа </w:t>
            </w:r>
            <w:r>
              <w:rPr>
                <w:rFonts w:ascii="Times New Roman" w:eastAsia="Times New Roman" w:hAnsi="Times New Roman"/>
                <w:color w:val="000000"/>
                <w:sz w:val="24"/>
                <w:szCs w:val="24"/>
                <w:lang w:eastAsia="ru-RU"/>
              </w:rPr>
              <w:t>«Уход за комнатными растениями». рассматривание иллюстраций и настоящих комнатных растений в группе. Работа с моделями строения растений.</w:t>
            </w:r>
            <w:r>
              <w:rPr>
                <w:rFonts w:ascii="Times New Roman" w:eastAsia="Times New Roman" w:hAnsi="Times New Roman"/>
                <w:b/>
                <w:bCs/>
                <w:color w:val="000000"/>
                <w:sz w:val="24"/>
                <w:szCs w:val="24"/>
                <w:lang w:eastAsia="ru-RU"/>
              </w:rPr>
              <w:t xml:space="preserve"> Объяснить и разучить примету: </w:t>
            </w:r>
            <w:r>
              <w:rPr>
                <w:rFonts w:ascii="Times New Roman" w:eastAsia="Times New Roman" w:hAnsi="Times New Roman"/>
                <w:color w:val="000000"/>
                <w:sz w:val="24"/>
                <w:szCs w:val="24"/>
                <w:lang w:eastAsia="ru-RU"/>
              </w:rPr>
              <w:t>«Когда гусь улетает, снег выпадает».</w:t>
            </w:r>
          </w:p>
          <w:p w14:paraId="5BFD59EB"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Игровые ситуации: </w:t>
            </w:r>
            <w:r>
              <w:rPr>
                <w:rFonts w:ascii="Times New Roman" w:eastAsia="Times New Roman" w:hAnsi="Times New Roman"/>
                <w:color w:val="000000"/>
                <w:sz w:val="24"/>
                <w:szCs w:val="24"/>
                <w:lang w:eastAsia="ru-RU"/>
              </w:rPr>
              <w:t>«Карлсон выращивает цветы на крыше», «Карлсон учится ухаживать за комнатными рас</w:t>
            </w:r>
            <w:r>
              <w:rPr>
                <w:rFonts w:ascii="Times New Roman" w:eastAsia="Times New Roman" w:hAnsi="Times New Roman"/>
                <w:color w:val="000000"/>
                <w:sz w:val="24"/>
                <w:szCs w:val="24"/>
                <w:lang w:eastAsia="ru-RU"/>
              </w:rPr>
              <w:softHyphen/>
              <w:t>тениями».</w:t>
            </w:r>
          </w:p>
          <w:p w14:paraId="216F6FA7"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Настольно-печатная игра </w:t>
            </w:r>
            <w:r>
              <w:rPr>
                <w:rFonts w:ascii="Times New Roman" w:eastAsia="Times New Roman" w:hAnsi="Times New Roman"/>
                <w:color w:val="000000"/>
                <w:sz w:val="24"/>
                <w:szCs w:val="24"/>
                <w:lang w:eastAsia="ru-RU"/>
              </w:rPr>
              <w:t>«Лото» (растения, цветы).</w:t>
            </w:r>
          </w:p>
          <w:p w14:paraId="4B1B26FE"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 xml:space="preserve">Дидактические игры: </w:t>
            </w:r>
            <w:r>
              <w:rPr>
                <w:rFonts w:ascii="Times New Roman" w:eastAsia="Times New Roman" w:hAnsi="Times New Roman"/>
                <w:color w:val="333333"/>
                <w:sz w:val="24"/>
                <w:szCs w:val="24"/>
                <w:lang w:eastAsia="ru-RU"/>
              </w:rPr>
              <w:t>«Сложи картинку», «Узнай по описанию», «Человек и растения», «Сравни разные растения».</w:t>
            </w:r>
          </w:p>
          <w:p w14:paraId="6BB3C97E"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Трудовая</w:t>
            </w:r>
          </w:p>
          <w:p w14:paraId="6B45E433" w14:textId="77777777" w:rsidR="008A2C0B" w:rsidRDefault="008A2C0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Совместно с воспитателем полить комнатные растения.</w:t>
            </w:r>
          </w:p>
          <w:p w14:paraId="73507B6D" w14:textId="77777777" w:rsidR="008A2C0B" w:rsidRDefault="008A2C0B">
            <w:pPr>
              <w:spacing w:after="0" w:line="240" w:lineRule="auto"/>
              <w:rPr>
                <w:rFonts w:ascii="Times New Roman" w:hAnsi="Times New Roman"/>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719BEB0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знает названия комнатных растений в группе;</w:t>
            </w:r>
          </w:p>
          <w:p w14:paraId="05942AB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имеет представление об уходе за комнатными растениями;</w:t>
            </w:r>
          </w:p>
          <w:p w14:paraId="2037406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использует речь для выражения своих мыслей по теме «Комнатные растения».</w:t>
            </w:r>
          </w:p>
          <w:p w14:paraId="02ADFF9E" w14:textId="77777777" w:rsidR="008A2C0B" w:rsidRDefault="008A2C0B">
            <w:pPr>
              <w:spacing w:after="0" w:line="240" w:lineRule="auto"/>
              <w:rPr>
                <w:rFonts w:ascii="Times New Roman" w:hAnsi="Times New Roman"/>
                <w:sz w:val="24"/>
                <w:szCs w:val="24"/>
              </w:rPr>
            </w:pPr>
          </w:p>
        </w:tc>
      </w:tr>
    </w:tbl>
    <w:p w14:paraId="2F2C328D" w14:textId="77777777" w:rsidR="00BD45AB" w:rsidRDefault="00BD45AB" w:rsidP="008A2C0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D9C0C69"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6DF6A9E4"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694F30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B3C606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664B623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03385C"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796089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D4B41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80CCBE4" w14:textId="77777777" w:rsidR="00BD45AB" w:rsidRDefault="00BD45AB" w:rsidP="00BD45AB">
            <w:pPr>
              <w:spacing w:after="0" w:line="240" w:lineRule="auto"/>
              <w:jc w:val="center"/>
              <w:rPr>
                <w:rFonts w:ascii="Times New Roman" w:hAnsi="Times New Roman"/>
                <w:bCs/>
                <w:sz w:val="24"/>
                <w:szCs w:val="24"/>
              </w:rPr>
            </w:pPr>
          </w:p>
        </w:tc>
      </w:tr>
      <w:tr w:rsidR="008A2C0B" w14:paraId="5E24ADD7" w14:textId="77777777" w:rsidTr="008A2C0B">
        <w:tc>
          <w:tcPr>
            <w:tcW w:w="2376" w:type="dxa"/>
            <w:tcBorders>
              <w:top w:val="single" w:sz="4" w:space="0" w:color="auto"/>
              <w:left w:val="single" w:sz="4" w:space="0" w:color="auto"/>
              <w:bottom w:val="single" w:sz="4" w:space="0" w:color="auto"/>
              <w:right w:val="single" w:sz="4" w:space="0" w:color="auto"/>
            </w:tcBorders>
          </w:tcPr>
          <w:p w14:paraId="2AE07548"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000022E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расширения познания о мире природы.</w:t>
            </w:r>
          </w:p>
          <w:p w14:paraId="20479FEF" w14:textId="77777777" w:rsidR="008A2C0B" w:rsidRDefault="008A2C0B">
            <w:pPr>
              <w:spacing w:after="0" w:line="240" w:lineRule="auto"/>
              <w:rPr>
                <w:rFonts w:ascii="Times New Roman" w:hAnsi="Times New Roman"/>
                <w:sz w:val="24"/>
                <w:szCs w:val="24"/>
              </w:rPr>
            </w:pPr>
          </w:p>
          <w:p w14:paraId="76CF4726"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08E974B2" w14:textId="77777777" w:rsidR="008A2C0B" w:rsidRDefault="008A2C0B">
            <w:pPr>
              <w:spacing w:after="0" w:line="240" w:lineRule="auto"/>
              <w:rPr>
                <w:rFonts w:ascii="Times New Roman" w:hAnsi="Times New Roman"/>
                <w:bCs/>
                <w:sz w:val="24"/>
                <w:szCs w:val="24"/>
              </w:rPr>
            </w:pPr>
            <w:r>
              <w:rPr>
                <w:rFonts w:ascii="Times New Roman" w:hAnsi="Times New Roman"/>
                <w:sz w:val="24"/>
                <w:szCs w:val="24"/>
              </w:rPr>
              <w:t>расширять детские представления о мире природы в процессе разных видов деятельности.</w:t>
            </w:r>
          </w:p>
          <w:p w14:paraId="7F2E75C0" w14:textId="77777777" w:rsidR="008A2C0B" w:rsidRDefault="008A2C0B">
            <w:pPr>
              <w:spacing w:after="0" w:line="240" w:lineRule="auto"/>
              <w:rPr>
                <w:rFonts w:ascii="Times New Roman" w:hAnsi="Times New Roman"/>
                <w:sz w:val="24"/>
                <w:szCs w:val="24"/>
              </w:rPr>
            </w:pPr>
          </w:p>
          <w:p w14:paraId="34684395"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F57649"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«Беседа о насекомых. Труд в природе»</w:t>
            </w:r>
          </w:p>
          <w:p w14:paraId="49C7891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06E3F90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72D52CB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7720C0D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трудовая деятельность.</w:t>
            </w:r>
          </w:p>
          <w:p w14:paraId="3E92F503"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6CE4623"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2658295"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hAnsi="Times New Roman"/>
                <w:sz w:val="24"/>
                <w:szCs w:val="24"/>
              </w:rPr>
              <w:t>Беседа о насекомых</w:t>
            </w:r>
            <w:r>
              <w:rPr>
                <w:rFonts w:ascii="Times New Roman" w:eastAsia="Times New Roman" w:hAnsi="Times New Roman"/>
                <w:color w:val="000000"/>
                <w:sz w:val="24"/>
                <w:szCs w:val="24"/>
                <w:lang w:eastAsia="ru-RU"/>
              </w:rPr>
              <w:t xml:space="preserve">: </w:t>
            </w:r>
            <w:r>
              <w:rPr>
                <w:rFonts w:ascii="Times New Roman" w:eastAsia="Times New Roman" w:hAnsi="Times New Roman"/>
                <w:iCs/>
                <w:color w:val="000000"/>
                <w:sz w:val="24"/>
                <w:szCs w:val="24"/>
                <w:lang w:eastAsia="ru-RU"/>
              </w:rPr>
              <w:t>их главные признаки, членистое строение тела, шесть ног, крылья, спосо</w:t>
            </w:r>
            <w:r>
              <w:rPr>
                <w:rFonts w:ascii="Times New Roman" w:eastAsia="Times New Roman" w:hAnsi="Times New Roman"/>
                <w:iCs/>
                <w:color w:val="000000"/>
                <w:sz w:val="24"/>
                <w:szCs w:val="24"/>
                <w:lang w:eastAsia="ru-RU"/>
              </w:rPr>
              <w:softHyphen/>
              <w:t>бы защиты от врагов.</w:t>
            </w:r>
            <w:r>
              <w:rPr>
                <w:rFonts w:ascii="Times New Roman" w:eastAsia="Times New Roman" w:hAnsi="Times New Roman"/>
                <w:b/>
                <w:bCs/>
                <w:color w:val="000000"/>
                <w:sz w:val="24"/>
                <w:szCs w:val="24"/>
                <w:lang w:eastAsia="ru-RU"/>
              </w:rPr>
              <w:t xml:space="preserve"> Объяснить и разучить примету: </w:t>
            </w:r>
            <w:r>
              <w:rPr>
                <w:rFonts w:ascii="Times New Roman" w:eastAsia="Times New Roman" w:hAnsi="Times New Roman"/>
                <w:color w:val="000000"/>
                <w:sz w:val="24"/>
                <w:szCs w:val="24"/>
                <w:lang w:eastAsia="ru-RU"/>
              </w:rPr>
              <w:t>«Паутина стелется по растениям - к теплу». Рассматривание иллюстраций с изображением насекомых.</w:t>
            </w:r>
            <w:r>
              <w:rPr>
                <w:rFonts w:ascii="Times New Roman" w:eastAsia="Times New Roman" w:hAnsi="Times New Roman"/>
                <w:b/>
                <w:bCs/>
                <w:color w:val="000000"/>
                <w:sz w:val="24"/>
                <w:szCs w:val="24"/>
                <w:lang w:eastAsia="ru-RU"/>
              </w:rPr>
              <w:t xml:space="preserve"> </w:t>
            </w:r>
          </w:p>
          <w:p w14:paraId="1B4F6E1D" w14:textId="77777777" w:rsidR="00BD45AB" w:rsidRDefault="00BD45AB">
            <w:pPr>
              <w:spacing w:after="0" w:line="240" w:lineRule="auto"/>
              <w:rPr>
                <w:rFonts w:ascii="Times New Roman" w:eastAsia="Times New Roman" w:hAnsi="Times New Roman"/>
                <w:b/>
                <w:bCs/>
                <w:color w:val="000000"/>
                <w:sz w:val="24"/>
                <w:szCs w:val="24"/>
                <w:lang w:eastAsia="ru-RU"/>
              </w:rPr>
            </w:pPr>
          </w:p>
          <w:p w14:paraId="51401C29"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238531A1"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bCs/>
                <w:color w:val="000000"/>
                <w:sz w:val="24"/>
                <w:szCs w:val="24"/>
                <w:lang w:eastAsia="ru-RU"/>
              </w:rPr>
              <w:t xml:space="preserve">В. Бианки </w:t>
            </w:r>
            <w:r>
              <w:rPr>
                <w:rFonts w:ascii="Times New Roman" w:eastAsia="Times New Roman" w:hAnsi="Times New Roman"/>
                <w:color w:val="000000"/>
                <w:sz w:val="24"/>
                <w:szCs w:val="24"/>
                <w:lang w:eastAsia="ru-RU"/>
              </w:rPr>
              <w:t>«Паучок-пилот», Г. Глушнев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стихи о насекомых «Кузнец и кузнечи</w:t>
            </w:r>
            <w:r>
              <w:rPr>
                <w:rFonts w:ascii="Times New Roman" w:eastAsia="Times New Roman" w:hAnsi="Times New Roman"/>
                <w:color w:val="000000"/>
                <w:sz w:val="24"/>
                <w:szCs w:val="24"/>
                <w:lang w:eastAsia="ru-RU"/>
              </w:rPr>
              <w:softHyphen/>
              <w:t>ки».</w:t>
            </w:r>
          </w:p>
          <w:p w14:paraId="47CDB412" w14:textId="77777777" w:rsidR="00BD45AB" w:rsidRDefault="00BD45AB">
            <w:pPr>
              <w:spacing w:after="0" w:line="240" w:lineRule="auto"/>
              <w:rPr>
                <w:rFonts w:ascii="Times New Roman" w:eastAsia="Times New Roman" w:hAnsi="Times New Roman"/>
                <w:b/>
                <w:color w:val="000000"/>
                <w:sz w:val="24"/>
                <w:szCs w:val="24"/>
                <w:lang w:eastAsia="ru-RU"/>
              </w:rPr>
            </w:pPr>
          </w:p>
          <w:p w14:paraId="3981F46D"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Трудовая</w:t>
            </w:r>
          </w:p>
          <w:p w14:paraId="498AC3ED"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Труд в природе. </w:t>
            </w:r>
            <w:r>
              <w:rPr>
                <w:rFonts w:ascii="Times New Roman" w:eastAsia="Times New Roman" w:hAnsi="Times New Roman"/>
                <w:color w:val="000000"/>
                <w:sz w:val="24"/>
                <w:szCs w:val="24"/>
                <w:lang w:eastAsia="ru-RU"/>
              </w:rPr>
              <w:t>Совместно с воспитателем выполнение работы по уходу за растениями и животными в уголке природы. Уход за букетами срезанных цветов. На участке совместно с воспитателем перекопка земли около кустарников, уборка опавших листьев, пересадка цветущих растений. Уборка участка от листьев, сбор осенних листьев, семян цветов и других растений. Сбор овощей на огороде. Украшение группы красивыми растениями и цветами, осен</w:t>
            </w:r>
            <w:r>
              <w:rPr>
                <w:rFonts w:ascii="Times New Roman" w:eastAsia="Times New Roman" w:hAnsi="Times New Roman"/>
                <w:color w:val="000000"/>
                <w:sz w:val="24"/>
                <w:szCs w:val="24"/>
                <w:lang w:eastAsia="ru-RU"/>
              </w:rPr>
              <w:softHyphen/>
              <w:t>ними листьями, овощами, фруктами. Устройство выставки «Дары природы».</w:t>
            </w:r>
          </w:p>
          <w:p w14:paraId="6B8B3C21" w14:textId="77777777" w:rsidR="008A2C0B" w:rsidRDefault="008A2C0B">
            <w:pPr>
              <w:spacing w:after="0" w:line="240" w:lineRule="auto"/>
              <w:rPr>
                <w:rFonts w:ascii="Times New Roman" w:hAnsi="Times New Roman"/>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578EA07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насекомых;</w:t>
            </w:r>
          </w:p>
          <w:p w14:paraId="15AE02F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умеет до конца слушать литературные произведения;</w:t>
            </w:r>
          </w:p>
          <w:p w14:paraId="4FB4977E"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позитивно относится ко всем видам труда.</w:t>
            </w:r>
          </w:p>
        </w:tc>
      </w:tr>
    </w:tbl>
    <w:p w14:paraId="402DEE9E" w14:textId="77777777" w:rsidR="008A2C0B" w:rsidRDefault="008A2C0B" w:rsidP="008A2C0B">
      <w:pPr>
        <w:spacing w:after="0" w:line="240" w:lineRule="auto"/>
        <w:rPr>
          <w:rFonts w:ascii="Times New Roman" w:eastAsia="Calibri" w:hAnsi="Times New Roman" w:cs="Times New Roman"/>
          <w:b/>
          <w:sz w:val="24"/>
          <w:szCs w:val="24"/>
        </w:rPr>
      </w:pPr>
    </w:p>
    <w:p w14:paraId="3D27F140" w14:textId="77777777" w:rsidR="008A2C0B" w:rsidRDefault="008A2C0B" w:rsidP="008A2C0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05EF386" w14:textId="77777777" w:rsidR="008A2C0B" w:rsidRDefault="008A2C0B" w:rsidP="008A2C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14:paraId="15B13C44"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6BCD1D9C"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B61B559"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7E76FD7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35E6617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353AA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F17727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8EB3E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A9907CD" w14:textId="77777777" w:rsidR="00BD45AB" w:rsidRDefault="00BD45AB" w:rsidP="00BD45AB">
            <w:pPr>
              <w:spacing w:after="0" w:line="240" w:lineRule="auto"/>
              <w:jc w:val="center"/>
              <w:rPr>
                <w:rFonts w:ascii="Times New Roman" w:hAnsi="Times New Roman"/>
                <w:bCs/>
                <w:sz w:val="24"/>
                <w:szCs w:val="24"/>
              </w:rPr>
            </w:pPr>
          </w:p>
        </w:tc>
      </w:tr>
      <w:tr w:rsidR="008A2C0B" w14:paraId="74E6F293" w14:textId="77777777" w:rsidTr="008A2C0B">
        <w:tc>
          <w:tcPr>
            <w:tcW w:w="2376" w:type="dxa"/>
            <w:tcBorders>
              <w:top w:val="single" w:sz="4" w:space="0" w:color="auto"/>
              <w:left w:val="single" w:sz="4" w:space="0" w:color="auto"/>
              <w:bottom w:val="single" w:sz="4" w:space="0" w:color="auto"/>
              <w:right w:val="single" w:sz="4" w:space="0" w:color="auto"/>
            </w:tcBorders>
          </w:tcPr>
          <w:p w14:paraId="36F5D738"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104E486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263C4EB8" w14:textId="77777777" w:rsidR="008A2C0B" w:rsidRDefault="008A2C0B">
            <w:pPr>
              <w:spacing w:after="0" w:line="240" w:lineRule="auto"/>
              <w:rPr>
                <w:rFonts w:ascii="Times New Roman" w:hAnsi="Times New Roman"/>
                <w:sz w:val="24"/>
                <w:szCs w:val="24"/>
              </w:rPr>
            </w:pPr>
          </w:p>
          <w:p w14:paraId="72A49E44"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3058841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4ED0946A" w14:textId="77777777" w:rsidR="008A2C0B" w:rsidRDefault="008A2C0B">
            <w:pPr>
              <w:spacing w:after="0" w:line="240" w:lineRule="auto"/>
              <w:rPr>
                <w:rFonts w:ascii="Times New Roman" w:hAnsi="Times New Roman"/>
                <w:bCs/>
                <w:sz w:val="24"/>
                <w:szCs w:val="24"/>
              </w:rPr>
            </w:pPr>
          </w:p>
          <w:p w14:paraId="32DA7E7A" w14:textId="77777777" w:rsidR="008A2C0B" w:rsidRDefault="008A2C0B">
            <w:pPr>
              <w:spacing w:after="0" w:line="240" w:lineRule="auto"/>
              <w:rPr>
                <w:rFonts w:ascii="Times New Roman" w:hAnsi="Times New Roman"/>
                <w:sz w:val="24"/>
                <w:szCs w:val="24"/>
              </w:rPr>
            </w:pPr>
          </w:p>
          <w:p w14:paraId="0332CB3E"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EABB07C"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«Наблюдаем природные изменения»</w:t>
            </w:r>
          </w:p>
          <w:p w14:paraId="2B9E704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7845F52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EDA130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7F19198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00F476E2"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D8169E2"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Познавательно - исследовательская</w:t>
            </w:r>
          </w:p>
          <w:p w14:paraId="28C7DC45"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165A07DA"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Наблюдения за небом: </w:t>
            </w:r>
            <w:r>
              <w:rPr>
                <w:rFonts w:ascii="Times New Roman" w:eastAsia="Times New Roman" w:hAnsi="Times New Roman"/>
                <w:iCs/>
                <w:color w:val="000000"/>
                <w:sz w:val="24"/>
                <w:szCs w:val="24"/>
                <w:lang w:eastAsia="ru-RU"/>
              </w:rPr>
              <w:t>более хмурое, чем в октябре, пасмурных дней больше, чем солнечных; солнце только све</w:t>
            </w:r>
            <w:r>
              <w:rPr>
                <w:rFonts w:ascii="Times New Roman" w:eastAsia="Times New Roman" w:hAnsi="Times New Roman"/>
                <w:iCs/>
                <w:color w:val="000000"/>
                <w:sz w:val="24"/>
                <w:szCs w:val="24"/>
                <w:lang w:eastAsia="ru-RU"/>
              </w:rPr>
              <w:softHyphen/>
              <w:t>тит, но не греет; дуют сильные ветры</w:t>
            </w:r>
            <w:r>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Понятие «пронизывающий ветер» </w:t>
            </w:r>
            <w:r>
              <w:rPr>
                <w:rFonts w:ascii="Times New Roman" w:eastAsia="Times New Roman" w:hAnsi="Times New Roman"/>
                <w:iCs/>
                <w:color w:val="000000"/>
                <w:sz w:val="24"/>
                <w:szCs w:val="24"/>
                <w:lang w:eastAsia="ru-RU"/>
              </w:rPr>
              <w:t>(продувает насквозь).</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Ветер сдувает с деревьев последние листочки. Наблюдения за первым выпавшим снегом </w:t>
            </w:r>
            <w:r>
              <w:rPr>
                <w:rFonts w:ascii="Times New Roman" w:eastAsia="Times New Roman" w:hAnsi="Times New Roman"/>
                <w:iCs/>
                <w:color w:val="000000"/>
                <w:sz w:val="24"/>
                <w:szCs w:val="24"/>
                <w:lang w:eastAsia="ru-RU"/>
              </w:rPr>
              <w:t>(первый снег выпадает, но быстро тает).</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Обсудить с детьми, почему он тает.</w:t>
            </w:r>
          </w:p>
          <w:p w14:paraId="16EC064C"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Опыты </w:t>
            </w:r>
            <w:r>
              <w:rPr>
                <w:rFonts w:ascii="Times New Roman" w:eastAsia="Times New Roman" w:hAnsi="Times New Roman"/>
                <w:color w:val="000000"/>
                <w:sz w:val="24"/>
                <w:szCs w:val="24"/>
                <w:lang w:eastAsia="ru-RU"/>
              </w:rPr>
              <w:t>по выявлению потребности растений во влаге. Цель опытов: подвести детей к выводу о необходимости влаги для роста растений.</w:t>
            </w:r>
          </w:p>
          <w:p w14:paraId="77BA4BC0"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Содержание опытов: </w:t>
            </w:r>
          </w:p>
          <w:p w14:paraId="40F90328"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Проращивать луковицы в сухой банке и банке с водой. </w:t>
            </w:r>
          </w:p>
          <w:p w14:paraId="2BFAD97E"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 Проследить из</w:t>
            </w:r>
            <w:r>
              <w:rPr>
                <w:rFonts w:ascii="Times New Roman" w:eastAsia="Times New Roman" w:hAnsi="Times New Roman"/>
                <w:color w:val="000000"/>
                <w:sz w:val="24"/>
                <w:szCs w:val="24"/>
                <w:lang w:eastAsia="ru-RU"/>
              </w:rPr>
              <w:softHyphen/>
              <w:t>менение во внешнем виде комнатного растения до поливки и после нее.</w:t>
            </w:r>
          </w:p>
          <w:p w14:paraId="517686F2"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4B23D964"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 xml:space="preserve">Я. </w:t>
            </w:r>
            <w:r>
              <w:rPr>
                <w:rFonts w:ascii="Times New Roman" w:eastAsia="Times New Roman" w:hAnsi="Times New Roman"/>
                <w:iCs/>
                <w:color w:val="000000"/>
                <w:sz w:val="24"/>
                <w:szCs w:val="24"/>
                <w:lang w:eastAsia="ru-RU"/>
              </w:rPr>
              <w:t>Сладков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«Почему ноябрь пегий», «Лесные шорохи», «Пороша», </w:t>
            </w:r>
            <w:r>
              <w:rPr>
                <w:rFonts w:ascii="Times New Roman" w:eastAsia="Times New Roman" w:hAnsi="Times New Roman"/>
                <w:iCs/>
                <w:color w:val="000000"/>
                <w:sz w:val="24"/>
                <w:szCs w:val="24"/>
                <w:lang w:eastAsia="ru-RU"/>
              </w:rPr>
              <w:t>Некрасов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«Заунывный ветер гонит...».</w:t>
            </w:r>
          </w:p>
          <w:p w14:paraId="3957A540"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Игровая</w:t>
            </w:r>
          </w:p>
          <w:p w14:paraId="726B4C82"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Сюжетная игра </w:t>
            </w:r>
            <w:r>
              <w:rPr>
                <w:rFonts w:ascii="Times New Roman" w:eastAsia="Times New Roman" w:hAnsi="Times New Roman"/>
                <w:color w:val="000000"/>
                <w:sz w:val="24"/>
                <w:szCs w:val="24"/>
                <w:lang w:eastAsia="ru-RU"/>
              </w:rPr>
              <w:t>«Игрушечный зайчик хочет узнать о жизни зайцев в лесу».</w:t>
            </w:r>
          </w:p>
          <w:p w14:paraId="19630347" w14:textId="77777777" w:rsidR="008A2C0B" w:rsidRDefault="008A2C0B">
            <w:pPr>
              <w:spacing w:after="0" w:line="240" w:lineRule="auto"/>
              <w:rPr>
                <w:rFonts w:ascii="Times New Roman" w:eastAsia="Calibri" w:hAnsi="Times New Roman"/>
                <w:b/>
                <w:sz w:val="24"/>
                <w:szCs w:val="24"/>
                <w:lang w:eastAsia="zh-CN"/>
              </w:rPr>
            </w:pPr>
            <w:r>
              <w:rPr>
                <w:rFonts w:ascii="Times New Roman" w:eastAsia="Times New Roman" w:hAnsi="Times New Roman"/>
                <w:b/>
                <w:bCs/>
                <w:color w:val="000000"/>
                <w:sz w:val="24"/>
                <w:szCs w:val="24"/>
                <w:lang w:eastAsia="ru-RU"/>
              </w:rPr>
              <w:t xml:space="preserve">Игровая ситуация: </w:t>
            </w:r>
            <w:r>
              <w:rPr>
                <w:rFonts w:ascii="Times New Roman" w:eastAsia="Times New Roman" w:hAnsi="Times New Roman"/>
                <w:color w:val="000000"/>
                <w:sz w:val="24"/>
                <w:szCs w:val="24"/>
                <w:lang w:eastAsia="ru-RU"/>
              </w:rPr>
              <w:t>«Айболит осматривает комнатные растения».</w:t>
            </w:r>
          </w:p>
          <w:p w14:paraId="06816B93" w14:textId="77777777" w:rsidR="008A2C0B" w:rsidRDefault="008A2C0B">
            <w:pPr>
              <w:spacing w:after="0" w:line="240" w:lineRule="auto"/>
              <w:rPr>
                <w:rFonts w:ascii="Times New Roman" w:hAnsi="Times New Roman"/>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2E08A36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с интересом участвует в наблюдении за изменениями в природе;</w:t>
            </w:r>
          </w:p>
          <w:p w14:paraId="1C712DF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внимание во время опытно - исследовательской деятельности;</w:t>
            </w:r>
          </w:p>
          <w:p w14:paraId="3CFE03A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понимает содержание опытов;</w:t>
            </w:r>
          </w:p>
          <w:p w14:paraId="77DECEBE" w14:textId="77777777" w:rsidR="008A2C0B" w:rsidRDefault="008A2C0B">
            <w:pPr>
              <w:spacing w:after="0" w:line="240" w:lineRule="auto"/>
              <w:rPr>
                <w:rFonts w:ascii="Times New Roman" w:eastAsia="+mn-ea" w:hAnsi="Times New Roman"/>
                <w:kern w:val="24"/>
                <w:sz w:val="24"/>
                <w:szCs w:val="24"/>
                <w:lang w:eastAsia="ru-RU"/>
              </w:rPr>
            </w:pPr>
            <w:r>
              <w:rPr>
                <w:rFonts w:ascii="Times New Roman" w:hAnsi="Times New Roman"/>
                <w:sz w:val="24"/>
                <w:szCs w:val="24"/>
              </w:rPr>
              <w:t>-</w:t>
            </w:r>
            <w:r>
              <w:rPr>
                <w:rFonts w:ascii="Times New Roman" w:eastAsia="+mn-ea" w:hAnsi="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14:paraId="39AE4E41" w14:textId="77777777" w:rsidR="008A2C0B" w:rsidRDefault="008A2C0B">
            <w:pPr>
              <w:spacing w:after="0" w:line="240" w:lineRule="auto"/>
              <w:rPr>
                <w:rFonts w:ascii="Times New Roman" w:eastAsia="Calibri" w:hAnsi="Times New Roman"/>
                <w:sz w:val="24"/>
                <w:szCs w:val="24"/>
              </w:rPr>
            </w:pPr>
          </w:p>
          <w:p w14:paraId="6EFCD792" w14:textId="77777777" w:rsidR="008A2C0B" w:rsidRDefault="008A2C0B">
            <w:pPr>
              <w:spacing w:after="0" w:line="240" w:lineRule="auto"/>
              <w:rPr>
                <w:rFonts w:ascii="Times New Roman" w:hAnsi="Times New Roman"/>
                <w:sz w:val="24"/>
                <w:szCs w:val="24"/>
              </w:rPr>
            </w:pPr>
          </w:p>
        </w:tc>
      </w:tr>
    </w:tbl>
    <w:p w14:paraId="5AF4D907" w14:textId="77777777" w:rsidR="008A2C0B" w:rsidRDefault="008A2C0B" w:rsidP="008A2C0B">
      <w:pPr>
        <w:rPr>
          <w:rFonts w:ascii="Times New Roman" w:eastAsia="Calibri" w:hAnsi="Times New Roman" w:cs="Times New Roman"/>
          <w:b/>
          <w:sz w:val="24"/>
          <w:szCs w:val="24"/>
        </w:rPr>
      </w:pPr>
    </w:p>
    <w:p w14:paraId="7E36C379"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404A0FBC"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15F5E24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14F7B32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DA10A2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0F675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7FC411C"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5A941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4F0ADD8" w14:textId="77777777" w:rsidR="00BD45AB" w:rsidRDefault="00BD45AB" w:rsidP="00BD45AB">
            <w:pPr>
              <w:spacing w:after="0" w:line="240" w:lineRule="auto"/>
              <w:jc w:val="center"/>
              <w:rPr>
                <w:rFonts w:ascii="Times New Roman" w:hAnsi="Times New Roman"/>
                <w:bCs/>
                <w:sz w:val="24"/>
                <w:szCs w:val="24"/>
              </w:rPr>
            </w:pPr>
          </w:p>
        </w:tc>
      </w:tr>
      <w:tr w:rsidR="008A2C0B" w14:paraId="19A4C519" w14:textId="77777777" w:rsidTr="008A2C0B">
        <w:tc>
          <w:tcPr>
            <w:tcW w:w="2376" w:type="dxa"/>
            <w:tcBorders>
              <w:top w:val="single" w:sz="4" w:space="0" w:color="auto"/>
              <w:left w:val="single" w:sz="4" w:space="0" w:color="auto"/>
              <w:bottom w:val="single" w:sz="4" w:space="0" w:color="auto"/>
              <w:right w:val="single" w:sz="4" w:space="0" w:color="auto"/>
            </w:tcBorders>
          </w:tcPr>
          <w:p w14:paraId="744A7816"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67EDC73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27FFB5E3" w14:textId="77777777" w:rsidR="008A2C0B" w:rsidRDefault="008A2C0B">
            <w:pPr>
              <w:spacing w:after="0" w:line="240" w:lineRule="auto"/>
              <w:rPr>
                <w:rFonts w:ascii="Times New Roman" w:hAnsi="Times New Roman"/>
                <w:sz w:val="24"/>
                <w:szCs w:val="24"/>
              </w:rPr>
            </w:pPr>
          </w:p>
          <w:p w14:paraId="17F18E73"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28F2821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7A7625B7" w14:textId="77777777" w:rsidR="008A2C0B" w:rsidRDefault="008A2C0B">
            <w:pPr>
              <w:spacing w:after="0" w:line="240" w:lineRule="auto"/>
              <w:rPr>
                <w:rFonts w:ascii="Times New Roman" w:hAnsi="Times New Roman"/>
                <w:bCs/>
                <w:sz w:val="24"/>
                <w:szCs w:val="24"/>
              </w:rPr>
            </w:pPr>
          </w:p>
          <w:p w14:paraId="2191CA81" w14:textId="77777777" w:rsidR="008A2C0B" w:rsidRDefault="008A2C0B">
            <w:pPr>
              <w:spacing w:after="0" w:line="240" w:lineRule="auto"/>
              <w:rPr>
                <w:rFonts w:ascii="Times New Roman" w:hAnsi="Times New Roman"/>
                <w:sz w:val="24"/>
                <w:szCs w:val="24"/>
              </w:rPr>
            </w:pPr>
          </w:p>
          <w:p w14:paraId="7112756D"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C2FCA22"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«Наблюдаем природные изменения» (продолжение)</w:t>
            </w:r>
          </w:p>
          <w:p w14:paraId="006A7E2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1076652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91256FE" w14:textId="77777777" w:rsidR="008A2C0B" w:rsidRDefault="008A2C0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3FA00F80" w14:textId="77777777" w:rsidR="008A2C0B" w:rsidRDefault="008A2C0B">
            <w:pPr>
              <w:spacing w:after="0" w:line="240" w:lineRule="auto"/>
              <w:rPr>
                <w:rFonts w:ascii="Times New Roman" w:eastAsia="Calibri" w:hAnsi="Times New Roman"/>
                <w:sz w:val="24"/>
                <w:szCs w:val="24"/>
              </w:rPr>
            </w:pPr>
            <w:r>
              <w:rPr>
                <w:rFonts w:ascii="Times New Roman" w:eastAsia="Times New Roman" w:hAnsi="Times New Roman"/>
                <w:bCs/>
                <w:color w:val="000000"/>
                <w:sz w:val="24"/>
                <w:szCs w:val="24"/>
                <w:lang w:eastAsia="ru-RU"/>
              </w:rPr>
              <w:t>- речевая деятельность;</w:t>
            </w:r>
          </w:p>
          <w:p w14:paraId="7A7F6CB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05799387"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41D51A0"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Познавательно - исследовательская</w:t>
            </w:r>
          </w:p>
          <w:p w14:paraId="13D127B7"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59ED60FC"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Наблюдения за льдом: предложить детям пройти по краю лужи, послушать, как хрустит лед. Закрепить пред</w:t>
            </w:r>
            <w:r>
              <w:rPr>
                <w:rFonts w:ascii="Times New Roman" w:eastAsia="Times New Roman" w:hAnsi="Times New Roman"/>
                <w:color w:val="000000"/>
                <w:sz w:val="24"/>
                <w:szCs w:val="24"/>
                <w:lang w:eastAsia="ru-RU"/>
              </w:rPr>
              <w:softHyphen/>
              <w:t>ставление о том, что лед прозрачный. Для этого провести исследовательские действия: в прозрачную емкость поло</w:t>
            </w:r>
            <w:r>
              <w:rPr>
                <w:rFonts w:ascii="Times New Roman" w:eastAsia="Times New Roman" w:hAnsi="Times New Roman"/>
                <w:color w:val="000000"/>
                <w:sz w:val="24"/>
                <w:szCs w:val="24"/>
                <w:lang w:eastAsia="ru-RU"/>
              </w:rPr>
              <w:softHyphen/>
              <w:t>жить мелкие предметы, залить водой и поставить на ночь за окно. Утром рассмотреть с детьми, какие предметы вид</w:t>
            </w:r>
            <w:r>
              <w:rPr>
                <w:rFonts w:ascii="Times New Roman" w:eastAsia="Times New Roman" w:hAnsi="Times New Roman"/>
                <w:color w:val="000000"/>
                <w:sz w:val="24"/>
                <w:szCs w:val="24"/>
                <w:lang w:eastAsia="ru-RU"/>
              </w:rPr>
              <w:softHyphen/>
              <w:t>ны через лед.</w:t>
            </w:r>
          </w:p>
          <w:p w14:paraId="02AE84A8"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Наблюдение за инеем. Объяснить детям, что такое иней и чем он отличается от снега.</w:t>
            </w:r>
          </w:p>
          <w:p w14:paraId="7C23E417"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Опыты </w:t>
            </w:r>
            <w:r>
              <w:rPr>
                <w:rFonts w:ascii="Times New Roman" w:eastAsia="Times New Roman" w:hAnsi="Times New Roman"/>
                <w:color w:val="000000"/>
                <w:sz w:val="24"/>
                <w:szCs w:val="24"/>
                <w:lang w:eastAsia="ru-RU"/>
              </w:rPr>
              <w:t>«Ветер», «Мыло-фокусник», «Вкусовые зоны языка».</w:t>
            </w:r>
          </w:p>
          <w:p w14:paraId="07F23601"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720E8147"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Е. Благинина</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«Огонек», «Улетают, улетели...», «Стрижи», </w:t>
            </w:r>
            <w:r>
              <w:rPr>
                <w:rFonts w:ascii="Times New Roman" w:eastAsia="Times New Roman" w:hAnsi="Times New Roman"/>
                <w:iCs/>
                <w:color w:val="000000"/>
                <w:sz w:val="24"/>
                <w:szCs w:val="24"/>
                <w:lang w:eastAsia="ru-RU"/>
              </w:rPr>
              <w:t xml:space="preserve">И. Михайлова </w:t>
            </w:r>
            <w:r>
              <w:rPr>
                <w:rFonts w:ascii="Times New Roman" w:eastAsia="Times New Roman" w:hAnsi="Times New Roman"/>
                <w:color w:val="000000"/>
                <w:sz w:val="24"/>
                <w:szCs w:val="24"/>
                <w:lang w:eastAsia="ru-RU"/>
              </w:rPr>
              <w:t xml:space="preserve">«Как обидно...»; </w:t>
            </w:r>
            <w:r>
              <w:rPr>
                <w:rFonts w:ascii="Times New Roman" w:eastAsia="Times New Roman" w:hAnsi="Times New Roman"/>
                <w:iCs/>
                <w:color w:val="000000"/>
                <w:sz w:val="24"/>
                <w:szCs w:val="24"/>
                <w:lang w:eastAsia="ru-RU"/>
              </w:rPr>
              <w:t>А. Пушкин</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«Унылая пора...».</w:t>
            </w:r>
          </w:p>
          <w:p w14:paraId="3182747C" w14:textId="77777777" w:rsidR="008A2C0B" w:rsidRDefault="008A2C0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Речевая</w:t>
            </w:r>
          </w:p>
          <w:p w14:paraId="74BB7DE7"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Объяснить и разучить поговорку: </w:t>
            </w:r>
            <w:r>
              <w:rPr>
                <w:rFonts w:ascii="Times New Roman" w:eastAsia="Times New Roman" w:hAnsi="Times New Roman"/>
                <w:color w:val="000000"/>
                <w:sz w:val="24"/>
                <w:szCs w:val="24"/>
                <w:lang w:eastAsia="ru-RU"/>
              </w:rPr>
              <w:t>«В ноябре зима с осенью борются».</w:t>
            </w:r>
          </w:p>
          <w:p w14:paraId="57DA0459"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Объяснить и разучить примету: </w:t>
            </w:r>
            <w:r>
              <w:rPr>
                <w:rFonts w:ascii="Times New Roman" w:eastAsia="Times New Roman" w:hAnsi="Times New Roman"/>
                <w:color w:val="000000"/>
                <w:sz w:val="24"/>
                <w:szCs w:val="24"/>
                <w:lang w:eastAsia="ru-RU"/>
              </w:rPr>
              <w:t>«В ноябре снегу надует - хлеба прибудет».</w:t>
            </w:r>
          </w:p>
          <w:p w14:paraId="61E5A6DE" w14:textId="77777777" w:rsidR="008A2C0B" w:rsidRDefault="008A2C0B">
            <w:pPr>
              <w:spacing w:after="0" w:line="240" w:lineRule="auto"/>
              <w:rPr>
                <w:rFonts w:ascii="Times New Roman" w:eastAsia="Calibri" w:hAnsi="Times New Roman"/>
                <w:b/>
                <w:sz w:val="24"/>
                <w:szCs w:val="24"/>
                <w:lang w:eastAsia="zh-CN"/>
              </w:rPr>
            </w:pPr>
            <w:r>
              <w:rPr>
                <w:rFonts w:ascii="Times New Roman" w:eastAsia="Times New Roman" w:hAnsi="Times New Roman"/>
                <w:b/>
                <w:bCs/>
                <w:color w:val="000000"/>
                <w:sz w:val="24"/>
                <w:szCs w:val="24"/>
                <w:lang w:eastAsia="ru-RU"/>
              </w:rPr>
              <w:t xml:space="preserve">Игровая ситуация: </w:t>
            </w:r>
            <w:r>
              <w:rPr>
                <w:rFonts w:ascii="Times New Roman" w:eastAsia="Times New Roman" w:hAnsi="Times New Roman"/>
                <w:color w:val="000000"/>
                <w:sz w:val="24"/>
                <w:szCs w:val="24"/>
                <w:lang w:eastAsia="ru-RU"/>
              </w:rPr>
              <w:t>«Айболит осматривает комнатные растения», повторение.</w:t>
            </w:r>
          </w:p>
          <w:p w14:paraId="423F7900"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1811D37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с интересом участвует в наблюдении за изменениями в природе;</w:t>
            </w:r>
          </w:p>
          <w:p w14:paraId="7EEB17C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внимание во время опытно - исследовательской деятельности;</w:t>
            </w:r>
          </w:p>
          <w:p w14:paraId="1BFB53E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понимает содержание опытов;</w:t>
            </w:r>
          </w:p>
          <w:p w14:paraId="13CEAA73" w14:textId="77777777" w:rsidR="008A2C0B" w:rsidRDefault="008A2C0B">
            <w:pPr>
              <w:spacing w:after="0" w:line="240" w:lineRule="auto"/>
              <w:rPr>
                <w:rFonts w:ascii="Times New Roman" w:eastAsia="+mn-ea" w:hAnsi="Times New Roman"/>
                <w:kern w:val="24"/>
                <w:sz w:val="24"/>
                <w:szCs w:val="24"/>
                <w:lang w:eastAsia="ru-RU"/>
              </w:rPr>
            </w:pPr>
            <w:r>
              <w:rPr>
                <w:rFonts w:ascii="Times New Roman" w:hAnsi="Times New Roman"/>
                <w:sz w:val="24"/>
                <w:szCs w:val="24"/>
              </w:rPr>
              <w:t>-</w:t>
            </w:r>
            <w:r>
              <w:rPr>
                <w:rFonts w:ascii="Times New Roman" w:eastAsia="+mn-ea" w:hAnsi="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14:paraId="7A6DB5F8" w14:textId="77777777" w:rsidR="008A2C0B" w:rsidRDefault="008A2C0B">
            <w:pPr>
              <w:spacing w:after="0" w:line="240" w:lineRule="auto"/>
              <w:rPr>
                <w:rFonts w:ascii="Times New Roman" w:eastAsia="Calibri" w:hAnsi="Times New Roman"/>
                <w:sz w:val="24"/>
                <w:szCs w:val="24"/>
              </w:rPr>
            </w:pPr>
          </w:p>
          <w:p w14:paraId="5DEAF423" w14:textId="77777777" w:rsidR="008A2C0B" w:rsidRDefault="008A2C0B">
            <w:pPr>
              <w:spacing w:after="0" w:line="240" w:lineRule="auto"/>
              <w:rPr>
                <w:rFonts w:ascii="Times New Roman" w:hAnsi="Times New Roman"/>
                <w:sz w:val="24"/>
                <w:szCs w:val="24"/>
              </w:rPr>
            </w:pPr>
          </w:p>
        </w:tc>
      </w:tr>
    </w:tbl>
    <w:p w14:paraId="612A1683" w14:textId="77777777" w:rsidR="008A2C0B" w:rsidRDefault="008A2C0B" w:rsidP="008A2C0B">
      <w:pPr>
        <w:spacing w:after="0" w:line="240" w:lineRule="auto"/>
        <w:rPr>
          <w:rFonts w:ascii="Times New Roman" w:eastAsia="Calibri" w:hAnsi="Times New Roman" w:cs="Times New Roman"/>
          <w:b/>
          <w:sz w:val="24"/>
          <w:szCs w:val="24"/>
        </w:rPr>
      </w:pPr>
    </w:p>
    <w:p w14:paraId="26AE95E7" w14:textId="77777777" w:rsidR="008A2C0B" w:rsidRDefault="008A2C0B" w:rsidP="008A2C0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2B9917E"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327F1473"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40F48B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096497CE"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32063B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9E784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6797ED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0383F4"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7E9E190" w14:textId="77777777" w:rsidR="00BD45AB" w:rsidRDefault="00BD45AB" w:rsidP="00BD45AB">
            <w:pPr>
              <w:spacing w:after="0" w:line="240" w:lineRule="auto"/>
              <w:jc w:val="center"/>
              <w:rPr>
                <w:rFonts w:ascii="Times New Roman" w:hAnsi="Times New Roman"/>
                <w:bCs/>
                <w:sz w:val="24"/>
                <w:szCs w:val="24"/>
              </w:rPr>
            </w:pPr>
          </w:p>
        </w:tc>
      </w:tr>
      <w:tr w:rsidR="008A2C0B" w14:paraId="2D543199" w14:textId="77777777" w:rsidTr="008A2C0B">
        <w:tc>
          <w:tcPr>
            <w:tcW w:w="2376" w:type="dxa"/>
            <w:tcBorders>
              <w:top w:val="single" w:sz="4" w:space="0" w:color="auto"/>
              <w:left w:val="single" w:sz="4" w:space="0" w:color="auto"/>
              <w:bottom w:val="single" w:sz="4" w:space="0" w:color="auto"/>
              <w:right w:val="single" w:sz="4" w:space="0" w:color="auto"/>
            </w:tcBorders>
          </w:tcPr>
          <w:p w14:paraId="50405006"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4E4AE4A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формирования представлений о жизни диких зверей в лесу.</w:t>
            </w:r>
          </w:p>
          <w:p w14:paraId="2A319DED" w14:textId="77777777" w:rsidR="00BD45AB" w:rsidRDefault="00BD45AB">
            <w:pPr>
              <w:spacing w:after="0" w:line="240" w:lineRule="auto"/>
              <w:rPr>
                <w:rFonts w:ascii="Times New Roman" w:hAnsi="Times New Roman"/>
                <w:sz w:val="24"/>
                <w:szCs w:val="24"/>
              </w:rPr>
            </w:pPr>
          </w:p>
          <w:p w14:paraId="4C8451BB"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познакомить детей с жизнью диких зверей в лесу.</w:t>
            </w:r>
          </w:p>
          <w:p w14:paraId="0B405B76" w14:textId="77777777" w:rsidR="008A2C0B" w:rsidRDefault="008A2C0B">
            <w:pPr>
              <w:spacing w:after="0" w:line="240" w:lineRule="auto"/>
              <w:rPr>
                <w:rFonts w:ascii="Times New Roman" w:hAnsi="Times New Roman"/>
                <w:bCs/>
                <w:sz w:val="24"/>
                <w:szCs w:val="24"/>
              </w:rPr>
            </w:pPr>
          </w:p>
          <w:p w14:paraId="3F018041" w14:textId="77777777" w:rsidR="008A2C0B" w:rsidRDefault="008A2C0B">
            <w:pPr>
              <w:spacing w:after="0" w:line="240" w:lineRule="auto"/>
              <w:rPr>
                <w:rFonts w:ascii="Times New Roman" w:hAnsi="Times New Roman"/>
                <w:sz w:val="24"/>
                <w:szCs w:val="24"/>
              </w:rPr>
            </w:pPr>
          </w:p>
          <w:p w14:paraId="37A214E8"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08D335"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Как зимуют дикие звери</w:t>
            </w:r>
            <w:r>
              <w:rPr>
                <w:rFonts w:ascii="Times New Roman" w:eastAsia="Times New Roman" w:hAnsi="Times New Roman"/>
                <w:sz w:val="24"/>
                <w:szCs w:val="24"/>
                <w:lang w:eastAsia="ru-RU"/>
              </w:rPr>
              <w:t>.</w:t>
            </w:r>
          </w:p>
          <w:p w14:paraId="4D9B8AAB" w14:textId="77777777" w:rsidR="008A2C0B" w:rsidRDefault="008A2C0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6323A9F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6A3C85D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EE7F89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14380D5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4563EE8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продуктивная деятельность.</w:t>
            </w:r>
          </w:p>
          <w:p w14:paraId="25C2DF41"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FFB8027" w14:textId="77777777" w:rsidR="008A2C0B" w:rsidRDefault="008A2C0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E703335"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hAnsi="Times New Roman"/>
                <w:sz w:val="24"/>
                <w:szCs w:val="24"/>
              </w:rPr>
              <w:t>Беседа о жизни диких зверей в лесу. Рассматривание картинок: медведь, барсук, ёж, лиса, волк.</w:t>
            </w:r>
            <w:r>
              <w:rPr>
                <w:rFonts w:ascii="Times New Roman" w:eastAsia="Times New Roman" w:hAnsi="Times New Roman"/>
                <w:b/>
                <w:bCs/>
                <w:color w:val="000000"/>
                <w:sz w:val="24"/>
                <w:szCs w:val="24"/>
                <w:lang w:eastAsia="ru-RU"/>
              </w:rPr>
              <w:t xml:space="preserve"> </w:t>
            </w:r>
          </w:p>
          <w:p w14:paraId="21694655" w14:textId="77777777" w:rsidR="00BD45AB" w:rsidRDefault="00BD45AB">
            <w:pPr>
              <w:spacing w:after="0" w:line="240" w:lineRule="auto"/>
              <w:rPr>
                <w:rFonts w:ascii="Times New Roman" w:eastAsia="Times New Roman" w:hAnsi="Times New Roman"/>
                <w:b/>
                <w:bCs/>
                <w:color w:val="000000"/>
                <w:sz w:val="24"/>
                <w:szCs w:val="24"/>
                <w:lang w:eastAsia="ru-RU"/>
              </w:rPr>
            </w:pPr>
          </w:p>
          <w:p w14:paraId="5EBBE8B1" w14:textId="77777777" w:rsidR="008A2C0B" w:rsidRDefault="008A2C0B">
            <w:pPr>
              <w:spacing w:after="0" w:line="240" w:lineRule="auto"/>
              <w:rPr>
                <w:rFonts w:ascii="Times New Roman" w:eastAsia="Calibri" w:hAnsi="Times New Roman"/>
                <w:sz w:val="24"/>
                <w:szCs w:val="24"/>
              </w:rPr>
            </w:pPr>
            <w:r>
              <w:rPr>
                <w:rFonts w:ascii="Times New Roman" w:eastAsia="Times New Roman" w:hAnsi="Times New Roman"/>
                <w:b/>
                <w:bCs/>
                <w:color w:val="000000"/>
                <w:sz w:val="24"/>
                <w:szCs w:val="24"/>
                <w:lang w:eastAsia="ru-RU"/>
              </w:rPr>
              <w:t xml:space="preserve">Обучающая ситуация </w:t>
            </w:r>
            <w:r>
              <w:rPr>
                <w:rFonts w:ascii="Times New Roman" w:eastAsia="Times New Roman" w:hAnsi="Times New Roman"/>
                <w:color w:val="000000"/>
                <w:sz w:val="24"/>
                <w:szCs w:val="24"/>
                <w:lang w:eastAsia="ru-RU"/>
              </w:rPr>
              <w:t xml:space="preserve">«Сравнение белого и бурого медведя» </w:t>
            </w:r>
            <w:r>
              <w:rPr>
                <w:rFonts w:ascii="Times New Roman" w:hAnsi="Times New Roman"/>
                <w:sz w:val="24"/>
                <w:szCs w:val="24"/>
              </w:rPr>
              <w:t>Вопросы:</w:t>
            </w:r>
          </w:p>
          <w:p w14:paraId="69DAC8E2"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«Почему звери меняют шубки?»; </w:t>
            </w:r>
          </w:p>
          <w:p w14:paraId="0959663D"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медведь готовится к зиме?».</w:t>
            </w:r>
          </w:p>
          <w:p w14:paraId="45B3E75C" w14:textId="77777777" w:rsidR="00BD45AB" w:rsidRDefault="00BD45AB">
            <w:pPr>
              <w:spacing w:after="0" w:line="240" w:lineRule="auto"/>
              <w:rPr>
                <w:rFonts w:ascii="Times New Roman" w:eastAsia="Times New Roman" w:hAnsi="Times New Roman"/>
                <w:b/>
                <w:sz w:val="24"/>
                <w:szCs w:val="24"/>
                <w:lang w:eastAsia="ru-RU"/>
              </w:rPr>
            </w:pPr>
          </w:p>
          <w:p w14:paraId="21BF8CEA"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4C8DB457"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Конструирование «Дорога в лес».</w:t>
            </w:r>
          </w:p>
          <w:p w14:paraId="734C4472" w14:textId="77777777" w:rsidR="008A2C0B" w:rsidRDefault="008A2C0B">
            <w:pPr>
              <w:spacing w:after="0" w:line="240" w:lineRule="auto"/>
              <w:rPr>
                <w:rFonts w:ascii="Times New Roman" w:hAnsi="Times New Roman"/>
                <w:sz w:val="24"/>
                <w:szCs w:val="24"/>
                <w:lang w:eastAsia="zh-CN"/>
              </w:rPr>
            </w:pPr>
            <w:r>
              <w:rPr>
                <w:rFonts w:ascii="Times New Roman" w:hAnsi="Times New Roman"/>
                <w:sz w:val="24"/>
                <w:szCs w:val="24"/>
                <w:lang w:eastAsia="zh-CN"/>
              </w:rPr>
              <w:t>Экскурсия в зоопарк.</w:t>
            </w:r>
          </w:p>
          <w:p w14:paraId="4FEAB742" w14:textId="77777777" w:rsidR="00BD45AB" w:rsidRDefault="00BD45AB">
            <w:pPr>
              <w:spacing w:after="0" w:line="240" w:lineRule="auto"/>
              <w:rPr>
                <w:rFonts w:ascii="Times New Roman" w:hAnsi="Times New Roman"/>
                <w:sz w:val="24"/>
                <w:szCs w:val="24"/>
                <w:lang w:eastAsia="zh-CN"/>
              </w:rPr>
            </w:pPr>
          </w:p>
          <w:p w14:paraId="7A8543E7"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658AE875"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Л. Толстой </w:t>
            </w:r>
            <w:r>
              <w:rPr>
                <w:rFonts w:ascii="Times New Roman" w:eastAsia="Times New Roman" w:hAnsi="Times New Roman"/>
                <w:color w:val="000000"/>
                <w:sz w:val="24"/>
                <w:szCs w:val="24"/>
                <w:lang w:eastAsia="ru-RU"/>
              </w:rPr>
              <w:t>«Волк»,</w:t>
            </w:r>
            <w:r>
              <w:rPr>
                <w:rFonts w:ascii="Times New Roman" w:eastAsia="Times New Roman" w:hAnsi="Times New Roman"/>
                <w:i/>
                <w:iCs/>
                <w:color w:val="000000"/>
                <w:sz w:val="24"/>
                <w:szCs w:val="24"/>
                <w:lang w:eastAsia="ru-RU"/>
              </w:rPr>
              <w:t xml:space="preserve"> </w:t>
            </w:r>
            <w:r>
              <w:rPr>
                <w:rFonts w:ascii="Times New Roman" w:eastAsia="Times New Roman" w:hAnsi="Times New Roman"/>
                <w:iCs/>
                <w:color w:val="000000"/>
                <w:sz w:val="24"/>
                <w:szCs w:val="24"/>
                <w:lang w:eastAsia="ru-RU"/>
              </w:rPr>
              <w:t>В. Зотов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«Лесная мозаика» (рассказы о диких зверях).</w:t>
            </w:r>
          </w:p>
          <w:p w14:paraId="1D04ADF1" w14:textId="77777777" w:rsidR="00BD45AB" w:rsidRDefault="00BD45AB">
            <w:pPr>
              <w:spacing w:after="0" w:line="240" w:lineRule="auto"/>
              <w:rPr>
                <w:rFonts w:ascii="Times New Roman" w:eastAsia="Times New Roman" w:hAnsi="Times New Roman"/>
                <w:color w:val="000000"/>
                <w:sz w:val="24"/>
                <w:szCs w:val="24"/>
                <w:lang w:eastAsia="ru-RU"/>
              </w:rPr>
            </w:pPr>
          </w:p>
          <w:p w14:paraId="5791BD6F"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Игровая</w:t>
            </w:r>
          </w:p>
          <w:p w14:paraId="0D1D1EB9" w14:textId="77777777" w:rsidR="008A2C0B" w:rsidRDefault="008A2C0B">
            <w:pPr>
              <w:spacing w:after="0" w:line="240" w:lineRule="auto"/>
              <w:rPr>
                <w:rFonts w:ascii="Times New Roman" w:hAnsi="Times New Roman"/>
                <w:b/>
                <w:sz w:val="24"/>
                <w:szCs w:val="24"/>
                <w:lang w:eastAsia="zh-CN"/>
              </w:rPr>
            </w:pPr>
            <w:r>
              <w:rPr>
                <w:rFonts w:ascii="Times New Roman" w:hAnsi="Times New Roman"/>
                <w:sz w:val="24"/>
                <w:szCs w:val="24"/>
                <w:lang w:eastAsia="zh-CN"/>
              </w:rPr>
              <w:t>Подвижные игры «Медведь и зайцы», «Хитрая лиса</w:t>
            </w:r>
            <w:r>
              <w:rPr>
                <w:rFonts w:ascii="Times New Roman" w:hAnsi="Times New Roman"/>
                <w:b/>
                <w:sz w:val="24"/>
                <w:szCs w:val="24"/>
                <w:lang w:eastAsia="zh-CN"/>
              </w:rPr>
              <w:t>».</w:t>
            </w:r>
          </w:p>
          <w:p w14:paraId="3130590E" w14:textId="77777777" w:rsidR="00BD45AB" w:rsidRDefault="00BD45AB">
            <w:pPr>
              <w:spacing w:after="0" w:line="240" w:lineRule="auto"/>
              <w:rPr>
                <w:rFonts w:ascii="Times New Roman" w:hAnsi="Times New Roman"/>
                <w:b/>
                <w:sz w:val="24"/>
                <w:szCs w:val="24"/>
                <w:lang w:eastAsia="zh-CN"/>
              </w:rPr>
            </w:pPr>
          </w:p>
          <w:p w14:paraId="26D52A41"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Продуктивная</w:t>
            </w:r>
          </w:p>
          <w:p w14:paraId="5AC2D3FB" w14:textId="77777777" w:rsidR="008A2C0B" w:rsidRDefault="008A2C0B">
            <w:pPr>
              <w:spacing w:after="0" w:line="240" w:lineRule="auto"/>
              <w:rPr>
                <w:rFonts w:ascii="Times New Roman" w:hAnsi="Times New Roman"/>
                <w:sz w:val="24"/>
                <w:szCs w:val="24"/>
                <w:lang w:eastAsia="zh-CN"/>
              </w:rPr>
            </w:pPr>
            <w:r>
              <w:rPr>
                <w:rFonts w:ascii="Times New Roman" w:hAnsi="Times New Roman"/>
                <w:b/>
                <w:sz w:val="24"/>
                <w:szCs w:val="24"/>
                <w:lang w:eastAsia="zh-CN"/>
              </w:rPr>
              <w:t xml:space="preserve"> </w:t>
            </w:r>
            <w:r>
              <w:rPr>
                <w:rFonts w:ascii="Times New Roman" w:hAnsi="Times New Roman"/>
                <w:sz w:val="24"/>
                <w:szCs w:val="24"/>
                <w:lang w:eastAsia="zh-CN"/>
              </w:rPr>
              <w:t>Рисование «Лес».</w:t>
            </w:r>
          </w:p>
          <w:p w14:paraId="7F4B3240"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02D3BAF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жизни диких зверей в лесу;</w:t>
            </w:r>
          </w:p>
          <w:p w14:paraId="0FB73C1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самостоятельность при конструировании на заданную тему;</w:t>
            </w:r>
          </w:p>
          <w:p w14:paraId="0388187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с интересом слушает литературные произведения;</w:t>
            </w:r>
          </w:p>
          <w:p w14:paraId="171F783B"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творчество в продуктивной деятельности.</w:t>
            </w:r>
          </w:p>
        </w:tc>
      </w:tr>
    </w:tbl>
    <w:p w14:paraId="11FF7CF9" w14:textId="77777777" w:rsidR="00BD45AB" w:rsidRDefault="00BD45AB" w:rsidP="008A2C0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16A0D63"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365240E"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C9059E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38D5723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6F8C9C5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57DF4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61D568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8D2134"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73FBDE7" w14:textId="77777777" w:rsidR="00BD45AB" w:rsidRDefault="00BD45AB" w:rsidP="00BD45AB">
            <w:pPr>
              <w:spacing w:after="0" w:line="240" w:lineRule="auto"/>
              <w:jc w:val="center"/>
              <w:rPr>
                <w:rFonts w:ascii="Times New Roman" w:hAnsi="Times New Roman"/>
                <w:bCs/>
                <w:sz w:val="24"/>
                <w:szCs w:val="24"/>
              </w:rPr>
            </w:pPr>
          </w:p>
        </w:tc>
      </w:tr>
      <w:tr w:rsidR="008A2C0B" w14:paraId="03FF1284" w14:textId="77777777" w:rsidTr="008A2C0B">
        <w:tc>
          <w:tcPr>
            <w:tcW w:w="2376" w:type="dxa"/>
            <w:tcBorders>
              <w:top w:val="single" w:sz="4" w:space="0" w:color="auto"/>
              <w:left w:val="single" w:sz="4" w:space="0" w:color="auto"/>
              <w:bottom w:val="single" w:sz="4" w:space="0" w:color="auto"/>
              <w:right w:val="single" w:sz="4" w:space="0" w:color="auto"/>
            </w:tcBorders>
          </w:tcPr>
          <w:p w14:paraId="7A24FE74"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7842B26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развлечения по теме.</w:t>
            </w:r>
          </w:p>
          <w:p w14:paraId="31C23863" w14:textId="77777777" w:rsidR="00BD45AB" w:rsidRDefault="00BD45AB">
            <w:pPr>
              <w:spacing w:after="0" w:line="240" w:lineRule="auto"/>
              <w:rPr>
                <w:rFonts w:ascii="Times New Roman" w:hAnsi="Times New Roman"/>
                <w:sz w:val="24"/>
                <w:szCs w:val="24"/>
              </w:rPr>
            </w:pPr>
          </w:p>
          <w:p w14:paraId="02F9FF44"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усвоение программного материала по развитию первичных навыков исследовательской деятельности в процессе тематического развлечения.</w:t>
            </w:r>
          </w:p>
          <w:p w14:paraId="4BC28A40"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13E9C16"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«До свидания, осень».</w:t>
            </w:r>
          </w:p>
          <w:p w14:paraId="59F6B283"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Развлечение.</w:t>
            </w:r>
          </w:p>
          <w:p w14:paraId="682B201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Содержание развлечения составляют игры, стихи, песни, пляски, загадки, пословицы по теме развлечения.</w:t>
            </w:r>
          </w:p>
          <w:p w14:paraId="597BB347"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999943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«До свидания, осень» Развлечение.</w:t>
            </w:r>
          </w:p>
          <w:p w14:paraId="13D7F1A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Содержание развлечения составляют игры, стихи, песни, пляски, загадки, пословицы по теме развлечения.</w:t>
            </w:r>
          </w:p>
          <w:p w14:paraId="5E5D537A" w14:textId="77777777" w:rsidR="008A2C0B" w:rsidRDefault="008A2C0B">
            <w:pPr>
              <w:spacing w:after="0" w:line="240" w:lineRule="auto"/>
              <w:rPr>
                <w:rFonts w:ascii="Times New Roman" w:hAnsi="Times New Roman"/>
                <w:sz w:val="24"/>
                <w:szCs w:val="24"/>
              </w:rPr>
            </w:pPr>
          </w:p>
          <w:p w14:paraId="3D584CAE" w14:textId="77777777" w:rsidR="008A2C0B" w:rsidRDefault="008A2C0B">
            <w:pPr>
              <w:spacing w:after="0" w:line="240" w:lineRule="auto"/>
              <w:rPr>
                <w:rFonts w:ascii="Times New Roman" w:hAnsi="Times New Roman"/>
                <w:b/>
                <w:sz w:val="24"/>
                <w:szCs w:val="24"/>
                <w:lang w:eastAsia="zh-CN"/>
              </w:rPr>
            </w:pPr>
          </w:p>
          <w:p w14:paraId="7F82957C" w14:textId="77777777" w:rsidR="008A2C0B" w:rsidRDefault="008A2C0B">
            <w:pPr>
              <w:spacing w:after="0" w:line="240" w:lineRule="auto"/>
              <w:rPr>
                <w:rFonts w:ascii="Times New Roman" w:hAnsi="Times New Roman"/>
                <w:b/>
                <w:sz w:val="24"/>
                <w:szCs w:val="24"/>
                <w:lang w:eastAsia="zh-CN"/>
              </w:rPr>
            </w:pPr>
          </w:p>
          <w:p w14:paraId="4FADB3ED"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55DC6AEE"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положительные эмоции, участвуя в коллективном развлечении.</w:t>
            </w:r>
          </w:p>
        </w:tc>
      </w:tr>
    </w:tbl>
    <w:p w14:paraId="6B761490" w14:textId="77777777" w:rsidR="008A2C0B" w:rsidRDefault="008A2C0B" w:rsidP="008A2C0B">
      <w:pPr>
        <w:spacing w:after="0" w:line="240" w:lineRule="auto"/>
        <w:rPr>
          <w:rFonts w:ascii="Times New Roman" w:eastAsia="Calibri" w:hAnsi="Times New Roman" w:cs="Times New Roman"/>
          <w:b/>
          <w:sz w:val="24"/>
          <w:szCs w:val="24"/>
        </w:rPr>
      </w:pPr>
    </w:p>
    <w:p w14:paraId="2BFFC483" w14:textId="77777777" w:rsidR="00BD45AB" w:rsidRDefault="00BD45AB" w:rsidP="008A2C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E229429" w14:textId="77777777" w:rsidR="008A2C0B" w:rsidRDefault="008A2C0B" w:rsidP="008A2C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p w14:paraId="5F9A8FB5"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4AEA9056"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787F00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5108EF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27488F3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AA03E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6451C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A1A36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1072A32" w14:textId="77777777" w:rsidR="00BD45AB" w:rsidRDefault="00BD45AB" w:rsidP="00BD45AB">
            <w:pPr>
              <w:spacing w:after="0" w:line="240" w:lineRule="auto"/>
              <w:jc w:val="center"/>
              <w:rPr>
                <w:rFonts w:ascii="Times New Roman" w:hAnsi="Times New Roman"/>
                <w:bCs/>
                <w:sz w:val="24"/>
                <w:szCs w:val="24"/>
              </w:rPr>
            </w:pPr>
          </w:p>
        </w:tc>
      </w:tr>
      <w:tr w:rsidR="008A2C0B" w14:paraId="2FF181B7" w14:textId="77777777" w:rsidTr="008A2C0B">
        <w:tc>
          <w:tcPr>
            <w:tcW w:w="2376" w:type="dxa"/>
            <w:tcBorders>
              <w:top w:val="single" w:sz="4" w:space="0" w:color="auto"/>
              <w:left w:val="single" w:sz="4" w:space="0" w:color="auto"/>
              <w:bottom w:val="single" w:sz="4" w:space="0" w:color="auto"/>
              <w:right w:val="single" w:sz="4" w:space="0" w:color="auto"/>
            </w:tcBorders>
          </w:tcPr>
          <w:p w14:paraId="23B01AB8"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35FDD8C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расширения представлений о профессиях людей.</w:t>
            </w:r>
          </w:p>
          <w:p w14:paraId="66719B76" w14:textId="77777777" w:rsidR="008A2C0B" w:rsidRDefault="008A2C0B">
            <w:pPr>
              <w:spacing w:after="0" w:line="240" w:lineRule="auto"/>
              <w:rPr>
                <w:rFonts w:ascii="Times New Roman" w:hAnsi="Times New Roman"/>
                <w:sz w:val="24"/>
                <w:szCs w:val="24"/>
              </w:rPr>
            </w:pPr>
          </w:p>
          <w:p w14:paraId="2F65E9EA"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профессией врача.</w:t>
            </w:r>
          </w:p>
          <w:p w14:paraId="73CB8CFF" w14:textId="77777777" w:rsidR="008A2C0B" w:rsidRDefault="008A2C0B">
            <w:pPr>
              <w:spacing w:after="0" w:line="240" w:lineRule="auto"/>
              <w:rPr>
                <w:rFonts w:ascii="Times New Roman" w:hAnsi="Times New Roman"/>
                <w:bCs/>
                <w:sz w:val="24"/>
                <w:szCs w:val="24"/>
              </w:rPr>
            </w:pPr>
          </w:p>
          <w:p w14:paraId="62ED0E6B" w14:textId="77777777" w:rsidR="008A2C0B" w:rsidRDefault="008A2C0B">
            <w:pPr>
              <w:spacing w:after="0" w:line="240" w:lineRule="auto"/>
              <w:rPr>
                <w:rFonts w:ascii="Times New Roman" w:hAnsi="Times New Roman"/>
                <w:sz w:val="24"/>
                <w:szCs w:val="24"/>
              </w:rPr>
            </w:pPr>
          </w:p>
          <w:p w14:paraId="3B4EFB68"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0FAB22"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«Профессия - врач»</w:t>
            </w:r>
          </w:p>
          <w:p w14:paraId="542515D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2DC38E7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423CDE9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-исследовательская деятельность;</w:t>
            </w:r>
          </w:p>
          <w:p w14:paraId="3433462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2E163795"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255F0F9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продуктивная деятельность.</w:t>
            </w:r>
          </w:p>
          <w:p w14:paraId="4AE50F9B"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09496A8"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6F6493B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Беседа о профессии врача. Труд врача, медицинской сестры их личностные и деловые качества.</w:t>
            </w:r>
          </w:p>
          <w:p w14:paraId="00835715"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49B0695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Экскурсия в кабинет врача.</w:t>
            </w:r>
          </w:p>
          <w:p w14:paraId="0FC5141C"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Игровая</w:t>
            </w:r>
          </w:p>
          <w:p w14:paraId="16A1204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Сюжетно - ролевая игра «Больница».</w:t>
            </w:r>
          </w:p>
          <w:p w14:paraId="3E604725"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0E9619E1" w14:textId="77777777" w:rsidR="008A2C0B" w:rsidRDefault="008A2C0B">
            <w:pPr>
              <w:spacing w:after="0" w:line="240" w:lineRule="auto"/>
              <w:rPr>
                <w:rFonts w:ascii="Times New Roman" w:eastAsia="Calibri" w:hAnsi="Times New Roman"/>
                <w:sz w:val="24"/>
                <w:szCs w:val="24"/>
              </w:rPr>
            </w:pPr>
            <w:r>
              <w:rPr>
                <w:rFonts w:ascii="Times New Roman" w:hAnsi="Times New Roman"/>
                <w:sz w:val="24"/>
                <w:szCs w:val="24"/>
              </w:rPr>
              <w:t>К. Чуковский «Айболит».</w:t>
            </w:r>
          </w:p>
          <w:p w14:paraId="2F6B927F"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Продуктивная</w:t>
            </w:r>
          </w:p>
          <w:p w14:paraId="4CDFF01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Аппликация, коллективная работа «Доктор Айболит».</w:t>
            </w:r>
          </w:p>
          <w:p w14:paraId="460AC061" w14:textId="77777777" w:rsidR="008A2C0B" w:rsidRDefault="008A2C0B">
            <w:pPr>
              <w:spacing w:after="0" w:line="240" w:lineRule="auto"/>
              <w:rPr>
                <w:rFonts w:ascii="Times New Roman" w:hAnsi="Times New Roman"/>
                <w:b/>
                <w:sz w:val="24"/>
                <w:szCs w:val="24"/>
                <w:lang w:eastAsia="zh-CN"/>
              </w:rPr>
            </w:pPr>
          </w:p>
          <w:p w14:paraId="25832627" w14:textId="77777777" w:rsidR="008A2C0B" w:rsidRDefault="008A2C0B">
            <w:pPr>
              <w:spacing w:after="0" w:line="240" w:lineRule="auto"/>
              <w:rPr>
                <w:rFonts w:ascii="Times New Roman" w:hAnsi="Times New Roman"/>
                <w:b/>
                <w:sz w:val="24"/>
                <w:szCs w:val="24"/>
                <w:lang w:eastAsia="zh-CN"/>
              </w:rPr>
            </w:pPr>
          </w:p>
          <w:p w14:paraId="335B62A3"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53E3D11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профессии врача;</w:t>
            </w:r>
          </w:p>
          <w:p w14:paraId="65D9634D"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активность в сюжетно - ролевой игре;</w:t>
            </w:r>
          </w:p>
          <w:p w14:paraId="5FC37C27"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эмоционально реагирует на поступки героев произведения К. Чуковского «Айболит»;</w:t>
            </w:r>
          </w:p>
          <w:p w14:paraId="697ED5AF"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творчество в работе над коллективной аппликацией.</w:t>
            </w:r>
          </w:p>
          <w:p w14:paraId="41D87B88" w14:textId="77777777" w:rsidR="008A2C0B" w:rsidRDefault="008A2C0B">
            <w:pPr>
              <w:spacing w:after="0" w:line="240" w:lineRule="auto"/>
              <w:rPr>
                <w:rFonts w:ascii="Times New Roman" w:hAnsi="Times New Roman"/>
                <w:sz w:val="24"/>
                <w:szCs w:val="24"/>
              </w:rPr>
            </w:pPr>
          </w:p>
          <w:p w14:paraId="2907EBE5" w14:textId="77777777" w:rsidR="008A2C0B" w:rsidRDefault="008A2C0B">
            <w:pPr>
              <w:spacing w:after="0" w:line="240" w:lineRule="auto"/>
              <w:rPr>
                <w:rFonts w:ascii="Times New Roman" w:hAnsi="Times New Roman"/>
                <w:sz w:val="24"/>
                <w:szCs w:val="24"/>
              </w:rPr>
            </w:pPr>
          </w:p>
        </w:tc>
      </w:tr>
    </w:tbl>
    <w:p w14:paraId="5F0A14EF" w14:textId="77777777" w:rsidR="00BD45AB" w:rsidRDefault="00BD45AB" w:rsidP="008A2C0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D1EB4B"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7A36E86F"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303C674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1851D54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66F9BCC"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B8B1E2"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8CFD9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E9AFE6"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10DD1D0" w14:textId="77777777" w:rsidR="00BD45AB" w:rsidRDefault="00BD45AB" w:rsidP="00BD45AB">
            <w:pPr>
              <w:spacing w:after="0" w:line="240" w:lineRule="auto"/>
              <w:jc w:val="center"/>
              <w:rPr>
                <w:rFonts w:ascii="Times New Roman" w:hAnsi="Times New Roman"/>
                <w:bCs/>
                <w:sz w:val="24"/>
                <w:szCs w:val="24"/>
              </w:rPr>
            </w:pPr>
          </w:p>
        </w:tc>
      </w:tr>
      <w:tr w:rsidR="008A2C0B" w14:paraId="756D32E0" w14:textId="77777777" w:rsidTr="008A2C0B">
        <w:tc>
          <w:tcPr>
            <w:tcW w:w="2376" w:type="dxa"/>
            <w:tcBorders>
              <w:top w:val="single" w:sz="4" w:space="0" w:color="auto"/>
              <w:left w:val="single" w:sz="4" w:space="0" w:color="auto"/>
              <w:bottom w:val="single" w:sz="4" w:space="0" w:color="auto"/>
              <w:right w:val="single" w:sz="4" w:space="0" w:color="auto"/>
            </w:tcBorders>
          </w:tcPr>
          <w:p w14:paraId="277FDC4B"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6F32E75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поддержания активного интереса к познавательно - исследовательской деятельности.</w:t>
            </w:r>
          </w:p>
          <w:p w14:paraId="0EE2A485" w14:textId="77777777" w:rsidR="008A2C0B" w:rsidRDefault="008A2C0B">
            <w:pPr>
              <w:spacing w:after="0" w:line="240" w:lineRule="auto"/>
              <w:rPr>
                <w:rFonts w:ascii="Times New Roman" w:hAnsi="Times New Roman"/>
                <w:sz w:val="24"/>
                <w:szCs w:val="24"/>
              </w:rPr>
            </w:pPr>
          </w:p>
          <w:p w14:paraId="27CE2B9B" w14:textId="77777777" w:rsidR="008A2C0B" w:rsidRDefault="008A2C0B">
            <w:pPr>
              <w:spacing w:after="0" w:line="240" w:lineRule="auto"/>
              <w:rPr>
                <w:rFonts w:ascii="Times New Roman" w:eastAsia="Times New Roman" w:hAnsi="Times New Roman"/>
                <w:color w:val="000000"/>
                <w:lang w:eastAsia="ru-RU"/>
              </w:rPr>
            </w:pPr>
            <w:r>
              <w:rPr>
                <w:rFonts w:ascii="Times New Roman" w:hAnsi="Times New Roman"/>
                <w:b/>
                <w:sz w:val="24"/>
                <w:szCs w:val="24"/>
              </w:rPr>
              <w:t>Задача:</w:t>
            </w:r>
            <w:r>
              <w:rPr>
                <w:rFonts w:ascii="Times New Roman" w:hAnsi="Times New Roman"/>
                <w:sz w:val="24"/>
                <w:szCs w:val="24"/>
              </w:rPr>
              <w:t xml:space="preserve"> </w:t>
            </w:r>
          </w:p>
          <w:p w14:paraId="2B6B9002" w14:textId="77777777" w:rsidR="008A2C0B" w:rsidRDefault="008A2C0B">
            <w:pPr>
              <w:spacing w:after="0" w:line="240" w:lineRule="auto"/>
              <w:rPr>
                <w:rFonts w:ascii="Times New Roman" w:eastAsia="Calibri" w:hAnsi="Times New Roman"/>
                <w:sz w:val="24"/>
                <w:szCs w:val="24"/>
              </w:rPr>
            </w:pPr>
            <w:r>
              <w:rPr>
                <w:rFonts w:ascii="Times New Roman" w:eastAsia="Times New Roman" w:hAnsi="Times New Roman"/>
                <w:color w:val="000000"/>
                <w:lang w:eastAsia="ru-RU"/>
              </w:rPr>
              <w:t xml:space="preserve">познакомить со свойствами снега в процессе </w:t>
            </w:r>
            <w:r>
              <w:rPr>
                <w:rFonts w:ascii="Times New Roman" w:hAnsi="Times New Roman"/>
                <w:sz w:val="24"/>
                <w:szCs w:val="24"/>
              </w:rPr>
              <w:t>познавательно - исследовательской деятельности.</w:t>
            </w:r>
          </w:p>
          <w:p w14:paraId="58806721" w14:textId="77777777" w:rsidR="008A2C0B" w:rsidRDefault="008A2C0B">
            <w:pPr>
              <w:spacing w:after="0" w:line="240" w:lineRule="auto"/>
              <w:rPr>
                <w:rFonts w:ascii="Times New Roman" w:hAnsi="Times New Roman"/>
                <w:bCs/>
                <w:sz w:val="24"/>
                <w:szCs w:val="24"/>
              </w:rPr>
            </w:pPr>
          </w:p>
          <w:p w14:paraId="510144FD" w14:textId="77777777" w:rsidR="008A2C0B" w:rsidRDefault="008A2C0B">
            <w:pPr>
              <w:spacing w:after="0" w:line="240" w:lineRule="auto"/>
              <w:rPr>
                <w:rFonts w:ascii="Times New Roman" w:hAnsi="Times New Roman"/>
                <w:sz w:val="24"/>
                <w:szCs w:val="24"/>
              </w:rPr>
            </w:pPr>
          </w:p>
          <w:p w14:paraId="38C07C3F"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6B4AA9" w14:textId="77777777" w:rsidR="008A2C0B" w:rsidRDefault="008A2C0B">
            <w:pPr>
              <w:spacing w:after="0" w:line="240" w:lineRule="auto"/>
              <w:rPr>
                <w:rFonts w:ascii="Times New Roman" w:eastAsia="Times New Roman" w:hAnsi="Times New Roman"/>
                <w:b/>
                <w:color w:val="000000"/>
                <w:lang w:eastAsia="zh-CN"/>
              </w:rPr>
            </w:pPr>
            <w:r>
              <w:rPr>
                <w:rFonts w:ascii="Times New Roman" w:eastAsia="Times New Roman" w:hAnsi="Times New Roman"/>
                <w:b/>
                <w:color w:val="000000"/>
                <w:lang w:eastAsia="ru-RU"/>
              </w:rPr>
              <w:t>«Здравствуй, зимушка-</w:t>
            </w:r>
          </w:p>
          <w:p w14:paraId="6E1C2410" w14:textId="77777777" w:rsidR="008A2C0B" w:rsidRDefault="008A2C0B">
            <w:pPr>
              <w:spacing w:after="0" w:line="240" w:lineRule="auto"/>
              <w:rPr>
                <w:rFonts w:ascii="Times New Roman" w:eastAsia="Calibri" w:hAnsi="Times New Roman"/>
                <w:b/>
                <w:sz w:val="24"/>
                <w:szCs w:val="24"/>
              </w:rPr>
            </w:pPr>
            <w:r>
              <w:rPr>
                <w:rFonts w:ascii="Times New Roman" w:eastAsia="Times New Roman" w:hAnsi="Times New Roman"/>
                <w:b/>
                <w:color w:val="000000"/>
                <w:lang w:eastAsia="ru-RU"/>
              </w:rPr>
              <w:t>зима!»</w:t>
            </w:r>
          </w:p>
          <w:p w14:paraId="48A05E8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4B56CC9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5BF3802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787C34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1E5AC78B"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1BA5F00C"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продуктивная деятельность.</w:t>
            </w:r>
          </w:p>
          <w:p w14:paraId="47F6B9F3"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F4884F4" w14:textId="77777777" w:rsidR="008A2C0B" w:rsidRDefault="008A2C0B">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7C217122"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Беседы «Зимние приметы»,</w:t>
            </w:r>
            <w:r>
              <w:rPr>
                <w:rFonts w:ascii="Times New Roman" w:eastAsia="Times New Roman" w:hAnsi="Times New Roman"/>
                <w:color w:val="000000"/>
                <w:sz w:val="24"/>
                <w:szCs w:val="24"/>
                <w:lang w:eastAsia="ru-RU"/>
              </w:rPr>
              <w:t xml:space="preserve"> «Почему люди зимой не мерзнут?».</w:t>
            </w:r>
          </w:p>
          <w:p w14:paraId="29FE2628" w14:textId="77777777" w:rsidR="00BD45AB" w:rsidRDefault="00BD45AB">
            <w:pPr>
              <w:spacing w:after="0" w:line="240" w:lineRule="auto"/>
              <w:rPr>
                <w:rFonts w:ascii="Times New Roman" w:eastAsia="Times New Roman" w:hAnsi="Times New Roman"/>
                <w:color w:val="000000"/>
                <w:sz w:val="24"/>
                <w:szCs w:val="24"/>
                <w:lang w:eastAsia="ru-RU"/>
              </w:rPr>
            </w:pPr>
          </w:p>
          <w:p w14:paraId="160A894D"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2D420E5D" w14:textId="77777777" w:rsidR="008A2C0B" w:rsidRDefault="008A2C0B">
            <w:pPr>
              <w:spacing w:after="0" w:line="240" w:lineRule="auto"/>
              <w:rPr>
                <w:rFonts w:ascii="Times New Roman" w:hAnsi="Times New Roman"/>
                <w:b/>
                <w:sz w:val="24"/>
                <w:szCs w:val="24"/>
                <w:lang w:eastAsia="zh-CN"/>
              </w:rPr>
            </w:pPr>
            <w:r>
              <w:rPr>
                <w:rFonts w:ascii="Times New Roman" w:eastAsia="Times New Roman" w:hAnsi="Times New Roman"/>
                <w:color w:val="000000"/>
                <w:sz w:val="24"/>
                <w:szCs w:val="24"/>
                <w:lang w:eastAsia="ru-RU"/>
              </w:rPr>
              <w:t xml:space="preserve">Наблюдения за снегом: </w:t>
            </w:r>
            <w:r>
              <w:rPr>
                <w:rFonts w:ascii="Times New Roman" w:eastAsia="Times New Roman" w:hAnsi="Times New Roman"/>
                <w:iCs/>
                <w:color w:val="000000"/>
                <w:sz w:val="24"/>
                <w:szCs w:val="24"/>
                <w:lang w:eastAsia="ru-RU"/>
              </w:rPr>
              <w:t xml:space="preserve">рассмотреть снежинки, уточнить, что они разной формы. </w:t>
            </w:r>
            <w:r>
              <w:rPr>
                <w:rFonts w:ascii="Times New Roman" w:eastAsia="Times New Roman" w:hAnsi="Times New Roman"/>
                <w:color w:val="000000"/>
                <w:sz w:val="24"/>
                <w:szCs w:val="24"/>
                <w:lang w:eastAsia="ru-RU"/>
              </w:rPr>
              <w:t xml:space="preserve">Познакомить со свойствами снега: </w:t>
            </w:r>
            <w:r>
              <w:rPr>
                <w:rFonts w:ascii="Times New Roman" w:eastAsia="Times New Roman" w:hAnsi="Times New Roman"/>
                <w:iCs/>
                <w:color w:val="000000"/>
                <w:sz w:val="24"/>
                <w:szCs w:val="24"/>
                <w:lang w:eastAsia="ru-RU"/>
              </w:rPr>
              <w:t>холодный, рассыпчатый, липкий, белый, грязный.</w:t>
            </w:r>
          </w:p>
          <w:p w14:paraId="5A2DD2E3"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Опыты</w:t>
            </w:r>
            <w:r>
              <w:rPr>
                <w:rFonts w:ascii="Times New Roman" w:eastAsia="Times New Roman" w:hAnsi="Times New Roman"/>
                <w:color w:val="000000"/>
                <w:sz w:val="24"/>
                <w:szCs w:val="24"/>
                <w:lang w:eastAsia="ru-RU"/>
              </w:rPr>
              <w:t xml:space="preserve"> </w:t>
            </w:r>
          </w:p>
          <w:p w14:paraId="2B0024C9"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Показать превращение воды в лед и обратный процесс и закрепить представление о том, что превращение воды в лед зависит от температуры воздуха. С помощью формочек сделать ледяные игрушки.</w:t>
            </w:r>
          </w:p>
          <w:p w14:paraId="3F8FF016" w14:textId="77777777" w:rsidR="00BD45AB" w:rsidRDefault="00BD45AB">
            <w:pPr>
              <w:spacing w:after="0" w:line="240" w:lineRule="auto"/>
              <w:rPr>
                <w:rFonts w:ascii="Times New Roman" w:eastAsia="Times New Roman" w:hAnsi="Times New Roman"/>
                <w:color w:val="000000"/>
                <w:sz w:val="24"/>
                <w:szCs w:val="24"/>
                <w:lang w:eastAsia="ru-RU"/>
              </w:rPr>
            </w:pPr>
          </w:p>
          <w:p w14:paraId="0FFA5742" w14:textId="77777777" w:rsidR="008A2C0B" w:rsidRDefault="008A2C0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11F23B99"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Подвижные игры: </w:t>
            </w:r>
            <w:r>
              <w:rPr>
                <w:rFonts w:ascii="Times New Roman" w:eastAsia="Times New Roman" w:hAnsi="Times New Roman"/>
                <w:color w:val="000000"/>
                <w:sz w:val="24"/>
                <w:szCs w:val="24"/>
                <w:lang w:eastAsia="ru-RU"/>
              </w:rPr>
              <w:t>«Зайка беленький сидит», «Беги в дом, какой назову».</w:t>
            </w:r>
          </w:p>
          <w:p w14:paraId="14E50E0A" w14:textId="77777777" w:rsidR="00BD45AB" w:rsidRDefault="00BD45AB">
            <w:pPr>
              <w:spacing w:after="0" w:line="240" w:lineRule="auto"/>
              <w:rPr>
                <w:rFonts w:ascii="Times New Roman" w:eastAsia="Times New Roman" w:hAnsi="Times New Roman"/>
                <w:color w:val="000000"/>
                <w:sz w:val="24"/>
                <w:szCs w:val="24"/>
                <w:lang w:eastAsia="ru-RU"/>
              </w:rPr>
            </w:pPr>
          </w:p>
          <w:p w14:paraId="3258449D" w14:textId="77777777" w:rsidR="008A2C0B" w:rsidRDefault="008A2C0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7F4D109A"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w:t>
            </w:r>
            <w:r>
              <w:rPr>
                <w:rFonts w:ascii="Times New Roman" w:eastAsia="Times New Roman" w:hAnsi="Times New Roman"/>
                <w:iCs/>
                <w:color w:val="000000"/>
                <w:sz w:val="24"/>
                <w:szCs w:val="24"/>
                <w:lang w:eastAsia="ru-RU"/>
              </w:rPr>
              <w:t>Я. Аким</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«Первый снег», </w:t>
            </w:r>
            <w:r>
              <w:rPr>
                <w:rFonts w:ascii="Times New Roman" w:eastAsia="Times New Roman" w:hAnsi="Times New Roman"/>
                <w:iCs/>
                <w:color w:val="000000"/>
                <w:sz w:val="24"/>
                <w:szCs w:val="24"/>
                <w:lang w:eastAsia="ru-RU"/>
              </w:rPr>
              <w:t>Е. Трутнева</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«Первый снег».</w:t>
            </w:r>
            <w:r>
              <w:rPr>
                <w:rFonts w:ascii="Times New Roman" w:eastAsia="Times New Roman" w:hAnsi="Times New Roman"/>
                <w:b/>
                <w:bCs/>
                <w:color w:val="000000"/>
                <w:sz w:val="24"/>
                <w:szCs w:val="24"/>
                <w:lang w:eastAsia="ru-RU"/>
              </w:rPr>
              <w:t xml:space="preserve"> Разучивание стихотворения </w:t>
            </w:r>
            <w:r>
              <w:rPr>
                <w:rFonts w:ascii="Times New Roman" w:eastAsia="Times New Roman" w:hAnsi="Times New Roman"/>
                <w:iCs/>
                <w:color w:val="000000"/>
                <w:sz w:val="24"/>
                <w:szCs w:val="24"/>
                <w:lang w:eastAsia="ru-RU"/>
              </w:rPr>
              <w:t xml:space="preserve">И. Демьянова </w:t>
            </w:r>
            <w:r>
              <w:rPr>
                <w:rFonts w:ascii="Times New Roman" w:eastAsia="Times New Roman" w:hAnsi="Times New Roman"/>
                <w:color w:val="000000"/>
                <w:sz w:val="24"/>
                <w:szCs w:val="24"/>
                <w:lang w:eastAsia="ru-RU"/>
              </w:rPr>
              <w:t>«Воробей».</w:t>
            </w:r>
          </w:p>
          <w:p w14:paraId="4A82CE6B" w14:textId="77777777" w:rsidR="00BD45AB" w:rsidRDefault="00BD45AB">
            <w:pPr>
              <w:spacing w:after="0" w:line="240" w:lineRule="auto"/>
              <w:rPr>
                <w:rFonts w:ascii="Times New Roman" w:eastAsia="Calibri" w:hAnsi="Times New Roman"/>
                <w:b/>
                <w:sz w:val="24"/>
                <w:szCs w:val="24"/>
              </w:rPr>
            </w:pPr>
          </w:p>
          <w:p w14:paraId="1735BD0F" w14:textId="77777777" w:rsidR="008A2C0B" w:rsidRDefault="008A2C0B">
            <w:pPr>
              <w:spacing w:after="0" w:line="240" w:lineRule="auto"/>
              <w:rPr>
                <w:rFonts w:ascii="Times New Roman" w:hAnsi="Times New Roman"/>
                <w:b/>
                <w:sz w:val="24"/>
                <w:szCs w:val="24"/>
                <w:lang w:eastAsia="zh-CN"/>
              </w:rPr>
            </w:pPr>
            <w:r>
              <w:rPr>
                <w:rFonts w:ascii="Times New Roman" w:eastAsia="Times New Roman" w:hAnsi="Times New Roman"/>
                <w:b/>
                <w:bCs/>
                <w:color w:val="000000"/>
                <w:sz w:val="24"/>
                <w:szCs w:val="24"/>
                <w:lang w:eastAsia="ru-RU"/>
              </w:rPr>
              <w:t xml:space="preserve">Труд в природе. </w:t>
            </w:r>
            <w:r>
              <w:rPr>
                <w:rFonts w:ascii="Times New Roman" w:eastAsia="Times New Roman" w:hAnsi="Times New Roman"/>
                <w:color w:val="000000"/>
                <w:sz w:val="24"/>
                <w:szCs w:val="24"/>
                <w:lang w:eastAsia="ru-RU"/>
              </w:rPr>
              <w:t>Уборка участка от снега.</w:t>
            </w:r>
          </w:p>
          <w:p w14:paraId="03A2A84B" w14:textId="77777777" w:rsidR="008A2C0B" w:rsidRDefault="008A2C0B">
            <w:pPr>
              <w:spacing w:after="0" w:line="240" w:lineRule="auto"/>
              <w:rPr>
                <w:rFonts w:ascii="Times New Roman" w:hAnsi="Times New Roman"/>
                <w:b/>
                <w:sz w:val="24"/>
                <w:szCs w:val="24"/>
                <w:lang w:eastAsia="zh-CN"/>
              </w:rPr>
            </w:pPr>
          </w:p>
          <w:p w14:paraId="121EEF6F"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47D432E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знает приметы зимы;</w:t>
            </w:r>
          </w:p>
          <w:p w14:paraId="32B220B0"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интерес к исследовательской деятельности;</w:t>
            </w:r>
          </w:p>
          <w:p w14:paraId="769CC611"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w:t>
            </w:r>
          </w:p>
          <w:p w14:paraId="77677AF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xml:space="preserve">- позитивно относится к трудовой деятельности. </w:t>
            </w:r>
          </w:p>
          <w:p w14:paraId="57E5ABF3" w14:textId="77777777" w:rsidR="008A2C0B" w:rsidRDefault="008A2C0B">
            <w:pPr>
              <w:spacing w:after="0" w:line="240" w:lineRule="auto"/>
              <w:rPr>
                <w:rFonts w:ascii="Times New Roman" w:hAnsi="Times New Roman"/>
                <w:sz w:val="24"/>
                <w:szCs w:val="24"/>
              </w:rPr>
            </w:pPr>
          </w:p>
          <w:p w14:paraId="21026F1B" w14:textId="77777777" w:rsidR="008A2C0B" w:rsidRDefault="008A2C0B">
            <w:pPr>
              <w:spacing w:after="0" w:line="240" w:lineRule="auto"/>
              <w:rPr>
                <w:rFonts w:ascii="Times New Roman" w:hAnsi="Times New Roman"/>
                <w:sz w:val="24"/>
                <w:szCs w:val="24"/>
              </w:rPr>
            </w:pPr>
          </w:p>
        </w:tc>
      </w:tr>
    </w:tbl>
    <w:p w14:paraId="7945B3EE" w14:textId="77777777" w:rsidR="008A2C0B" w:rsidRDefault="008A2C0B" w:rsidP="008A2C0B">
      <w:pPr>
        <w:spacing w:after="0" w:line="240" w:lineRule="auto"/>
        <w:rPr>
          <w:rFonts w:ascii="Times New Roman" w:eastAsia="Calibri" w:hAnsi="Times New Roman" w:cs="Times New Roman"/>
          <w:b/>
          <w:sz w:val="24"/>
          <w:szCs w:val="24"/>
        </w:rPr>
      </w:pPr>
    </w:p>
    <w:p w14:paraId="0214BBB5" w14:textId="77777777" w:rsidR="008A2C0B" w:rsidRDefault="008A2C0B" w:rsidP="008A2C0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071C72C"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2B9E5DDF"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57F2DA92"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1AB8001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FE7244E"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688A8C"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97D7E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4297D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3C870DB" w14:textId="77777777" w:rsidR="00BD45AB" w:rsidRDefault="00BD45AB" w:rsidP="00BD45AB">
            <w:pPr>
              <w:spacing w:after="0" w:line="240" w:lineRule="auto"/>
              <w:jc w:val="center"/>
              <w:rPr>
                <w:rFonts w:ascii="Times New Roman" w:hAnsi="Times New Roman"/>
                <w:bCs/>
                <w:sz w:val="24"/>
                <w:szCs w:val="24"/>
              </w:rPr>
            </w:pPr>
          </w:p>
        </w:tc>
      </w:tr>
      <w:tr w:rsidR="008A2C0B" w14:paraId="74FAC401" w14:textId="77777777" w:rsidTr="008A2C0B">
        <w:tc>
          <w:tcPr>
            <w:tcW w:w="2376" w:type="dxa"/>
            <w:tcBorders>
              <w:top w:val="single" w:sz="4" w:space="0" w:color="auto"/>
              <w:left w:val="single" w:sz="4" w:space="0" w:color="auto"/>
              <w:bottom w:val="single" w:sz="4" w:space="0" w:color="auto"/>
              <w:right w:val="single" w:sz="4" w:space="0" w:color="auto"/>
            </w:tcBorders>
          </w:tcPr>
          <w:p w14:paraId="75840575"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64D2445A"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создание условий для поддержания активного интереса к познавательно - исследовательской деятельности.</w:t>
            </w:r>
          </w:p>
          <w:p w14:paraId="71950B6E" w14:textId="77777777" w:rsidR="008A2C0B" w:rsidRDefault="008A2C0B">
            <w:pPr>
              <w:spacing w:after="0" w:line="240" w:lineRule="auto"/>
              <w:rPr>
                <w:rFonts w:ascii="Times New Roman" w:hAnsi="Times New Roman"/>
                <w:sz w:val="24"/>
                <w:szCs w:val="24"/>
              </w:rPr>
            </w:pPr>
          </w:p>
          <w:p w14:paraId="7DE479E3"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4124EE47" w14:textId="77777777" w:rsidR="008A2C0B" w:rsidRDefault="008A2C0B">
            <w:pPr>
              <w:spacing w:after="0" w:line="240" w:lineRule="auto"/>
              <w:rPr>
                <w:rFonts w:ascii="Times New Roman" w:hAnsi="Times New Roman"/>
                <w:sz w:val="24"/>
                <w:szCs w:val="24"/>
              </w:rPr>
            </w:pPr>
            <w:r>
              <w:rPr>
                <w:rFonts w:ascii="Times New Roman" w:eastAsia="Times New Roman" w:hAnsi="Times New Roman"/>
                <w:color w:val="000000"/>
                <w:lang w:eastAsia="ru-RU"/>
              </w:rPr>
              <w:t>познакомить</w:t>
            </w:r>
            <w:r>
              <w:rPr>
                <w:rFonts w:ascii="Times New Roman" w:hAnsi="Times New Roman"/>
                <w:sz w:val="24"/>
                <w:szCs w:val="24"/>
              </w:rPr>
              <w:t>. детей с повадками птиц в холодный зимний период.</w:t>
            </w:r>
          </w:p>
          <w:p w14:paraId="40D5FA87" w14:textId="77777777" w:rsidR="008A2C0B" w:rsidRDefault="008A2C0B">
            <w:pPr>
              <w:spacing w:after="0" w:line="240" w:lineRule="auto"/>
              <w:rPr>
                <w:rFonts w:ascii="Times New Roman" w:hAnsi="Times New Roman"/>
                <w:bCs/>
                <w:sz w:val="24"/>
                <w:szCs w:val="24"/>
              </w:rPr>
            </w:pPr>
          </w:p>
          <w:p w14:paraId="6BF8D3A0" w14:textId="77777777" w:rsidR="008A2C0B" w:rsidRDefault="008A2C0B">
            <w:pPr>
              <w:spacing w:after="0" w:line="240" w:lineRule="auto"/>
              <w:rPr>
                <w:rFonts w:ascii="Times New Roman" w:hAnsi="Times New Roman"/>
                <w:sz w:val="24"/>
                <w:szCs w:val="24"/>
              </w:rPr>
            </w:pPr>
          </w:p>
          <w:p w14:paraId="43DB7F03"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A4607E" w14:textId="77777777" w:rsidR="008A2C0B" w:rsidRDefault="008A2C0B">
            <w:pPr>
              <w:spacing w:after="0" w:line="240" w:lineRule="auto"/>
              <w:rPr>
                <w:rFonts w:ascii="Times New Roman" w:eastAsia="Times New Roman" w:hAnsi="Times New Roman"/>
                <w:b/>
                <w:color w:val="000000"/>
                <w:lang w:eastAsia="zh-CN"/>
              </w:rPr>
            </w:pPr>
            <w:r>
              <w:rPr>
                <w:rFonts w:ascii="Times New Roman" w:eastAsia="Times New Roman" w:hAnsi="Times New Roman"/>
                <w:b/>
                <w:color w:val="000000"/>
                <w:lang w:eastAsia="zh-CN"/>
              </w:rPr>
              <w:t>«Птицы»</w:t>
            </w:r>
          </w:p>
          <w:p w14:paraId="7B16A9C5" w14:textId="77777777" w:rsidR="008A2C0B" w:rsidRDefault="008A2C0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2F7BEF44"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4096D18E"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74F203DB"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038AEF82"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41306F4"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68FE5F02"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018FBB8D"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 улице рассмотреть следы птиц </w:t>
            </w:r>
            <w:r>
              <w:rPr>
                <w:rFonts w:ascii="Times New Roman" w:eastAsia="Times New Roman" w:hAnsi="Times New Roman"/>
                <w:i/>
                <w:iCs/>
                <w:color w:val="000000"/>
                <w:sz w:val="24"/>
                <w:szCs w:val="24"/>
                <w:lang w:eastAsia="ru-RU"/>
              </w:rPr>
              <w:t xml:space="preserve">(воробья, вороны), </w:t>
            </w:r>
            <w:r>
              <w:rPr>
                <w:rFonts w:ascii="Times New Roman" w:eastAsia="Times New Roman" w:hAnsi="Times New Roman"/>
                <w:color w:val="000000"/>
                <w:sz w:val="24"/>
                <w:szCs w:val="24"/>
                <w:lang w:eastAsia="ru-RU"/>
              </w:rPr>
              <w:t>сравнить, что общего и чем они отличаются. Наблюдать за по</w:t>
            </w:r>
            <w:r>
              <w:rPr>
                <w:rFonts w:ascii="Times New Roman" w:eastAsia="Times New Roman" w:hAnsi="Times New Roman"/>
                <w:color w:val="000000"/>
                <w:sz w:val="24"/>
                <w:szCs w:val="24"/>
                <w:lang w:eastAsia="ru-RU"/>
              </w:rPr>
              <w:softHyphen/>
              <w:t>ведением птиц у кормушки. Явления природы: снегопад, метель, вьюга, пурга, оттепель. Следы на снегу</w:t>
            </w:r>
            <w:r>
              <w:rPr>
                <w:rFonts w:ascii="Times New Roman" w:eastAsia="Times New Roman" w:hAnsi="Times New Roman"/>
                <w:i/>
                <w:iCs/>
                <w:color w:val="000000"/>
                <w:sz w:val="24"/>
                <w:szCs w:val="24"/>
                <w:lang w:eastAsia="ru-RU"/>
              </w:rPr>
              <w:t xml:space="preserve"> воробья и вороны.</w:t>
            </w:r>
          </w:p>
          <w:p w14:paraId="021AD250"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Повадки птиц. Вновь прилетевшие птицы. Поведение птиц во время подкормки на участке и в кормушке. Воробьи, вороны, сороки, синицы, снегири.</w:t>
            </w:r>
          </w:p>
          <w:p w14:paraId="5A03027B" w14:textId="77777777" w:rsidR="00BD45AB" w:rsidRDefault="00BD45AB">
            <w:pPr>
              <w:spacing w:after="0" w:line="240" w:lineRule="auto"/>
              <w:rPr>
                <w:rFonts w:ascii="Times New Roman" w:eastAsia="Times New Roman" w:hAnsi="Times New Roman"/>
                <w:sz w:val="24"/>
                <w:szCs w:val="24"/>
                <w:lang w:eastAsia="ru-RU"/>
              </w:rPr>
            </w:pPr>
          </w:p>
          <w:p w14:paraId="40830F98" w14:textId="77777777" w:rsidR="008A2C0B" w:rsidRDefault="008A2C0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Коммуникативная</w:t>
            </w:r>
          </w:p>
          <w:p w14:paraId="7EFA22D1"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Беседа: </w:t>
            </w:r>
            <w:r>
              <w:rPr>
                <w:rFonts w:ascii="Times New Roman" w:eastAsia="Times New Roman" w:hAnsi="Times New Roman"/>
                <w:color w:val="000000"/>
                <w:sz w:val="24"/>
                <w:szCs w:val="24"/>
                <w:lang w:eastAsia="ru-RU"/>
              </w:rPr>
              <w:t>«Как помочь птицам зимой?» с изготовлением коллажа «Как помочь птицам зимой?».</w:t>
            </w:r>
          </w:p>
          <w:p w14:paraId="5D169BA4" w14:textId="77777777" w:rsidR="008A2C0B" w:rsidRDefault="008A2C0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Рассматривание картин: </w:t>
            </w:r>
            <w:r>
              <w:rPr>
                <w:rFonts w:ascii="Times New Roman" w:eastAsia="Times New Roman" w:hAnsi="Times New Roman"/>
                <w:i/>
                <w:iCs/>
                <w:color w:val="000000"/>
                <w:sz w:val="24"/>
                <w:szCs w:val="24"/>
                <w:lang w:eastAsia="ru-RU"/>
              </w:rPr>
              <w:t xml:space="preserve">серия </w:t>
            </w:r>
            <w:r>
              <w:rPr>
                <w:rFonts w:ascii="Times New Roman" w:eastAsia="Times New Roman" w:hAnsi="Times New Roman"/>
                <w:color w:val="000000"/>
                <w:sz w:val="24"/>
                <w:szCs w:val="24"/>
                <w:lang w:eastAsia="ru-RU"/>
              </w:rPr>
              <w:t>«Птицы нашего леса».</w:t>
            </w:r>
            <w:r>
              <w:rPr>
                <w:rFonts w:ascii="Times New Roman" w:eastAsia="Times New Roman" w:hAnsi="Times New Roman"/>
                <w:b/>
                <w:bCs/>
                <w:color w:val="000000"/>
                <w:sz w:val="24"/>
                <w:szCs w:val="24"/>
                <w:lang w:eastAsia="ru-RU"/>
              </w:rPr>
              <w:t xml:space="preserve"> Объяснить и разучить примету: </w:t>
            </w:r>
            <w:r>
              <w:rPr>
                <w:rFonts w:ascii="Times New Roman" w:eastAsia="Times New Roman" w:hAnsi="Times New Roman"/>
                <w:color w:val="000000"/>
                <w:sz w:val="24"/>
                <w:szCs w:val="24"/>
                <w:lang w:eastAsia="ru-RU"/>
              </w:rPr>
              <w:t>«Если в декабре глубоко промерзнет земля - к урожаю».</w:t>
            </w:r>
          </w:p>
          <w:p w14:paraId="475DDC30" w14:textId="77777777" w:rsidR="00BD45AB" w:rsidRDefault="00BD45AB">
            <w:pPr>
              <w:spacing w:after="0" w:line="240" w:lineRule="auto"/>
              <w:rPr>
                <w:rFonts w:ascii="Times New Roman" w:eastAsia="Times New Roman" w:hAnsi="Times New Roman"/>
                <w:color w:val="000000"/>
                <w:sz w:val="24"/>
                <w:szCs w:val="24"/>
                <w:lang w:eastAsia="ru-RU"/>
              </w:rPr>
            </w:pPr>
          </w:p>
          <w:p w14:paraId="76D4EFB5" w14:textId="77777777" w:rsidR="008A2C0B" w:rsidRDefault="008A2C0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61FCDD86" w14:textId="77777777" w:rsidR="008A2C0B" w:rsidRDefault="008A2C0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Дидактическая игра </w:t>
            </w:r>
            <w:r>
              <w:rPr>
                <w:rFonts w:ascii="Times New Roman" w:eastAsia="Times New Roman" w:hAnsi="Times New Roman"/>
                <w:color w:val="000000"/>
                <w:sz w:val="24"/>
                <w:szCs w:val="24"/>
                <w:lang w:eastAsia="ru-RU"/>
              </w:rPr>
              <w:t>«Знаешь ли ты...»</w:t>
            </w:r>
          </w:p>
          <w:p w14:paraId="3CCB57BD" w14:textId="77777777" w:rsidR="008A2C0B" w:rsidRDefault="008A2C0B">
            <w:pPr>
              <w:spacing w:after="0" w:line="240" w:lineRule="auto"/>
              <w:rPr>
                <w:rFonts w:ascii="Times New Roman" w:eastAsia="Times New Roman" w:hAnsi="Times New Roman"/>
                <w:sz w:val="24"/>
                <w:szCs w:val="24"/>
                <w:lang w:eastAsia="ru-RU"/>
              </w:rPr>
            </w:pPr>
          </w:p>
          <w:p w14:paraId="5FF1C360" w14:textId="77777777" w:rsidR="008A2C0B" w:rsidRDefault="008A2C0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58E13249"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птицах;</w:t>
            </w:r>
          </w:p>
          <w:p w14:paraId="5252F06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знает повадки птиц;</w:t>
            </w:r>
          </w:p>
          <w:p w14:paraId="52DCE5F2"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различает на снегу следы воробья и вороны;</w:t>
            </w:r>
          </w:p>
          <w:p w14:paraId="7F6E68E6"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активность в игровой деятельности.</w:t>
            </w:r>
          </w:p>
          <w:p w14:paraId="49BB46A6" w14:textId="77777777" w:rsidR="008A2C0B" w:rsidRDefault="008A2C0B">
            <w:pPr>
              <w:spacing w:after="0" w:line="240" w:lineRule="auto"/>
              <w:rPr>
                <w:rFonts w:ascii="Times New Roman" w:hAnsi="Times New Roman"/>
                <w:sz w:val="24"/>
                <w:szCs w:val="24"/>
              </w:rPr>
            </w:pPr>
          </w:p>
          <w:p w14:paraId="30923B54" w14:textId="77777777" w:rsidR="008A2C0B" w:rsidRDefault="008A2C0B">
            <w:pPr>
              <w:spacing w:after="0" w:line="240" w:lineRule="auto"/>
              <w:rPr>
                <w:rFonts w:ascii="Times New Roman" w:hAnsi="Times New Roman"/>
                <w:sz w:val="24"/>
                <w:szCs w:val="24"/>
              </w:rPr>
            </w:pPr>
          </w:p>
        </w:tc>
      </w:tr>
    </w:tbl>
    <w:p w14:paraId="533E46EF" w14:textId="77777777" w:rsidR="00BD45AB" w:rsidRDefault="00BD45AB" w:rsidP="008A2C0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734204F" w14:textId="77777777" w:rsidR="008A2C0B" w:rsidRDefault="008A2C0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58BB46B7"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5C8363D"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2CD59D3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9FC7B9B"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1EA72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FE4AD8"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8A209B"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C118F82" w14:textId="77777777" w:rsidR="00BD45AB" w:rsidRDefault="00BD45AB" w:rsidP="00BD45AB">
            <w:pPr>
              <w:spacing w:after="0" w:line="240" w:lineRule="auto"/>
              <w:jc w:val="center"/>
              <w:rPr>
                <w:rFonts w:ascii="Times New Roman" w:hAnsi="Times New Roman"/>
                <w:bCs/>
                <w:sz w:val="24"/>
                <w:szCs w:val="24"/>
              </w:rPr>
            </w:pPr>
          </w:p>
        </w:tc>
      </w:tr>
      <w:tr w:rsidR="008A2C0B" w14:paraId="371E29EC" w14:textId="77777777" w:rsidTr="008A2C0B">
        <w:tc>
          <w:tcPr>
            <w:tcW w:w="2376" w:type="dxa"/>
            <w:tcBorders>
              <w:top w:val="single" w:sz="4" w:space="0" w:color="auto"/>
              <w:left w:val="single" w:sz="4" w:space="0" w:color="auto"/>
              <w:bottom w:val="single" w:sz="4" w:space="0" w:color="auto"/>
              <w:right w:val="single" w:sz="4" w:space="0" w:color="auto"/>
            </w:tcBorders>
          </w:tcPr>
          <w:p w14:paraId="2394C82D" w14:textId="77777777" w:rsidR="008A2C0B" w:rsidRDefault="008A2C0B">
            <w:pPr>
              <w:spacing w:after="0" w:line="240" w:lineRule="auto"/>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w:t>
            </w:r>
          </w:p>
          <w:p w14:paraId="1DD03D31" w14:textId="77777777" w:rsidR="008A2C0B" w:rsidRDefault="008A2C0B">
            <w:pPr>
              <w:spacing w:after="0" w:line="240" w:lineRule="auto"/>
              <w:rPr>
                <w:rFonts w:ascii="Times New Roman" w:hAnsi="Times New Roman"/>
                <w:bCs/>
                <w:sz w:val="24"/>
                <w:szCs w:val="24"/>
              </w:rPr>
            </w:pPr>
            <w:r>
              <w:rPr>
                <w:rFonts w:ascii="Times New Roman" w:hAnsi="Times New Roman"/>
                <w:sz w:val="24"/>
                <w:szCs w:val="24"/>
              </w:rPr>
              <w:t xml:space="preserve">создание условий для проведения </w:t>
            </w:r>
          </w:p>
          <w:p w14:paraId="58C84848" w14:textId="77777777" w:rsidR="008A2C0B" w:rsidRDefault="008A2C0B">
            <w:pPr>
              <w:spacing w:after="0" w:line="240" w:lineRule="auto"/>
              <w:rPr>
                <w:rFonts w:ascii="Times New Roman" w:hAnsi="Times New Roman"/>
                <w:bCs/>
                <w:sz w:val="24"/>
                <w:szCs w:val="24"/>
              </w:rPr>
            </w:pPr>
            <w:r>
              <w:rPr>
                <w:rFonts w:ascii="Times New Roman" w:hAnsi="Times New Roman"/>
                <w:bCs/>
                <w:sz w:val="24"/>
                <w:szCs w:val="24"/>
              </w:rPr>
              <w:t>промежуточного мониторинга по развитию кругозора и познавательно – исследовательской деятельности в природе и окружающем мире.</w:t>
            </w:r>
          </w:p>
          <w:p w14:paraId="1689D6F0" w14:textId="77777777" w:rsidR="008A2C0B" w:rsidRDefault="008A2C0B">
            <w:pPr>
              <w:spacing w:after="0" w:line="240" w:lineRule="auto"/>
              <w:rPr>
                <w:rFonts w:ascii="Times New Roman" w:hAnsi="Times New Roman"/>
                <w:bCs/>
                <w:sz w:val="24"/>
                <w:szCs w:val="24"/>
              </w:rPr>
            </w:pPr>
          </w:p>
          <w:p w14:paraId="4107746D" w14:textId="77777777" w:rsidR="008A2C0B" w:rsidRDefault="008A2C0B">
            <w:pPr>
              <w:spacing w:after="0" w:line="240" w:lineRule="auto"/>
              <w:rPr>
                <w:rFonts w:ascii="Times New Roman" w:hAnsi="Times New Roman"/>
                <w:bCs/>
                <w:sz w:val="24"/>
                <w:szCs w:val="24"/>
              </w:rPr>
            </w:pPr>
            <w:r>
              <w:rPr>
                <w:rFonts w:ascii="Times New Roman" w:hAnsi="Times New Roman"/>
                <w:b/>
                <w:bCs/>
                <w:sz w:val="24"/>
                <w:szCs w:val="24"/>
              </w:rPr>
              <w:t>Задача:</w:t>
            </w:r>
            <w:r>
              <w:rPr>
                <w:rFonts w:ascii="Times New Roman" w:hAnsi="Times New Roman"/>
                <w:bCs/>
                <w:sz w:val="24"/>
                <w:szCs w:val="24"/>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14:paraId="560A5F20" w14:textId="77777777" w:rsidR="008A2C0B" w:rsidRDefault="008A2C0B">
            <w:pPr>
              <w:spacing w:after="0" w:line="240" w:lineRule="auto"/>
              <w:rPr>
                <w:rFonts w:ascii="Times New Roman" w:hAnsi="Times New Roman"/>
                <w:sz w:val="24"/>
                <w:szCs w:val="24"/>
              </w:rPr>
            </w:pPr>
          </w:p>
          <w:p w14:paraId="66F02D2F" w14:textId="77777777" w:rsidR="008A2C0B" w:rsidRDefault="008A2C0B">
            <w:pPr>
              <w:spacing w:after="0" w:line="240" w:lineRule="auto"/>
              <w:rPr>
                <w:rFonts w:ascii="Times New Roman" w:hAnsi="Times New Roman"/>
                <w:bCs/>
                <w:sz w:val="24"/>
                <w:szCs w:val="24"/>
              </w:rPr>
            </w:pPr>
          </w:p>
          <w:p w14:paraId="270246C2" w14:textId="77777777" w:rsidR="008A2C0B" w:rsidRDefault="008A2C0B">
            <w:pPr>
              <w:spacing w:after="0" w:line="240" w:lineRule="auto"/>
              <w:rPr>
                <w:rFonts w:ascii="Times New Roman" w:hAnsi="Times New Roman"/>
                <w:sz w:val="24"/>
                <w:szCs w:val="24"/>
              </w:rPr>
            </w:pPr>
          </w:p>
          <w:p w14:paraId="1D613C6C" w14:textId="77777777" w:rsidR="008A2C0B" w:rsidRDefault="008A2C0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657BAB3" w14:textId="77777777" w:rsidR="008A2C0B" w:rsidRDefault="008A2C0B">
            <w:pPr>
              <w:spacing w:after="0" w:line="240" w:lineRule="auto"/>
              <w:rPr>
                <w:rFonts w:ascii="Times New Roman" w:hAnsi="Times New Roman"/>
                <w:sz w:val="24"/>
                <w:szCs w:val="24"/>
              </w:rPr>
            </w:pPr>
            <w:r>
              <w:rPr>
                <w:rFonts w:ascii="Times New Roman" w:hAnsi="Times New Roman"/>
                <w:bCs/>
                <w:sz w:val="24"/>
                <w:szCs w:val="24"/>
              </w:rPr>
              <w:t>Промежуточный мониторинг по развитию кругозора и познавательно - исследовательской деятельности в природе и окружающем мире.</w:t>
            </w:r>
          </w:p>
          <w:p w14:paraId="5EA23918" w14:textId="77777777" w:rsidR="008A2C0B" w:rsidRDefault="008A2C0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0754648" w14:textId="77777777" w:rsidR="008A2C0B" w:rsidRDefault="008A2C0B">
            <w:pPr>
              <w:spacing w:after="0" w:line="240" w:lineRule="auto"/>
              <w:rPr>
                <w:rFonts w:ascii="Times New Roman" w:hAnsi="Times New Roman"/>
                <w:b/>
                <w:sz w:val="24"/>
                <w:szCs w:val="24"/>
                <w:lang w:eastAsia="zh-CN"/>
              </w:rPr>
            </w:pPr>
            <w:r>
              <w:rPr>
                <w:rFonts w:ascii="Times New Roman" w:hAnsi="Times New Roman"/>
                <w:b/>
                <w:sz w:val="24"/>
                <w:szCs w:val="24"/>
                <w:lang w:eastAsia="zh-CN"/>
              </w:rPr>
              <w:t>Выполнение заданий по пройденному материалу по разделам программы «Живая природа», «Неживая природа», «Растения», «Птицы», «Животные», «Человек».</w:t>
            </w:r>
          </w:p>
        </w:tc>
        <w:tc>
          <w:tcPr>
            <w:tcW w:w="3402" w:type="dxa"/>
            <w:tcBorders>
              <w:top w:val="single" w:sz="4" w:space="0" w:color="auto"/>
              <w:left w:val="single" w:sz="4" w:space="0" w:color="auto"/>
              <w:bottom w:val="single" w:sz="4" w:space="0" w:color="auto"/>
              <w:right w:val="single" w:sz="4" w:space="0" w:color="auto"/>
            </w:tcBorders>
          </w:tcPr>
          <w:p w14:paraId="7E15F598"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ребенок проявляет интерес к природным объектам, особенностям их жизни, испытывает радость от общения с животными и растениями;</w:t>
            </w:r>
          </w:p>
          <w:p w14:paraId="2B7BC653" w14:textId="77777777" w:rsidR="008A2C0B" w:rsidRDefault="008A2C0B">
            <w:pPr>
              <w:spacing w:after="0" w:line="240" w:lineRule="auto"/>
              <w:rPr>
                <w:rFonts w:ascii="Times New Roman" w:hAnsi="Times New Roman"/>
                <w:sz w:val="24"/>
                <w:szCs w:val="24"/>
              </w:rPr>
            </w:pPr>
            <w:r>
              <w:rPr>
                <w:rFonts w:ascii="Times New Roman" w:hAnsi="Times New Roman"/>
                <w:sz w:val="24"/>
                <w:szCs w:val="24"/>
              </w:rPr>
              <w:t>- проявляет любознательность, задает поисковые вопросы (почему, зачем, откуда).</w:t>
            </w:r>
          </w:p>
          <w:p w14:paraId="46742C9A" w14:textId="77777777" w:rsidR="008A2C0B" w:rsidRDefault="008A2C0B">
            <w:pPr>
              <w:spacing w:after="0" w:line="240" w:lineRule="auto"/>
              <w:rPr>
                <w:rFonts w:ascii="Times New Roman" w:hAnsi="Times New Roman"/>
                <w:sz w:val="24"/>
                <w:szCs w:val="24"/>
              </w:rPr>
            </w:pPr>
          </w:p>
          <w:p w14:paraId="71DFF09A" w14:textId="77777777" w:rsidR="008A2C0B" w:rsidRDefault="008A2C0B">
            <w:pPr>
              <w:spacing w:after="0" w:line="240" w:lineRule="auto"/>
              <w:rPr>
                <w:rFonts w:ascii="Times New Roman" w:hAnsi="Times New Roman"/>
                <w:sz w:val="24"/>
                <w:szCs w:val="24"/>
              </w:rPr>
            </w:pPr>
          </w:p>
        </w:tc>
      </w:tr>
    </w:tbl>
    <w:p w14:paraId="1B3B24D1" w14:textId="77777777" w:rsidR="00BD1FFB" w:rsidRDefault="00BD1FFB" w:rsidP="00BD45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Январь</w:t>
      </w:r>
    </w:p>
    <w:p w14:paraId="470036D9" w14:textId="77777777" w:rsidR="00BD1FFB" w:rsidRDefault="00BD1FFB" w:rsidP="00BD1FF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 2 недели - выходные праздничные дни</w:t>
      </w:r>
    </w:p>
    <w:p w14:paraId="6E450343"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7E862AFB"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89B18C6"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21125273"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56F1DC8B"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A6A76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F6FD069"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9B3160"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6FC1F2A2" w14:textId="77777777" w:rsidR="00BD45AB" w:rsidRDefault="00BD45AB" w:rsidP="00BD45AB">
            <w:pPr>
              <w:spacing w:after="0" w:line="240" w:lineRule="auto"/>
              <w:jc w:val="center"/>
              <w:rPr>
                <w:rFonts w:ascii="Times New Roman" w:hAnsi="Times New Roman"/>
                <w:bCs/>
                <w:sz w:val="24"/>
                <w:szCs w:val="24"/>
              </w:rPr>
            </w:pPr>
          </w:p>
        </w:tc>
      </w:tr>
      <w:tr w:rsidR="00BD1FFB" w14:paraId="5696343D" w14:textId="77777777" w:rsidTr="00BD1FFB">
        <w:tc>
          <w:tcPr>
            <w:tcW w:w="2376" w:type="dxa"/>
            <w:tcBorders>
              <w:top w:val="single" w:sz="4" w:space="0" w:color="auto"/>
              <w:left w:val="single" w:sz="4" w:space="0" w:color="auto"/>
              <w:bottom w:val="single" w:sz="4" w:space="0" w:color="auto"/>
              <w:right w:val="single" w:sz="4" w:space="0" w:color="auto"/>
            </w:tcBorders>
          </w:tcPr>
          <w:p w14:paraId="7C2BE26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3A98A58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0D13742E" w14:textId="77777777" w:rsidR="00BD1FFB" w:rsidRDefault="00BD1FFB">
            <w:pPr>
              <w:spacing w:after="0" w:line="240" w:lineRule="auto"/>
              <w:rPr>
                <w:rFonts w:ascii="Times New Roman" w:hAnsi="Times New Roman"/>
                <w:sz w:val="24"/>
                <w:szCs w:val="24"/>
              </w:rPr>
            </w:pPr>
          </w:p>
          <w:p w14:paraId="3E5CC268"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079AE46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5C38137C" w14:textId="77777777" w:rsidR="00BD1FFB" w:rsidRDefault="00BD1FFB">
            <w:pPr>
              <w:spacing w:after="0" w:line="240" w:lineRule="auto"/>
              <w:rPr>
                <w:rFonts w:ascii="Times New Roman" w:hAnsi="Times New Roman"/>
                <w:sz w:val="24"/>
                <w:szCs w:val="24"/>
              </w:rPr>
            </w:pPr>
          </w:p>
          <w:p w14:paraId="6E50695D"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E71584"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«Природный мир»</w:t>
            </w:r>
          </w:p>
          <w:p w14:paraId="45311ED4"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0878758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104051BF"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0E8CC03E" w14:textId="77777777" w:rsidR="00BD1FFB" w:rsidRDefault="00BD1FFB">
            <w:pPr>
              <w:spacing w:after="0" w:line="240" w:lineRule="auto"/>
              <w:rPr>
                <w:rFonts w:ascii="Times New Roman" w:eastAsia="Calibri" w:hAnsi="Times New Roman"/>
                <w:sz w:val="24"/>
                <w:szCs w:val="24"/>
              </w:rPr>
            </w:pPr>
            <w:r>
              <w:rPr>
                <w:rFonts w:ascii="Times New Roman" w:eastAsia="Times New Roman" w:hAnsi="Times New Roman"/>
                <w:bCs/>
                <w:color w:val="000000"/>
                <w:sz w:val="24"/>
                <w:szCs w:val="24"/>
                <w:lang w:eastAsia="ru-RU"/>
              </w:rPr>
              <w:t>- двигательная деятельность;</w:t>
            </w:r>
          </w:p>
          <w:p w14:paraId="48B7B24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4A406BD9" w14:textId="77777777" w:rsidR="00BD1FFB" w:rsidRDefault="00BD1FFB">
            <w:pPr>
              <w:spacing w:after="0" w:line="240" w:lineRule="auto"/>
              <w:rPr>
                <w:rFonts w:ascii="Times New Roman" w:hAnsi="Times New Roman"/>
                <w:sz w:val="24"/>
                <w:szCs w:val="24"/>
              </w:rPr>
            </w:pPr>
          </w:p>
          <w:p w14:paraId="247633EF"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5B311F7"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21C52F23"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Наблюдения</w:t>
            </w:r>
          </w:p>
          <w:p w14:paraId="24AE159A"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Погода в ветреный день </w:t>
            </w:r>
            <w:r>
              <w:rPr>
                <w:rFonts w:ascii="Times New Roman" w:eastAsia="Times New Roman" w:hAnsi="Times New Roman"/>
                <w:i/>
                <w:iCs/>
                <w:color w:val="000000"/>
                <w:sz w:val="24"/>
                <w:szCs w:val="24"/>
                <w:lang w:eastAsia="ru-RU"/>
              </w:rPr>
              <w:t xml:space="preserve">(наблюдение из окна). </w:t>
            </w:r>
            <w:r>
              <w:rPr>
                <w:rFonts w:ascii="Times New Roman" w:eastAsia="Times New Roman" w:hAnsi="Times New Roman"/>
                <w:color w:val="000000"/>
                <w:sz w:val="24"/>
                <w:szCs w:val="24"/>
                <w:lang w:eastAsia="ru-RU"/>
              </w:rPr>
              <w:t>Снежинки при свете фонаря. Сугробы, лед. Узоры на стекле.</w:t>
            </w:r>
          </w:p>
          <w:p w14:paraId="457F7E26"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В уголке природы. Животные уголка природы </w:t>
            </w:r>
            <w:r>
              <w:rPr>
                <w:rFonts w:ascii="Times New Roman" w:eastAsia="Times New Roman" w:hAnsi="Times New Roman"/>
                <w:i/>
                <w:iCs/>
                <w:color w:val="000000"/>
                <w:sz w:val="24"/>
                <w:szCs w:val="24"/>
                <w:lang w:eastAsia="ru-RU"/>
              </w:rPr>
              <w:t>(черепаха, хомяк, морская свинка).</w:t>
            </w:r>
          </w:p>
          <w:p w14:paraId="47176367"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Наблюдения за снегом. Во время снегопада рассмотреть снежинки через увеличительное стекло, определить их фор</w:t>
            </w:r>
            <w:r>
              <w:rPr>
                <w:rFonts w:ascii="Times New Roman" w:eastAsia="Times New Roman" w:hAnsi="Times New Roman"/>
                <w:color w:val="000000"/>
                <w:sz w:val="24"/>
                <w:szCs w:val="24"/>
                <w:lang w:eastAsia="ru-RU"/>
              </w:rPr>
              <w:softHyphen/>
              <w:t>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w:t>
            </w:r>
            <w:r>
              <w:rPr>
                <w:rFonts w:ascii="Times New Roman" w:eastAsia="Times New Roman" w:hAnsi="Times New Roman"/>
                <w:color w:val="000000"/>
                <w:sz w:val="24"/>
                <w:szCs w:val="24"/>
                <w:lang w:eastAsia="ru-RU"/>
              </w:rPr>
              <w:softHyphen/>
              <w:t>ваться, как блестит снег в солнечную погоду. Подвести детей к выводу, что он блестит в солнечную погоду при ярком свете, в пасмурный день не блестит.</w:t>
            </w:r>
          </w:p>
          <w:p w14:paraId="674D39F6"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18B58084"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iCs/>
                <w:color w:val="000000"/>
                <w:sz w:val="24"/>
                <w:szCs w:val="24"/>
                <w:lang w:eastAsia="ru-RU"/>
              </w:rPr>
              <w:t>И. Суриков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«Белый снег пушистый...», </w:t>
            </w:r>
            <w:r>
              <w:rPr>
                <w:rFonts w:ascii="Times New Roman" w:eastAsia="Times New Roman" w:hAnsi="Times New Roman"/>
                <w:iCs/>
                <w:color w:val="000000"/>
                <w:sz w:val="24"/>
                <w:szCs w:val="24"/>
                <w:lang w:eastAsia="ru-RU"/>
              </w:rPr>
              <w:t>К. Ушинский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«Лиса Патрикеевна», «Жалобы Зайки», </w:t>
            </w:r>
            <w:r>
              <w:rPr>
                <w:rFonts w:ascii="Times New Roman" w:eastAsia="Times New Roman" w:hAnsi="Times New Roman"/>
                <w:iCs/>
                <w:color w:val="000000"/>
                <w:sz w:val="24"/>
                <w:szCs w:val="24"/>
                <w:lang w:eastAsia="ru-RU"/>
              </w:rPr>
              <w:t>К. Бальмонт</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«Снежинка», </w:t>
            </w:r>
            <w:r>
              <w:rPr>
                <w:rFonts w:ascii="Times New Roman" w:eastAsia="Times New Roman" w:hAnsi="Times New Roman"/>
                <w:iCs/>
                <w:color w:val="000000"/>
                <w:sz w:val="24"/>
                <w:szCs w:val="24"/>
                <w:lang w:eastAsia="ru-RU"/>
              </w:rPr>
              <w:t>С. Маршак</w:t>
            </w:r>
            <w:r>
              <w:rPr>
                <w:rFonts w:ascii="Times New Roman" w:eastAsia="Times New Roman" w:hAnsi="Times New Roman"/>
                <w:b/>
                <w:i/>
                <w:iCs/>
                <w:color w:val="000000"/>
                <w:sz w:val="24"/>
                <w:szCs w:val="24"/>
                <w:lang w:eastAsia="ru-RU"/>
              </w:rPr>
              <w:t xml:space="preserve"> </w:t>
            </w:r>
            <w:r>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Январь», </w:t>
            </w:r>
            <w:r>
              <w:rPr>
                <w:rFonts w:ascii="Times New Roman" w:eastAsia="Times New Roman" w:hAnsi="Times New Roman"/>
                <w:iCs/>
                <w:color w:val="000000"/>
                <w:sz w:val="24"/>
                <w:szCs w:val="24"/>
                <w:lang w:eastAsia="ru-RU"/>
              </w:rPr>
              <w:t xml:space="preserve">М. Садовский </w:t>
            </w:r>
            <w:r>
              <w:rPr>
                <w:rFonts w:ascii="Times New Roman" w:eastAsia="Times New Roman" w:hAnsi="Times New Roman"/>
                <w:color w:val="000000"/>
                <w:sz w:val="24"/>
                <w:szCs w:val="24"/>
                <w:lang w:eastAsia="ru-RU"/>
              </w:rPr>
              <w:t>«Снегопад».</w:t>
            </w:r>
          </w:p>
          <w:p w14:paraId="060FFBE2"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Закличка «Мороз, Мороз, не морозь мой нос».</w:t>
            </w:r>
            <w:r>
              <w:rPr>
                <w:rFonts w:ascii="Times New Roman" w:eastAsia="Times New Roman" w:hAnsi="Times New Roman"/>
                <w:b/>
                <w:bCs/>
                <w:color w:val="000000"/>
                <w:sz w:val="24"/>
                <w:szCs w:val="24"/>
                <w:lang w:eastAsia="ru-RU"/>
              </w:rPr>
              <w:t xml:space="preserve"> Объяснить и разучить пословицу: </w:t>
            </w:r>
            <w:r>
              <w:rPr>
                <w:rFonts w:ascii="Times New Roman" w:eastAsia="Times New Roman" w:hAnsi="Times New Roman"/>
                <w:color w:val="000000"/>
                <w:sz w:val="24"/>
                <w:szCs w:val="24"/>
                <w:lang w:eastAsia="ru-RU"/>
              </w:rPr>
              <w:t>«Белее зима - зеленее лето».</w:t>
            </w:r>
          </w:p>
          <w:p w14:paraId="2E3EBBDC" w14:textId="77777777" w:rsidR="00BD1FFB" w:rsidRDefault="00BD1FF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 xml:space="preserve">Двигательная </w:t>
            </w:r>
            <w:r>
              <w:rPr>
                <w:rFonts w:ascii="Times New Roman" w:eastAsia="Times New Roman" w:hAnsi="Times New Roman"/>
                <w:b/>
                <w:bCs/>
                <w:color w:val="000000"/>
                <w:sz w:val="24"/>
                <w:szCs w:val="24"/>
                <w:lang w:eastAsia="ru-RU"/>
              </w:rPr>
              <w:t xml:space="preserve">Подвижная игра </w:t>
            </w:r>
            <w:r>
              <w:rPr>
                <w:rFonts w:ascii="Times New Roman" w:eastAsia="Times New Roman" w:hAnsi="Times New Roman"/>
                <w:color w:val="000000"/>
                <w:sz w:val="24"/>
                <w:szCs w:val="24"/>
                <w:lang w:eastAsia="ru-RU"/>
              </w:rPr>
              <w:t>«Поймай хвост».</w:t>
            </w:r>
          </w:p>
          <w:p w14:paraId="37B9A796"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Трудовая</w:t>
            </w:r>
          </w:p>
          <w:p w14:paraId="685EF5F7" w14:textId="77777777" w:rsidR="00BD1FFB" w:rsidRDefault="00BD1FFB">
            <w:pPr>
              <w:spacing w:after="0" w:line="240" w:lineRule="auto"/>
              <w:rPr>
                <w:rFonts w:ascii="Times New Roman" w:hAnsi="Times New Roman"/>
                <w:b/>
                <w:sz w:val="24"/>
                <w:szCs w:val="24"/>
                <w:lang w:eastAsia="zh-CN"/>
              </w:rPr>
            </w:pPr>
            <w:r>
              <w:rPr>
                <w:rFonts w:ascii="Times New Roman" w:eastAsia="Times New Roman" w:hAnsi="Times New Roman"/>
                <w:color w:val="000000"/>
                <w:sz w:val="24"/>
                <w:szCs w:val="24"/>
                <w:lang w:eastAsia="ru-RU"/>
              </w:rPr>
              <w:t>Уборка участка после снегопада. Подкормка птиц. Замораживание цветных льдинок.</w:t>
            </w:r>
          </w:p>
        </w:tc>
        <w:tc>
          <w:tcPr>
            <w:tcW w:w="3402" w:type="dxa"/>
            <w:tcBorders>
              <w:top w:val="single" w:sz="4" w:space="0" w:color="auto"/>
              <w:left w:val="single" w:sz="4" w:space="0" w:color="auto"/>
              <w:bottom w:val="single" w:sz="4" w:space="0" w:color="auto"/>
              <w:right w:val="single" w:sz="4" w:space="0" w:color="auto"/>
            </w:tcBorders>
          </w:tcPr>
          <w:p w14:paraId="1E0EE1B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различает явления природы по признакам;</w:t>
            </w:r>
          </w:p>
          <w:p w14:paraId="3BF6134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пользуется способом сенсорного анализа при сравнении предметов;</w:t>
            </w:r>
          </w:p>
          <w:p w14:paraId="6A4E76E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активный интерес к произведениям детской литературы;</w:t>
            </w:r>
          </w:p>
          <w:p w14:paraId="5F34CCF7"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позитивно относится к любым видам труда. </w:t>
            </w:r>
          </w:p>
          <w:p w14:paraId="07A81765" w14:textId="77777777" w:rsidR="00BD1FFB" w:rsidRDefault="00BD1FFB">
            <w:pPr>
              <w:spacing w:after="0" w:line="240" w:lineRule="auto"/>
              <w:rPr>
                <w:rFonts w:ascii="Times New Roman" w:hAnsi="Times New Roman"/>
                <w:sz w:val="24"/>
                <w:szCs w:val="24"/>
              </w:rPr>
            </w:pPr>
          </w:p>
        </w:tc>
      </w:tr>
    </w:tbl>
    <w:p w14:paraId="5B5EEAFD"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70F29E2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369DC2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6F2FA1C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15D3DEF"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1DC4FA"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E1A8BC7"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712CC8"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FCFC62D" w14:textId="77777777" w:rsidR="00BD45AB" w:rsidRDefault="00BD45AB" w:rsidP="00BD45AB">
            <w:pPr>
              <w:spacing w:after="0" w:line="240" w:lineRule="auto"/>
              <w:jc w:val="center"/>
              <w:rPr>
                <w:rFonts w:ascii="Times New Roman" w:hAnsi="Times New Roman"/>
                <w:bCs/>
                <w:sz w:val="24"/>
                <w:szCs w:val="24"/>
              </w:rPr>
            </w:pPr>
          </w:p>
        </w:tc>
      </w:tr>
      <w:tr w:rsidR="00BD1FFB" w14:paraId="21560236" w14:textId="77777777" w:rsidTr="00BD1FFB">
        <w:tc>
          <w:tcPr>
            <w:tcW w:w="2376" w:type="dxa"/>
            <w:tcBorders>
              <w:top w:val="single" w:sz="4" w:space="0" w:color="auto"/>
              <w:left w:val="single" w:sz="4" w:space="0" w:color="auto"/>
              <w:bottom w:val="single" w:sz="4" w:space="0" w:color="auto"/>
              <w:right w:val="single" w:sz="4" w:space="0" w:color="auto"/>
            </w:tcBorders>
          </w:tcPr>
          <w:p w14:paraId="26AA87B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7725B5B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7CB95B29" w14:textId="77777777" w:rsidR="00BD1FFB" w:rsidRDefault="00BD1FFB">
            <w:pPr>
              <w:spacing w:after="0" w:line="240" w:lineRule="auto"/>
              <w:rPr>
                <w:rFonts w:ascii="Times New Roman" w:hAnsi="Times New Roman"/>
                <w:sz w:val="24"/>
                <w:szCs w:val="24"/>
              </w:rPr>
            </w:pPr>
          </w:p>
          <w:p w14:paraId="6DEB35E5"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37F71B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7B3AB6D2" w14:textId="77777777" w:rsidR="00BD1FFB" w:rsidRDefault="00BD1FFB">
            <w:pPr>
              <w:spacing w:after="0" w:line="240" w:lineRule="auto"/>
              <w:rPr>
                <w:rFonts w:ascii="Times New Roman" w:hAnsi="Times New Roman"/>
                <w:sz w:val="24"/>
                <w:szCs w:val="24"/>
              </w:rPr>
            </w:pPr>
          </w:p>
          <w:p w14:paraId="168496CB"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99B100"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«Особенности времени года - зима»</w:t>
            </w:r>
          </w:p>
          <w:p w14:paraId="5E28433C"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49A846E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57B54AFC"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610A866D"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 игровая деятельность.</w:t>
            </w:r>
          </w:p>
          <w:p w14:paraId="6BD3FE7A" w14:textId="77777777" w:rsidR="00BD1FFB" w:rsidRDefault="00BD1FFB">
            <w:pPr>
              <w:spacing w:after="0" w:line="240" w:lineRule="auto"/>
              <w:rPr>
                <w:rFonts w:ascii="Times New Roman" w:hAnsi="Times New Roman"/>
                <w:sz w:val="24"/>
                <w:szCs w:val="24"/>
              </w:rPr>
            </w:pPr>
          </w:p>
          <w:p w14:paraId="3ED68A54"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8583AB"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68191814"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Наблюдения</w:t>
            </w:r>
          </w:p>
          <w:p w14:paraId="25BD92C1"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Наблюдения за птицами. На каждой прогулке наблюдать за повадками и внешним видом птиц, кто где любит нахо</w:t>
            </w:r>
            <w:r>
              <w:rPr>
                <w:rFonts w:ascii="Times New Roman" w:eastAsia="Times New Roman" w:hAnsi="Times New Roman"/>
                <w:color w:val="000000"/>
                <w:sz w:val="24"/>
                <w:szCs w:val="24"/>
                <w:lang w:eastAsia="ru-RU"/>
              </w:rPr>
              <w:softHyphen/>
              <w:t>диться: вороны - на толстых ветках деревьев, воробьи - на ветках кустов, голуби - на карнизах жилищ. Устанавли</w:t>
            </w:r>
            <w:r>
              <w:rPr>
                <w:rFonts w:ascii="Times New Roman" w:eastAsia="Times New Roman" w:hAnsi="Times New Roman"/>
                <w:color w:val="000000"/>
                <w:sz w:val="24"/>
                <w:szCs w:val="24"/>
                <w:lang w:eastAsia="ru-RU"/>
              </w:rPr>
              <w:softHyphen/>
              <w:t>вать связи между поведением птиц и состоянием погоды: в мороз птицы сидят нахохлившись, крупные птицы прячут клюв под крыло.</w:t>
            </w:r>
          </w:p>
          <w:p w14:paraId="74B3C7A2" w14:textId="77777777" w:rsidR="00BD1FFB" w:rsidRDefault="00BD1FFB">
            <w:pPr>
              <w:spacing w:after="0" w:line="240" w:lineRule="auto"/>
              <w:rPr>
                <w:rFonts w:ascii="Times New Roman" w:eastAsia="Calibri" w:hAnsi="Times New Roman"/>
                <w:b/>
                <w:sz w:val="24"/>
                <w:szCs w:val="24"/>
                <w:lang w:eastAsia="zh-CN"/>
              </w:rPr>
            </w:pPr>
            <w:r>
              <w:rPr>
                <w:rFonts w:ascii="Times New Roman" w:eastAsia="Times New Roman" w:hAnsi="Times New Roman"/>
                <w:color w:val="000000"/>
                <w:sz w:val="24"/>
                <w:szCs w:val="24"/>
                <w:lang w:eastAsia="ru-RU"/>
              </w:rPr>
              <w:t xml:space="preserve"> </w:t>
            </w:r>
          </w:p>
          <w:p w14:paraId="2FFE83AB"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группе наблюдать за движением листьев растений к свету </w:t>
            </w:r>
            <w:r>
              <w:rPr>
                <w:rFonts w:ascii="Times New Roman" w:eastAsia="Times New Roman" w:hAnsi="Times New Roman"/>
                <w:i/>
                <w:iCs/>
                <w:color w:val="000000"/>
                <w:sz w:val="24"/>
                <w:szCs w:val="24"/>
                <w:lang w:eastAsia="ru-RU"/>
              </w:rPr>
              <w:t xml:space="preserve">(бегония клиновидная или герань). </w:t>
            </w:r>
            <w:r>
              <w:rPr>
                <w:rFonts w:ascii="Times New Roman" w:eastAsia="Times New Roman" w:hAnsi="Times New Roman"/>
                <w:color w:val="000000"/>
                <w:sz w:val="24"/>
                <w:szCs w:val="24"/>
                <w:lang w:eastAsia="ru-RU"/>
              </w:rPr>
              <w:t>Подвести де</w:t>
            </w:r>
            <w:r>
              <w:rPr>
                <w:rFonts w:ascii="Times New Roman" w:eastAsia="Times New Roman" w:hAnsi="Times New Roman"/>
                <w:color w:val="000000"/>
                <w:sz w:val="24"/>
                <w:szCs w:val="24"/>
                <w:lang w:eastAsia="ru-RU"/>
              </w:rPr>
              <w:softHyphen/>
              <w:t>тей к выводу о потребностях растений в свете. При наличии животных в уголке, отметить особенности их поведения в этот период.</w:t>
            </w:r>
          </w:p>
          <w:p w14:paraId="520E0DAA" w14:textId="77777777" w:rsidR="00BD1FFB" w:rsidRDefault="00BD1FFB">
            <w:pPr>
              <w:spacing w:after="0" w:line="240" w:lineRule="auto"/>
              <w:rPr>
                <w:rFonts w:ascii="Times New Roman" w:eastAsia="Times New Roman" w:hAnsi="Times New Roman"/>
                <w:color w:val="000000"/>
                <w:sz w:val="24"/>
                <w:szCs w:val="24"/>
                <w:lang w:eastAsia="ru-RU"/>
              </w:rPr>
            </w:pPr>
          </w:p>
          <w:p w14:paraId="002F04BC"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Опыты: </w:t>
            </w:r>
            <w:r>
              <w:rPr>
                <w:rFonts w:ascii="Times New Roman" w:eastAsia="Times New Roman" w:hAnsi="Times New Roman"/>
                <w:color w:val="000000"/>
                <w:sz w:val="24"/>
                <w:szCs w:val="24"/>
                <w:lang w:eastAsia="ru-RU"/>
              </w:rPr>
              <w:t>«Поиск воздуха»; «Солнечные зайчики».</w:t>
            </w:r>
          </w:p>
          <w:p w14:paraId="26D548D6" w14:textId="77777777" w:rsidR="00BD1FFB" w:rsidRDefault="00BD1FFB">
            <w:pPr>
              <w:spacing w:after="0" w:line="240" w:lineRule="auto"/>
              <w:rPr>
                <w:rFonts w:ascii="Times New Roman" w:eastAsia="Times New Roman" w:hAnsi="Times New Roman"/>
                <w:color w:val="000000"/>
                <w:sz w:val="24"/>
                <w:szCs w:val="24"/>
                <w:lang w:eastAsia="ru-RU"/>
              </w:rPr>
            </w:pPr>
          </w:p>
          <w:p w14:paraId="5F57F77C"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4CBE2BAF"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М. Пришвин</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«Ночевка зайца», </w:t>
            </w:r>
            <w:r>
              <w:rPr>
                <w:rFonts w:ascii="Times New Roman" w:eastAsia="Times New Roman" w:hAnsi="Times New Roman"/>
                <w:iCs/>
                <w:color w:val="000000"/>
                <w:sz w:val="24"/>
                <w:szCs w:val="24"/>
                <w:lang w:eastAsia="ru-RU"/>
              </w:rPr>
              <w:t>В. Бианки</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«Снежная книга».</w:t>
            </w:r>
          </w:p>
          <w:p w14:paraId="369EB809" w14:textId="77777777" w:rsidR="00BD1FFB" w:rsidRDefault="00BD1FFB">
            <w:pPr>
              <w:spacing w:after="0" w:line="240" w:lineRule="auto"/>
              <w:rPr>
                <w:rFonts w:ascii="Times New Roman" w:eastAsia="Times New Roman" w:hAnsi="Times New Roman"/>
                <w:color w:val="000000"/>
                <w:sz w:val="24"/>
                <w:szCs w:val="24"/>
                <w:lang w:eastAsia="ru-RU"/>
              </w:rPr>
            </w:pPr>
          </w:p>
          <w:p w14:paraId="0206F47C"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5FDDE9E6"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Дидактические игры</w:t>
            </w:r>
            <w:r>
              <w:rPr>
                <w:rFonts w:ascii="Times New Roman" w:eastAsia="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Найди пару», «Опиши, мы отгадаем».</w:t>
            </w:r>
          </w:p>
        </w:tc>
        <w:tc>
          <w:tcPr>
            <w:tcW w:w="3402" w:type="dxa"/>
            <w:tcBorders>
              <w:top w:val="single" w:sz="4" w:space="0" w:color="auto"/>
              <w:left w:val="single" w:sz="4" w:space="0" w:color="auto"/>
              <w:bottom w:val="single" w:sz="4" w:space="0" w:color="auto"/>
              <w:right w:val="single" w:sz="4" w:space="0" w:color="auto"/>
            </w:tcBorders>
          </w:tcPr>
          <w:p w14:paraId="5F6306E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различает явления природы по признакам;</w:t>
            </w:r>
          </w:p>
          <w:p w14:paraId="750BCCE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ребенок умеет наблюдать </w:t>
            </w:r>
            <w:r>
              <w:rPr>
                <w:rFonts w:ascii="Times New Roman" w:eastAsia="Times New Roman" w:hAnsi="Times New Roman"/>
                <w:color w:val="000000"/>
                <w:sz w:val="24"/>
                <w:szCs w:val="24"/>
                <w:lang w:eastAsia="ru-RU"/>
              </w:rPr>
              <w:t>за повадками и внешним видом птиц;</w:t>
            </w:r>
          </w:p>
          <w:p w14:paraId="60C10B6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активный интерес к произведениям детской литературы;</w:t>
            </w:r>
          </w:p>
          <w:p w14:paraId="68DFDC9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позитивно относится к любым видам труда. </w:t>
            </w:r>
          </w:p>
          <w:p w14:paraId="6F1F5D95" w14:textId="77777777" w:rsidR="00BD1FFB" w:rsidRDefault="00BD1FFB">
            <w:pPr>
              <w:spacing w:after="0" w:line="240" w:lineRule="auto"/>
              <w:rPr>
                <w:rFonts w:ascii="Times New Roman" w:hAnsi="Times New Roman"/>
                <w:sz w:val="24"/>
                <w:szCs w:val="24"/>
              </w:rPr>
            </w:pPr>
          </w:p>
        </w:tc>
      </w:tr>
    </w:tbl>
    <w:p w14:paraId="7B9F8670" w14:textId="77777777" w:rsidR="00BD1FFB" w:rsidRDefault="00BD1FFB" w:rsidP="00BD1FFB">
      <w:pPr>
        <w:spacing w:after="0" w:line="240" w:lineRule="auto"/>
        <w:rPr>
          <w:rFonts w:ascii="Times New Roman" w:eastAsia="Calibri" w:hAnsi="Times New Roman" w:cs="Times New Roman"/>
          <w:b/>
          <w:sz w:val="24"/>
          <w:szCs w:val="24"/>
        </w:rPr>
      </w:pPr>
    </w:p>
    <w:p w14:paraId="31F57910"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13236C0" w14:textId="77777777" w:rsidR="00BD1FFB" w:rsidRDefault="00BD1FFB" w:rsidP="00BD1F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p w14:paraId="6E6B38B7"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BD45AB" w14:paraId="59714FAF"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26BC3F0"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1B48809E"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477AEA3D"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7912E1"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D63115" w14:textId="77777777" w:rsidR="00BD45AB" w:rsidRDefault="00BD45AB" w:rsidP="00BD45AB">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25C952" w14:textId="77777777" w:rsidR="00BD45AB" w:rsidRDefault="00BD45AB" w:rsidP="00BD45AB">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4A92EB3" w14:textId="77777777" w:rsidR="00BD45AB" w:rsidRDefault="00BD45AB" w:rsidP="00BD45AB">
            <w:pPr>
              <w:spacing w:after="0" w:line="240" w:lineRule="auto"/>
              <w:jc w:val="center"/>
              <w:rPr>
                <w:rFonts w:ascii="Times New Roman" w:hAnsi="Times New Roman"/>
                <w:bCs/>
                <w:sz w:val="24"/>
                <w:szCs w:val="24"/>
              </w:rPr>
            </w:pPr>
          </w:p>
        </w:tc>
      </w:tr>
      <w:tr w:rsidR="00BD1FFB" w14:paraId="320C4263" w14:textId="77777777" w:rsidTr="00BD1FFB">
        <w:tc>
          <w:tcPr>
            <w:tcW w:w="2376" w:type="dxa"/>
            <w:tcBorders>
              <w:top w:val="single" w:sz="4" w:space="0" w:color="auto"/>
              <w:left w:val="single" w:sz="4" w:space="0" w:color="auto"/>
              <w:bottom w:val="single" w:sz="4" w:space="0" w:color="auto"/>
              <w:right w:val="single" w:sz="4" w:space="0" w:color="auto"/>
            </w:tcBorders>
          </w:tcPr>
          <w:p w14:paraId="6B0AD16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19112F2C"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434B661A" w14:textId="77777777" w:rsidR="00BD1FFB" w:rsidRDefault="00BD1FFB">
            <w:pPr>
              <w:spacing w:after="0" w:line="240" w:lineRule="auto"/>
              <w:rPr>
                <w:rFonts w:ascii="Times New Roman" w:hAnsi="Times New Roman"/>
                <w:sz w:val="24"/>
                <w:szCs w:val="24"/>
              </w:rPr>
            </w:pPr>
          </w:p>
          <w:p w14:paraId="3E98D959"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08D7066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3C1C3896" w14:textId="77777777" w:rsidR="00BD1FFB" w:rsidRDefault="00BD1FFB">
            <w:pPr>
              <w:spacing w:after="0" w:line="240" w:lineRule="auto"/>
              <w:rPr>
                <w:rFonts w:ascii="Times New Roman" w:hAnsi="Times New Roman"/>
                <w:sz w:val="24"/>
                <w:szCs w:val="24"/>
              </w:rPr>
            </w:pPr>
          </w:p>
          <w:p w14:paraId="21B3B6AC"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673B8B5"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«Зимние наблюдения»</w:t>
            </w:r>
          </w:p>
          <w:p w14:paraId="2081B187"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2A843D3E"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E2E4C04"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4126FCC9"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0FBC81DD"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трудовая деятельность.</w:t>
            </w:r>
          </w:p>
          <w:p w14:paraId="4DCEC2C4" w14:textId="77777777" w:rsidR="00BD1FFB" w:rsidRDefault="00BD1FFB">
            <w:pPr>
              <w:spacing w:after="0" w:line="240" w:lineRule="auto"/>
              <w:rPr>
                <w:rFonts w:ascii="Times New Roman" w:eastAsia="Calibri" w:hAnsi="Times New Roman"/>
                <w:sz w:val="24"/>
                <w:szCs w:val="24"/>
              </w:rPr>
            </w:pPr>
          </w:p>
          <w:p w14:paraId="1012BDFC"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A0F2BC9"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Познавательно – исследовательская </w:t>
            </w:r>
          </w:p>
          <w:p w14:paraId="730FA38B"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Наблюдения. </w:t>
            </w:r>
            <w:r>
              <w:rPr>
                <w:rFonts w:ascii="Times New Roman" w:eastAsia="Times New Roman" w:hAnsi="Times New Roman"/>
                <w:color w:val="000000"/>
                <w:sz w:val="24"/>
                <w:szCs w:val="24"/>
                <w:lang w:eastAsia="ru-RU"/>
              </w:rPr>
              <w:t>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w:t>
            </w:r>
            <w:r>
              <w:rPr>
                <w:rFonts w:ascii="Times New Roman" w:eastAsia="Times New Roman" w:hAnsi="Times New Roman"/>
                <w:color w:val="000000"/>
                <w:sz w:val="24"/>
                <w:szCs w:val="24"/>
                <w:lang w:eastAsia="ru-RU"/>
              </w:rPr>
              <w:softHyphen/>
              <w:t>вает ветер. Объяснить, что это метет метель. Ветер поднимает снег над землей, закручивает его в столбики - это явле</w:t>
            </w:r>
            <w:r>
              <w:rPr>
                <w:rFonts w:ascii="Times New Roman" w:eastAsia="Times New Roman" w:hAnsi="Times New Roman"/>
                <w:color w:val="000000"/>
                <w:sz w:val="24"/>
                <w:szCs w:val="24"/>
                <w:lang w:eastAsia="ru-RU"/>
              </w:rPr>
              <w:softHyphen/>
              <w:t>ние называется вьюгой. Рассмотреть сугробы, которые намело около забора детского сада, а на открытых местах сне</w:t>
            </w:r>
            <w:r>
              <w:rPr>
                <w:rFonts w:ascii="Times New Roman" w:eastAsia="Times New Roman" w:hAnsi="Times New Roman"/>
                <w:color w:val="000000"/>
                <w:sz w:val="24"/>
                <w:szCs w:val="24"/>
                <w:lang w:eastAsia="ru-RU"/>
              </w:rPr>
              <w:softHyphen/>
              <w:t>га почти нет. Обсудить с детьми, почему так получилось.</w:t>
            </w:r>
          </w:p>
          <w:p w14:paraId="3A02106B"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Охарактеризовать погоду </w:t>
            </w:r>
            <w:r>
              <w:rPr>
                <w:rFonts w:ascii="Times New Roman" w:eastAsia="Times New Roman" w:hAnsi="Times New Roman"/>
                <w:i/>
                <w:iCs/>
                <w:color w:val="000000"/>
                <w:sz w:val="24"/>
                <w:szCs w:val="24"/>
                <w:lang w:eastAsia="ru-RU"/>
              </w:rPr>
              <w:t xml:space="preserve">(снежная, вьюжная, холодная), </w:t>
            </w:r>
            <w:r>
              <w:rPr>
                <w:rFonts w:ascii="Times New Roman" w:eastAsia="Times New Roman" w:hAnsi="Times New Roman"/>
                <w:color w:val="000000"/>
                <w:sz w:val="24"/>
                <w:szCs w:val="24"/>
                <w:lang w:eastAsia="ru-RU"/>
              </w:rPr>
              <w:t xml:space="preserve">ветер </w:t>
            </w:r>
            <w:r>
              <w:rPr>
                <w:rFonts w:ascii="Times New Roman" w:eastAsia="Times New Roman" w:hAnsi="Times New Roman"/>
                <w:i/>
                <w:iCs/>
                <w:color w:val="000000"/>
                <w:sz w:val="24"/>
                <w:szCs w:val="24"/>
                <w:lang w:eastAsia="ru-RU"/>
              </w:rPr>
              <w:t xml:space="preserve">(злой, ледяной, колючий). </w:t>
            </w:r>
            <w:r>
              <w:rPr>
                <w:rFonts w:ascii="Times New Roman" w:eastAsia="Times New Roman" w:hAnsi="Times New Roman"/>
                <w:color w:val="000000"/>
                <w:sz w:val="24"/>
                <w:szCs w:val="24"/>
                <w:lang w:eastAsia="ru-RU"/>
              </w:rPr>
              <w:t xml:space="preserve">Объяснить, что именно из-за такой погоды февраль называют «лютым». Определить с детьми состояние земли под снегом </w:t>
            </w:r>
            <w:r>
              <w:rPr>
                <w:rFonts w:ascii="Times New Roman" w:eastAsia="Times New Roman" w:hAnsi="Times New Roman"/>
                <w:i/>
                <w:iCs/>
                <w:color w:val="000000"/>
                <w:sz w:val="24"/>
                <w:szCs w:val="24"/>
                <w:lang w:eastAsia="ru-RU"/>
              </w:rPr>
              <w:t xml:space="preserve">(замерзла, твердая), </w:t>
            </w:r>
            <w:r>
              <w:rPr>
                <w:rFonts w:ascii="Times New Roman" w:eastAsia="Times New Roman" w:hAnsi="Times New Roman"/>
                <w:color w:val="000000"/>
                <w:sz w:val="24"/>
                <w:szCs w:val="24"/>
                <w:lang w:eastAsia="ru-RU"/>
              </w:rPr>
              <w:t>вода превратилась в лед. Сделать вывод, что растениям зимой не хватает тепла, воды, но они живые и зимой как бы спят.</w:t>
            </w:r>
          </w:p>
          <w:p w14:paraId="7C3CBBB3"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Опыты.</w:t>
            </w:r>
            <w:r>
              <w:rPr>
                <w:rFonts w:ascii="Times New Roman" w:eastAsia="Times New Roman" w:hAnsi="Times New Roman"/>
                <w:color w:val="000000"/>
                <w:sz w:val="24"/>
                <w:szCs w:val="24"/>
                <w:lang w:eastAsia="ru-RU"/>
              </w:rPr>
              <w:t xml:space="preserve"> Провести опыты по проращиванию сре</w:t>
            </w:r>
            <w:r>
              <w:rPr>
                <w:rFonts w:ascii="Times New Roman" w:eastAsia="Times New Roman" w:hAnsi="Times New Roman"/>
                <w:color w:val="000000"/>
                <w:sz w:val="24"/>
                <w:szCs w:val="24"/>
                <w:lang w:eastAsia="ru-RU"/>
              </w:rPr>
              <w:softHyphen/>
              <w:t>занных веток. Определить проявление жизни по набуханию почек и появлению листьев. Показать детям движение листьев по направлению к свету на примере комнатных растений.</w:t>
            </w:r>
          </w:p>
          <w:p w14:paraId="40F9B245"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4638DECD" w14:textId="77777777" w:rsidR="00BD1FFB" w:rsidRDefault="00BD1FFB">
            <w:pPr>
              <w:spacing w:after="0" w:line="240" w:lineRule="auto"/>
              <w:rPr>
                <w:rFonts w:ascii="Times New Roman" w:eastAsia="Calibri" w:hAnsi="Times New Roman"/>
                <w:b/>
                <w:sz w:val="24"/>
                <w:szCs w:val="24"/>
                <w:lang w:eastAsia="zh-CN"/>
              </w:rPr>
            </w:pPr>
            <w:r>
              <w:rPr>
                <w:rFonts w:ascii="Times New Roman" w:eastAsia="Times New Roman" w:hAnsi="Times New Roman"/>
                <w:b/>
                <w:bCs/>
                <w:color w:val="000000"/>
                <w:sz w:val="24"/>
                <w:szCs w:val="24"/>
                <w:lang w:eastAsia="ru-RU"/>
              </w:rPr>
              <w:t xml:space="preserve">Дидактические игры: </w:t>
            </w:r>
            <w:r>
              <w:rPr>
                <w:rFonts w:ascii="Times New Roman" w:eastAsia="Times New Roman" w:hAnsi="Times New Roman"/>
                <w:color w:val="000000"/>
                <w:sz w:val="24"/>
                <w:szCs w:val="24"/>
                <w:lang w:eastAsia="ru-RU"/>
              </w:rPr>
              <w:t>«Сравни», «Что сначала, что потом?»</w:t>
            </w:r>
          </w:p>
          <w:p w14:paraId="0EC8413B"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337B3758"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iCs/>
                <w:color w:val="000000"/>
                <w:sz w:val="24"/>
                <w:szCs w:val="24"/>
                <w:lang w:eastAsia="ru-RU"/>
              </w:rPr>
              <w:t>С. Маршак</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«Февраль», </w:t>
            </w:r>
            <w:r>
              <w:rPr>
                <w:rFonts w:ascii="Times New Roman" w:eastAsia="Times New Roman" w:hAnsi="Times New Roman"/>
                <w:iCs/>
                <w:color w:val="000000"/>
                <w:sz w:val="24"/>
                <w:szCs w:val="24"/>
                <w:lang w:eastAsia="ru-RU"/>
              </w:rPr>
              <w:t xml:space="preserve">В. Бианки </w:t>
            </w:r>
            <w:r>
              <w:rPr>
                <w:rFonts w:ascii="Times New Roman" w:eastAsia="Times New Roman" w:hAnsi="Times New Roman"/>
                <w:color w:val="000000"/>
                <w:sz w:val="24"/>
                <w:szCs w:val="24"/>
                <w:lang w:eastAsia="ru-RU"/>
              </w:rPr>
              <w:t>«Дотерпят ли?».</w:t>
            </w:r>
          </w:p>
          <w:p w14:paraId="19070CAE"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Трудовая</w:t>
            </w:r>
          </w:p>
          <w:p w14:paraId="3E7E1D4B" w14:textId="77777777" w:rsidR="00BD1FFB" w:rsidRDefault="00BD1FFB">
            <w:pPr>
              <w:spacing w:after="0" w:line="240" w:lineRule="auto"/>
              <w:rPr>
                <w:rFonts w:ascii="Times New Roman" w:hAnsi="Times New Roman"/>
                <w:b/>
                <w:sz w:val="24"/>
                <w:szCs w:val="24"/>
                <w:lang w:eastAsia="zh-CN"/>
              </w:rPr>
            </w:pPr>
            <w:r>
              <w:rPr>
                <w:rFonts w:ascii="Times New Roman" w:eastAsia="Times New Roman" w:hAnsi="Times New Roman"/>
                <w:color w:val="000000"/>
                <w:sz w:val="24"/>
                <w:szCs w:val="24"/>
                <w:lang w:eastAsia="ru-RU"/>
              </w:rPr>
              <w:t>Уборка участка после снегопада. Подкормка птиц.</w:t>
            </w:r>
          </w:p>
        </w:tc>
        <w:tc>
          <w:tcPr>
            <w:tcW w:w="3402" w:type="dxa"/>
            <w:tcBorders>
              <w:top w:val="single" w:sz="4" w:space="0" w:color="auto"/>
              <w:left w:val="single" w:sz="4" w:space="0" w:color="auto"/>
              <w:bottom w:val="single" w:sz="4" w:space="0" w:color="auto"/>
              <w:right w:val="single" w:sz="4" w:space="0" w:color="auto"/>
            </w:tcBorders>
          </w:tcPr>
          <w:p w14:paraId="073694E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различает явления природы по признакам;</w:t>
            </w:r>
          </w:p>
          <w:p w14:paraId="53FBF0E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может словами охарактеризовать погоду;</w:t>
            </w:r>
          </w:p>
          <w:p w14:paraId="0356DA7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проявляет интерес к природным объектам, особенностям их жизни.</w:t>
            </w:r>
          </w:p>
          <w:p w14:paraId="3606DDD2" w14:textId="77777777" w:rsidR="00BD1FFB" w:rsidRDefault="00BD1FFB">
            <w:pPr>
              <w:spacing w:after="0" w:line="240" w:lineRule="auto"/>
              <w:rPr>
                <w:rFonts w:ascii="Times New Roman" w:hAnsi="Times New Roman"/>
                <w:sz w:val="24"/>
                <w:szCs w:val="24"/>
              </w:rPr>
            </w:pPr>
          </w:p>
          <w:p w14:paraId="407880AE" w14:textId="77777777" w:rsidR="00BD1FFB" w:rsidRDefault="00BD1FFB">
            <w:pPr>
              <w:spacing w:after="0" w:line="240" w:lineRule="auto"/>
              <w:rPr>
                <w:rFonts w:ascii="Times New Roman" w:hAnsi="Times New Roman"/>
                <w:sz w:val="24"/>
                <w:szCs w:val="24"/>
              </w:rPr>
            </w:pPr>
          </w:p>
          <w:p w14:paraId="69ED604F" w14:textId="77777777" w:rsidR="00BD1FFB" w:rsidRDefault="00BD1FFB">
            <w:pPr>
              <w:spacing w:after="0" w:line="240" w:lineRule="auto"/>
              <w:rPr>
                <w:rFonts w:ascii="Times New Roman" w:hAnsi="Times New Roman"/>
                <w:sz w:val="24"/>
                <w:szCs w:val="24"/>
              </w:rPr>
            </w:pPr>
          </w:p>
          <w:p w14:paraId="5294B361" w14:textId="77777777" w:rsidR="00BD1FFB" w:rsidRDefault="00BD1FFB">
            <w:pPr>
              <w:spacing w:after="0" w:line="240" w:lineRule="auto"/>
              <w:rPr>
                <w:rFonts w:ascii="Times New Roman" w:hAnsi="Times New Roman"/>
                <w:sz w:val="24"/>
                <w:szCs w:val="24"/>
              </w:rPr>
            </w:pPr>
          </w:p>
          <w:p w14:paraId="2DB273AB" w14:textId="77777777" w:rsidR="00BD1FFB" w:rsidRDefault="00BD1FFB">
            <w:pPr>
              <w:spacing w:after="0" w:line="240" w:lineRule="auto"/>
              <w:rPr>
                <w:rFonts w:ascii="Times New Roman" w:hAnsi="Times New Roman"/>
                <w:sz w:val="24"/>
                <w:szCs w:val="24"/>
              </w:rPr>
            </w:pPr>
          </w:p>
        </w:tc>
      </w:tr>
    </w:tbl>
    <w:p w14:paraId="1B5B8C96"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571129B2"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22D07F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3496A44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2284D8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33B7F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E258334"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274120"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6CFA3D5E" w14:textId="77777777" w:rsidR="00686DE9" w:rsidRDefault="00686DE9" w:rsidP="00686DE9">
            <w:pPr>
              <w:spacing w:after="0" w:line="240" w:lineRule="auto"/>
              <w:jc w:val="center"/>
              <w:rPr>
                <w:rFonts w:ascii="Times New Roman" w:hAnsi="Times New Roman"/>
                <w:bCs/>
                <w:sz w:val="24"/>
                <w:szCs w:val="24"/>
              </w:rPr>
            </w:pPr>
          </w:p>
        </w:tc>
      </w:tr>
      <w:tr w:rsidR="00BD1FFB" w14:paraId="328B1AED" w14:textId="77777777" w:rsidTr="00BD1FFB">
        <w:tc>
          <w:tcPr>
            <w:tcW w:w="2376" w:type="dxa"/>
            <w:tcBorders>
              <w:top w:val="single" w:sz="4" w:space="0" w:color="auto"/>
              <w:left w:val="single" w:sz="4" w:space="0" w:color="auto"/>
              <w:bottom w:val="single" w:sz="4" w:space="0" w:color="auto"/>
              <w:right w:val="single" w:sz="4" w:space="0" w:color="auto"/>
            </w:tcBorders>
          </w:tcPr>
          <w:p w14:paraId="487976E4"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76D2F1E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расширения детских представлений о государственных праздниках России.</w:t>
            </w:r>
          </w:p>
          <w:p w14:paraId="1596118B" w14:textId="77777777" w:rsidR="00BD1FFB" w:rsidRDefault="00BD1FFB">
            <w:pPr>
              <w:spacing w:after="0" w:line="240" w:lineRule="auto"/>
              <w:rPr>
                <w:rFonts w:ascii="Times New Roman" w:hAnsi="Times New Roman"/>
                <w:sz w:val="24"/>
                <w:szCs w:val="24"/>
              </w:rPr>
            </w:pPr>
          </w:p>
          <w:p w14:paraId="392BBC04"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5DD8B9F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Расширить детские представления о государственных праздниках России.</w:t>
            </w:r>
          </w:p>
          <w:p w14:paraId="5E635B19" w14:textId="77777777" w:rsidR="00BD1FFB" w:rsidRDefault="00BD1FFB">
            <w:pPr>
              <w:spacing w:after="0" w:line="240" w:lineRule="auto"/>
              <w:rPr>
                <w:rFonts w:ascii="Times New Roman" w:hAnsi="Times New Roman"/>
                <w:sz w:val="24"/>
                <w:szCs w:val="24"/>
              </w:rPr>
            </w:pPr>
          </w:p>
          <w:p w14:paraId="24AABF87"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8251AB"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Праздники в нашем окружающем мире.</w:t>
            </w:r>
          </w:p>
          <w:p w14:paraId="3383ECBB"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февраля.</w:t>
            </w:r>
          </w:p>
          <w:p w14:paraId="671D9314"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74A05B9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46E70E05"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29119F06"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 познавательно - исследовательская деятельность;</w:t>
            </w:r>
          </w:p>
          <w:p w14:paraId="240E6E6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продуктивная деятельность.</w:t>
            </w:r>
          </w:p>
          <w:p w14:paraId="58AEAC0D"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400B5CDE"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0EF68AF1"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 о государст</w:t>
            </w:r>
            <w:r>
              <w:rPr>
                <w:rFonts w:ascii="Times New Roman" w:eastAsia="Times New Roman" w:hAnsi="Times New Roman"/>
                <w:color w:val="000000"/>
                <w:sz w:val="24"/>
                <w:szCs w:val="24"/>
                <w:lang w:eastAsia="ru-RU"/>
              </w:rPr>
              <w:softHyphen/>
              <w:t>венных праздниках. Рос</w:t>
            </w:r>
            <w:r>
              <w:rPr>
                <w:rFonts w:ascii="Times New Roman" w:eastAsia="Times New Roman" w:hAnsi="Times New Roman"/>
                <w:color w:val="000000"/>
                <w:sz w:val="24"/>
                <w:szCs w:val="24"/>
                <w:lang w:eastAsia="ru-RU"/>
              </w:rPr>
              <w:softHyphen/>
              <w:t>сийская армия, вои</w:t>
            </w:r>
            <w:r>
              <w:rPr>
                <w:rFonts w:ascii="Times New Roman" w:eastAsia="Times New Roman" w:hAnsi="Times New Roman"/>
                <w:color w:val="000000"/>
                <w:sz w:val="24"/>
                <w:szCs w:val="24"/>
                <w:lang w:eastAsia="ru-RU"/>
              </w:rPr>
              <w:softHyphen/>
              <w:t>ны, которые охраняют нашу Родину. Рассматривание иллюстраций. Просмотр видеофильма. Встреча с интересными людьми.</w:t>
            </w:r>
          </w:p>
          <w:p w14:paraId="233CEE4F" w14:textId="77777777" w:rsidR="00686DE9" w:rsidRDefault="00686DE9">
            <w:pPr>
              <w:spacing w:after="0" w:line="240" w:lineRule="auto"/>
              <w:rPr>
                <w:rFonts w:ascii="Times New Roman" w:eastAsia="Times New Roman" w:hAnsi="Times New Roman"/>
                <w:color w:val="000000"/>
                <w:sz w:val="24"/>
                <w:szCs w:val="24"/>
                <w:lang w:eastAsia="ru-RU"/>
              </w:rPr>
            </w:pPr>
          </w:p>
          <w:p w14:paraId="738F0D5C"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52007942"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Стихи: </w:t>
            </w:r>
            <w:r>
              <w:rPr>
                <w:rFonts w:ascii="Times New Roman" w:eastAsia="Times New Roman" w:hAnsi="Times New Roman"/>
                <w:bCs/>
                <w:color w:val="000000"/>
                <w:sz w:val="24"/>
                <w:szCs w:val="24"/>
                <w:lang w:eastAsia="ru-RU"/>
              </w:rPr>
              <w:t>И. Гурина «23 февраля», М. Сачков «Защитники Отечества», Е. Шаламанова «Русские богатыри».</w:t>
            </w:r>
          </w:p>
          <w:p w14:paraId="7738B61C" w14:textId="77777777" w:rsidR="00686DE9" w:rsidRDefault="00686DE9">
            <w:pPr>
              <w:spacing w:after="0" w:line="240" w:lineRule="auto"/>
              <w:rPr>
                <w:rFonts w:ascii="Times New Roman" w:eastAsia="Times New Roman" w:hAnsi="Times New Roman"/>
                <w:bCs/>
                <w:color w:val="000000"/>
                <w:sz w:val="24"/>
                <w:szCs w:val="24"/>
                <w:lang w:eastAsia="ru-RU"/>
              </w:rPr>
            </w:pPr>
          </w:p>
          <w:p w14:paraId="55AF47E8"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Познавательно - исследовательская</w:t>
            </w:r>
          </w:p>
          <w:p w14:paraId="40667350"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Экскурсия в городской музей боевой Славы.</w:t>
            </w:r>
          </w:p>
          <w:p w14:paraId="35628A59" w14:textId="77777777" w:rsidR="00686DE9" w:rsidRDefault="00686DE9">
            <w:pPr>
              <w:spacing w:after="0" w:line="240" w:lineRule="auto"/>
              <w:rPr>
                <w:rFonts w:ascii="Times New Roman" w:eastAsia="Times New Roman" w:hAnsi="Times New Roman"/>
                <w:bCs/>
                <w:color w:val="000000"/>
                <w:sz w:val="24"/>
                <w:szCs w:val="24"/>
                <w:lang w:eastAsia="ru-RU"/>
              </w:rPr>
            </w:pPr>
          </w:p>
          <w:p w14:paraId="20623A59"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Продуктивная</w:t>
            </w:r>
          </w:p>
          <w:p w14:paraId="73651CC7" w14:textId="77777777" w:rsidR="00BD1FFB" w:rsidRDefault="00BD1FFB">
            <w:pPr>
              <w:spacing w:after="0" w:line="240" w:lineRule="auto"/>
              <w:rPr>
                <w:rFonts w:ascii="Times New Roman" w:hAnsi="Times New Roman"/>
                <w:b/>
                <w:sz w:val="24"/>
                <w:szCs w:val="24"/>
                <w:lang w:eastAsia="zh-CN"/>
              </w:rPr>
            </w:pPr>
            <w:r>
              <w:rPr>
                <w:rFonts w:ascii="Times New Roman" w:eastAsia="Times New Roman" w:hAnsi="Times New Roman"/>
                <w:bCs/>
                <w:color w:val="000000"/>
                <w:sz w:val="24"/>
                <w:szCs w:val="24"/>
                <w:lang w:eastAsia="ru-RU"/>
              </w:rPr>
              <w:t>Рисование «Поздравляю папу (дедушку)».</w:t>
            </w:r>
          </w:p>
        </w:tc>
        <w:tc>
          <w:tcPr>
            <w:tcW w:w="3402" w:type="dxa"/>
            <w:tcBorders>
              <w:top w:val="single" w:sz="4" w:space="0" w:color="auto"/>
              <w:left w:val="single" w:sz="4" w:space="0" w:color="auto"/>
              <w:bottom w:val="single" w:sz="4" w:space="0" w:color="auto"/>
              <w:right w:val="single" w:sz="4" w:space="0" w:color="auto"/>
            </w:tcBorders>
          </w:tcPr>
          <w:p w14:paraId="090E0432"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празднике «23 февраля»;</w:t>
            </w:r>
          </w:p>
          <w:p w14:paraId="79C3960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знает стихи о защитниках Отечества;</w:t>
            </w:r>
          </w:p>
          <w:p w14:paraId="5F607126"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с интересом осматривает коллекцию музея боевой Славы;</w:t>
            </w:r>
          </w:p>
          <w:p w14:paraId="11E1A58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творчество в продуктивной деятельности.</w:t>
            </w:r>
          </w:p>
          <w:p w14:paraId="18982D5F" w14:textId="77777777" w:rsidR="00BD1FFB" w:rsidRDefault="00BD1FFB">
            <w:pPr>
              <w:spacing w:after="0" w:line="240" w:lineRule="auto"/>
              <w:rPr>
                <w:rFonts w:ascii="Times New Roman" w:hAnsi="Times New Roman"/>
                <w:sz w:val="24"/>
                <w:szCs w:val="24"/>
              </w:rPr>
            </w:pPr>
          </w:p>
          <w:p w14:paraId="21115C9F" w14:textId="77777777" w:rsidR="00BD1FFB" w:rsidRDefault="00BD1FFB">
            <w:pPr>
              <w:spacing w:after="0" w:line="240" w:lineRule="auto"/>
              <w:rPr>
                <w:rFonts w:ascii="Times New Roman" w:hAnsi="Times New Roman"/>
                <w:sz w:val="24"/>
                <w:szCs w:val="24"/>
              </w:rPr>
            </w:pPr>
          </w:p>
          <w:p w14:paraId="321B01B3" w14:textId="77777777" w:rsidR="00BD1FFB" w:rsidRDefault="00BD1FFB">
            <w:pPr>
              <w:spacing w:after="0" w:line="240" w:lineRule="auto"/>
              <w:rPr>
                <w:rFonts w:ascii="Times New Roman" w:hAnsi="Times New Roman"/>
                <w:sz w:val="24"/>
                <w:szCs w:val="24"/>
              </w:rPr>
            </w:pPr>
          </w:p>
          <w:p w14:paraId="511D03DF" w14:textId="77777777" w:rsidR="00BD1FFB" w:rsidRDefault="00BD1FFB">
            <w:pPr>
              <w:spacing w:after="0" w:line="240" w:lineRule="auto"/>
              <w:rPr>
                <w:rFonts w:ascii="Times New Roman" w:hAnsi="Times New Roman"/>
                <w:sz w:val="24"/>
                <w:szCs w:val="24"/>
              </w:rPr>
            </w:pPr>
          </w:p>
          <w:p w14:paraId="612A65AA" w14:textId="77777777" w:rsidR="00BD1FFB" w:rsidRDefault="00BD1FFB">
            <w:pPr>
              <w:spacing w:after="0" w:line="240" w:lineRule="auto"/>
              <w:rPr>
                <w:rFonts w:ascii="Times New Roman" w:hAnsi="Times New Roman"/>
                <w:sz w:val="24"/>
                <w:szCs w:val="24"/>
              </w:rPr>
            </w:pPr>
          </w:p>
        </w:tc>
      </w:tr>
    </w:tbl>
    <w:p w14:paraId="1D94CCB8" w14:textId="77777777" w:rsidR="00686DE9" w:rsidRDefault="00686DE9" w:rsidP="00BD1FF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07E616B"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43D21115"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3B6C3703"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18752B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F7D348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01544D00"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A1AB086"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F2CF03"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59FC6C42" w14:textId="77777777" w:rsidR="00686DE9" w:rsidRDefault="00686DE9" w:rsidP="00686DE9">
            <w:pPr>
              <w:spacing w:after="0" w:line="240" w:lineRule="auto"/>
              <w:jc w:val="center"/>
              <w:rPr>
                <w:rFonts w:ascii="Times New Roman" w:hAnsi="Times New Roman"/>
                <w:bCs/>
                <w:sz w:val="24"/>
                <w:szCs w:val="24"/>
              </w:rPr>
            </w:pPr>
          </w:p>
        </w:tc>
      </w:tr>
      <w:tr w:rsidR="00BD1FFB" w14:paraId="5F738FCA" w14:textId="77777777" w:rsidTr="00BD1FFB">
        <w:tc>
          <w:tcPr>
            <w:tcW w:w="2376" w:type="dxa"/>
            <w:tcBorders>
              <w:top w:val="single" w:sz="4" w:space="0" w:color="auto"/>
              <w:left w:val="single" w:sz="4" w:space="0" w:color="auto"/>
              <w:bottom w:val="single" w:sz="4" w:space="0" w:color="auto"/>
              <w:right w:val="single" w:sz="4" w:space="0" w:color="auto"/>
            </w:tcBorders>
          </w:tcPr>
          <w:p w14:paraId="6CE62067"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5375FE16"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умений и навыков в совместной трудовой деятельности.</w:t>
            </w:r>
          </w:p>
          <w:p w14:paraId="70A176C5" w14:textId="77777777" w:rsidR="00BD1FFB" w:rsidRDefault="00BD1FFB">
            <w:pPr>
              <w:spacing w:after="0" w:line="240" w:lineRule="auto"/>
              <w:rPr>
                <w:rFonts w:ascii="Times New Roman" w:hAnsi="Times New Roman"/>
                <w:sz w:val="24"/>
                <w:szCs w:val="24"/>
              </w:rPr>
            </w:pPr>
          </w:p>
          <w:p w14:paraId="7D56492A"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241DC2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закрепить умения и навыки, необходимые для трудовых совместных действий.</w:t>
            </w:r>
          </w:p>
          <w:p w14:paraId="63A77C70" w14:textId="77777777" w:rsidR="00686DE9" w:rsidRDefault="00686DE9">
            <w:pPr>
              <w:spacing w:after="0" w:line="240" w:lineRule="auto"/>
              <w:rPr>
                <w:rFonts w:ascii="Times New Roman" w:hAnsi="Times New Roman"/>
                <w:sz w:val="24"/>
                <w:szCs w:val="24"/>
              </w:rPr>
            </w:pPr>
          </w:p>
          <w:p w14:paraId="2B5DBE6A" w14:textId="77777777" w:rsidR="00686DE9" w:rsidRDefault="00686DE9">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5EA74C" w14:textId="77777777" w:rsidR="00BD1FFB" w:rsidRDefault="00BD1FFB">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Труд в природе»</w:t>
            </w:r>
          </w:p>
          <w:p w14:paraId="3844F0B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трудовая деятельность.</w:t>
            </w:r>
          </w:p>
          <w:p w14:paraId="47D28739"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29A7623"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Трудовая</w:t>
            </w:r>
          </w:p>
          <w:p w14:paraId="2AB31427"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Уборка участка после снегопада. Подкормка птиц. Устройство горки для кукол. Устройство берлоги для самого большого игрушечного медведя. Сооружение разнообразных построек из снега, используя определенные приемы </w:t>
            </w:r>
            <w:r>
              <w:rPr>
                <w:rFonts w:ascii="Times New Roman" w:eastAsia="Times New Roman" w:hAnsi="Times New Roman"/>
                <w:i/>
                <w:iCs/>
                <w:color w:val="000000"/>
                <w:sz w:val="24"/>
                <w:szCs w:val="24"/>
                <w:lang w:eastAsia="ru-RU"/>
              </w:rPr>
              <w:t xml:space="preserve">(выравнивание). </w:t>
            </w:r>
            <w:r>
              <w:rPr>
                <w:rFonts w:ascii="Times New Roman" w:eastAsia="Times New Roman" w:hAnsi="Times New Roman"/>
                <w:color w:val="000000"/>
                <w:sz w:val="24"/>
                <w:szCs w:val="24"/>
                <w:lang w:eastAsia="ru-RU"/>
              </w:rPr>
              <w:t xml:space="preserve">Стряхивание снега с веток и кустарников. Окапывание снегом деревьев. Расчистка дорожек от снега и посыпание песком. Сбор сухих обломанных веток. В уголке природы -самостоятельный полив растений, кормление рыбок </w:t>
            </w:r>
            <w:r>
              <w:rPr>
                <w:rFonts w:ascii="Times New Roman" w:eastAsia="Times New Roman" w:hAnsi="Times New Roman"/>
                <w:i/>
                <w:iCs/>
                <w:color w:val="000000"/>
                <w:sz w:val="24"/>
                <w:szCs w:val="24"/>
                <w:lang w:eastAsia="ru-RU"/>
              </w:rPr>
              <w:t xml:space="preserve">(по мерке воспитателя), </w:t>
            </w:r>
            <w:r>
              <w:rPr>
                <w:rFonts w:ascii="Times New Roman" w:eastAsia="Times New Roman" w:hAnsi="Times New Roman"/>
                <w:color w:val="000000"/>
                <w:sz w:val="24"/>
                <w:szCs w:val="24"/>
                <w:lang w:eastAsia="ru-RU"/>
              </w:rPr>
              <w:t>уход за посадками. Уход за комнатными растениями, животными. Уход за рыбками, смена воды в аквариуме. Посев семян для корма животным.</w:t>
            </w:r>
          </w:p>
          <w:p w14:paraId="3318E453" w14:textId="77777777" w:rsidR="00BD1FFB" w:rsidRDefault="00BD1FF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5CFC1AEB"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позитивно относится ко всем видам труда.</w:t>
            </w:r>
          </w:p>
          <w:p w14:paraId="4EA1903F" w14:textId="77777777" w:rsidR="00BD1FFB" w:rsidRDefault="00BD1FFB">
            <w:pPr>
              <w:spacing w:after="0" w:line="240" w:lineRule="auto"/>
              <w:rPr>
                <w:rFonts w:ascii="Times New Roman" w:hAnsi="Times New Roman"/>
                <w:sz w:val="24"/>
                <w:szCs w:val="24"/>
              </w:rPr>
            </w:pPr>
          </w:p>
          <w:p w14:paraId="2727A9CA" w14:textId="77777777" w:rsidR="00BD1FFB" w:rsidRDefault="00BD1FFB">
            <w:pPr>
              <w:spacing w:after="0" w:line="240" w:lineRule="auto"/>
              <w:rPr>
                <w:rFonts w:ascii="Times New Roman" w:hAnsi="Times New Roman"/>
                <w:sz w:val="24"/>
                <w:szCs w:val="24"/>
              </w:rPr>
            </w:pPr>
          </w:p>
          <w:p w14:paraId="37A96940" w14:textId="77777777" w:rsidR="00BD1FFB" w:rsidRDefault="00BD1FFB">
            <w:pPr>
              <w:spacing w:after="0" w:line="240" w:lineRule="auto"/>
              <w:rPr>
                <w:rFonts w:ascii="Times New Roman" w:hAnsi="Times New Roman"/>
                <w:sz w:val="24"/>
                <w:szCs w:val="24"/>
              </w:rPr>
            </w:pPr>
          </w:p>
          <w:p w14:paraId="79377EEF" w14:textId="77777777" w:rsidR="00BD1FFB" w:rsidRDefault="00BD1FFB">
            <w:pPr>
              <w:spacing w:after="0" w:line="240" w:lineRule="auto"/>
              <w:rPr>
                <w:rFonts w:ascii="Times New Roman" w:hAnsi="Times New Roman"/>
                <w:sz w:val="24"/>
                <w:szCs w:val="24"/>
              </w:rPr>
            </w:pPr>
          </w:p>
          <w:p w14:paraId="610D89FD" w14:textId="77777777" w:rsidR="00BD1FFB" w:rsidRDefault="00BD1FFB">
            <w:pPr>
              <w:spacing w:after="0" w:line="240" w:lineRule="auto"/>
              <w:rPr>
                <w:rFonts w:ascii="Times New Roman" w:hAnsi="Times New Roman"/>
                <w:sz w:val="24"/>
                <w:szCs w:val="24"/>
              </w:rPr>
            </w:pPr>
          </w:p>
        </w:tc>
      </w:tr>
    </w:tbl>
    <w:p w14:paraId="6F603343" w14:textId="77777777" w:rsidR="00686DE9" w:rsidRDefault="00686DE9" w:rsidP="00BD1FF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89B8D58"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565FD474"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28A5A7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70BE2800"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4A1189D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1DE241C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C02DB2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9ED2F7"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C103F79" w14:textId="77777777" w:rsidR="00686DE9" w:rsidRDefault="00686DE9" w:rsidP="00686DE9">
            <w:pPr>
              <w:spacing w:after="0" w:line="240" w:lineRule="auto"/>
              <w:jc w:val="center"/>
              <w:rPr>
                <w:rFonts w:ascii="Times New Roman" w:hAnsi="Times New Roman"/>
                <w:bCs/>
                <w:sz w:val="24"/>
                <w:szCs w:val="24"/>
              </w:rPr>
            </w:pPr>
          </w:p>
        </w:tc>
      </w:tr>
      <w:tr w:rsidR="00BD1FFB" w14:paraId="5788ABA8" w14:textId="77777777" w:rsidTr="00BD1FFB">
        <w:tc>
          <w:tcPr>
            <w:tcW w:w="2376" w:type="dxa"/>
            <w:tcBorders>
              <w:top w:val="single" w:sz="4" w:space="0" w:color="auto"/>
              <w:left w:val="single" w:sz="4" w:space="0" w:color="auto"/>
              <w:bottom w:val="single" w:sz="4" w:space="0" w:color="auto"/>
              <w:right w:val="single" w:sz="4" w:space="0" w:color="auto"/>
            </w:tcBorders>
          </w:tcPr>
          <w:p w14:paraId="35665BA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w:t>
            </w:r>
          </w:p>
          <w:p w14:paraId="32D6022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представлений о домашних животных.</w:t>
            </w:r>
          </w:p>
          <w:p w14:paraId="571CB99A" w14:textId="77777777" w:rsidR="00BD1FFB" w:rsidRDefault="00BD1FFB">
            <w:pPr>
              <w:spacing w:after="0" w:line="240" w:lineRule="auto"/>
              <w:rPr>
                <w:rFonts w:ascii="Times New Roman" w:hAnsi="Times New Roman"/>
                <w:sz w:val="24"/>
                <w:szCs w:val="24"/>
              </w:rPr>
            </w:pPr>
          </w:p>
          <w:p w14:paraId="04092E54"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домашними животными в процессе разных видов деятельности.</w:t>
            </w:r>
          </w:p>
          <w:p w14:paraId="6F42F6C6" w14:textId="77777777" w:rsidR="00BD1FFB" w:rsidRDefault="00BD1FFB">
            <w:pPr>
              <w:spacing w:after="0" w:line="240" w:lineRule="auto"/>
              <w:rPr>
                <w:rFonts w:ascii="Times New Roman" w:hAnsi="Times New Roman"/>
                <w:sz w:val="24"/>
                <w:szCs w:val="24"/>
              </w:rPr>
            </w:pPr>
          </w:p>
          <w:p w14:paraId="7701F4D9"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11B30D4"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«Домашние животные»</w:t>
            </w:r>
          </w:p>
          <w:p w14:paraId="2B2D029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78C84E7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37760FC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художественно - эстетическая деятельность;</w:t>
            </w:r>
          </w:p>
          <w:p w14:paraId="47473CB3"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продуктивная деятельность.</w:t>
            </w:r>
          </w:p>
        </w:tc>
        <w:tc>
          <w:tcPr>
            <w:tcW w:w="6804" w:type="dxa"/>
            <w:tcBorders>
              <w:top w:val="single" w:sz="4" w:space="0" w:color="auto"/>
              <w:left w:val="single" w:sz="4" w:space="0" w:color="auto"/>
              <w:bottom w:val="single" w:sz="4" w:space="0" w:color="auto"/>
              <w:right w:val="single" w:sz="4" w:space="0" w:color="auto"/>
            </w:tcBorders>
          </w:tcPr>
          <w:p w14:paraId="12F073D9"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2D9916FD"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Беседа. Понятие </w:t>
            </w:r>
            <w:r>
              <w:rPr>
                <w:rFonts w:ascii="Times New Roman" w:eastAsia="Times New Roman" w:hAnsi="Times New Roman"/>
                <w:iCs/>
                <w:color w:val="000000"/>
                <w:sz w:val="24"/>
                <w:szCs w:val="24"/>
                <w:lang w:eastAsia="ru-RU"/>
              </w:rPr>
              <w:t>домашние живот</w:t>
            </w:r>
            <w:r>
              <w:rPr>
                <w:rFonts w:ascii="Times New Roman" w:eastAsia="Times New Roman" w:hAnsi="Times New Roman"/>
                <w:iCs/>
                <w:color w:val="000000"/>
                <w:sz w:val="24"/>
                <w:szCs w:val="24"/>
                <w:lang w:eastAsia="ru-RU"/>
              </w:rPr>
              <w:softHyphen/>
              <w:t>ные</w:t>
            </w:r>
            <w:r>
              <w:rPr>
                <w:rFonts w:ascii="Times New Roman" w:eastAsia="Times New Roman" w:hAnsi="Times New Roman"/>
                <w:i/>
                <w:iCs/>
                <w:color w:val="000000"/>
                <w:sz w:val="24"/>
                <w:szCs w:val="24"/>
                <w:lang w:eastAsia="ru-RU"/>
              </w:rPr>
              <w:t xml:space="preserve">: </w:t>
            </w:r>
            <w:r>
              <w:rPr>
                <w:rFonts w:ascii="Times New Roman" w:eastAsia="Times New Roman" w:hAnsi="Times New Roman"/>
                <w:iCs/>
                <w:color w:val="000000"/>
                <w:sz w:val="24"/>
                <w:szCs w:val="24"/>
                <w:lang w:eastAsia="ru-RU"/>
              </w:rPr>
              <w:t>лошадь, корова</w:t>
            </w:r>
            <w:r>
              <w:rPr>
                <w:rFonts w:ascii="Times New Roman" w:eastAsia="Times New Roman" w:hAnsi="Times New Roman"/>
                <w:i/>
                <w:iCs/>
                <w:color w:val="000000"/>
                <w:sz w:val="24"/>
                <w:szCs w:val="24"/>
                <w:lang w:eastAsia="ru-RU"/>
              </w:rPr>
              <w:t xml:space="preserve">, </w:t>
            </w:r>
            <w:r>
              <w:rPr>
                <w:rFonts w:ascii="Times New Roman" w:eastAsia="Times New Roman" w:hAnsi="Times New Roman"/>
                <w:iCs/>
                <w:color w:val="000000"/>
                <w:sz w:val="24"/>
                <w:szCs w:val="24"/>
                <w:lang w:eastAsia="ru-RU"/>
              </w:rPr>
              <w:t xml:space="preserve">коза, поросенок. </w:t>
            </w:r>
            <w:r>
              <w:rPr>
                <w:rFonts w:ascii="Times New Roman" w:eastAsia="Times New Roman" w:hAnsi="Times New Roman"/>
                <w:color w:val="000000"/>
                <w:sz w:val="24"/>
                <w:szCs w:val="24"/>
                <w:lang w:eastAsia="ru-RU"/>
              </w:rPr>
              <w:t>Развиваем мыслитель</w:t>
            </w:r>
            <w:r>
              <w:rPr>
                <w:rFonts w:ascii="Times New Roman" w:eastAsia="Times New Roman" w:hAnsi="Times New Roman"/>
                <w:color w:val="000000"/>
                <w:sz w:val="24"/>
                <w:szCs w:val="24"/>
                <w:lang w:eastAsia="ru-RU"/>
              </w:rPr>
              <w:softHyphen/>
              <w:t>ную операцию - обобще</w:t>
            </w:r>
            <w:r>
              <w:rPr>
                <w:rFonts w:ascii="Times New Roman" w:eastAsia="Times New Roman" w:hAnsi="Times New Roman"/>
                <w:color w:val="000000"/>
                <w:sz w:val="24"/>
                <w:szCs w:val="24"/>
                <w:lang w:eastAsia="ru-RU"/>
              </w:rPr>
              <w:softHyphen/>
              <w:t>ние; интерес к наблюдению. Где живут эти домашние животные? Прослушивание аудиоза</w:t>
            </w:r>
            <w:r>
              <w:rPr>
                <w:rFonts w:ascii="Times New Roman" w:eastAsia="Times New Roman" w:hAnsi="Times New Roman"/>
                <w:color w:val="000000"/>
                <w:sz w:val="24"/>
                <w:szCs w:val="24"/>
                <w:lang w:eastAsia="ru-RU"/>
              </w:rPr>
              <w:softHyphen/>
              <w:t>писи с голосами животных на ферме: блеянье козы, мычание коровы, ржание лошади, хрюканье поро</w:t>
            </w:r>
            <w:r>
              <w:rPr>
                <w:rFonts w:ascii="Times New Roman" w:eastAsia="Times New Roman" w:hAnsi="Times New Roman"/>
                <w:color w:val="000000"/>
                <w:sz w:val="24"/>
                <w:szCs w:val="24"/>
                <w:lang w:eastAsia="ru-RU"/>
              </w:rPr>
              <w:softHyphen/>
              <w:t>сенка. Дети опре</w:t>
            </w:r>
            <w:r>
              <w:rPr>
                <w:rFonts w:ascii="Times New Roman" w:eastAsia="Times New Roman" w:hAnsi="Times New Roman"/>
                <w:color w:val="000000"/>
                <w:sz w:val="24"/>
                <w:szCs w:val="24"/>
                <w:lang w:eastAsia="ru-RU"/>
              </w:rPr>
              <w:softHyphen/>
              <w:t>деляют и объясняют игро</w:t>
            </w:r>
            <w:r>
              <w:rPr>
                <w:rFonts w:ascii="Times New Roman" w:eastAsia="Times New Roman" w:hAnsi="Times New Roman"/>
                <w:color w:val="000000"/>
                <w:sz w:val="24"/>
                <w:szCs w:val="24"/>
                <w:lang w:eastAsia="ru-RU"/>
              </w:rPr>
              <w:softHyphen/>
              <w:t>вому персонажу, кому из домашних животных ка</w:t>
            </w:r>
            <w:r>
              <w:rPr>
                <w:rFonts w:ascii="Times New Roman" w:eastAsia="Times New Roman" w:hAnsi="Times New Roman"/>
                <w:color w:val="000000"/>
                <w:sz w:val="24"/>
                <w:szCs w:val="24"/>
                <w:lang w:eastAsia="ru-RU"/>
              </w:rPr>
              <w:softHyphen/>
              <w:t>кой голос принадлежит.</w:t>
            </w:r>
          </w:p>
          <w:p w14:paraId="6513A281" w14:textId="77777777" w:rsidR="00BD1FFB" w:rsidRDefault="00BD1FFB">
            <w:pPr>
              <w:spacing w:after="0" w:line="240" w:lineRule="auto"/>
              <w:rPr>
                <w:rFonts w:ascii="Times New Roman" w:eastAsia="Times New Roman" w:hAnsi="Times New Roman"/>
                <w:color w:val="000000"/>
                <w:sz w:val="24"/>
                <w:szCs w:val="24"/>
                <w:lang w:eastAsia="ru-RU"/>
              </w:rPr>
            </w:pPr>
          </w:p>
          <w:p w14:paraId="3D4E0A5A"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Художественно - эстетическая</w:t>
            </w:r>
          </w:p>
          <w:p w14:paraId="75EFF037"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Слушание «</w:t>
            </w:r>
            <w:r>
              <w:rPr>
                <w:rFonts w:ascii="Times New Roman" w:eastAsia="Times New Roman" w:hAnsi="Times New Roman"/>
                <w:color w:val="000000"/>
                <w:sz w:val="24"/>
                <w:szCs w:val="24"/>
                <w:lang w:eastAsia="ru-RU"/>
              </w:rPr>
              <w:t>Лошадка» Н. Потоловский, «Котенька - коток» русская народная мелодия.</w:t>
            </w:r>
          </w:p>
          <w:p w14:paraId="10DF5FCD"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Характерные танцы «Коза - дереза», «Котята - поварята» Е. Тиличеева.</w:t>
            </w:r>
          </w:p>
          <w:p w14:paraId="646AEBA6" w14:textId="77777777" w:rsidR="00686DE9" w:rsidRDefault="00686DE9">
            <w:pPr>
              <w:spacing w:after="0" w:line="240" w:lineRule="auto"/>
              <w:rPr>
                <w:rFonts w:ascii="Times New Roman" w:eastAsia="Times New Roman" w:hAnsi="Times New Roman"/>
                <w:color w:val="000000"/>
                <w:sz w:val="24"/>
                <w:szCs w:val="24"/>
                <w:lang w:eastAsia="ru-RU"/>
              </w:rPr>
            </w:pPr>
          </w:p>
          <w:p w14:paraId="74DF37A3"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32665D7B"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Коллективная аппликация «Домашняя ферма».</w:t>
            </w:r>
          </w:p>
          <w:p w14:paraId="1C1CF581" w14:textId="77777777" w:rsidR="00686DE9" w:rsidRDefault="00686DE9">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1E0303B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домашних животных;</w:t>
            </w:r>
          </w:p>
          <w:p w14:paraId="74B289F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различает голоса домашних животных;</w:t>
            </w:r>
          </w:p>
          <w:p w14:paraId="0064176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знает музыкальный репертуар о домашних животных, может назвать произведение;</w:t>
            </w:r>
          </w:p>
          <w:p w14:paraId="1AE1E33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творчество в продуктивной деятельности.</w:t>
            </w:r>
          </w:p>
          <w:p w14:paraId="66D796CB" w14:textId="77777777" w:rsidR="00BD1FFB" w:rsidRDefault="00BD1FFB">
            <w:pPr>
              <w:spacing w:after="0" w:line="240" w:lineRule="auto"/>
              <w:rPr>
                <w:rFonts w:ascii="Times New Roman" w:hAnsi="Times New Roman"/>
                <w:sz w:val="24"/>
                <w:szCs w:val="24"/>
              </w:rPr>
            </w:pPr>
          </w:p>
          <w:p w14:paraId="77C0C6BB" w14:textId="77777777" w:rsidR="00BD1FFB" w:rsidRDefault="00BD1FFB">
            <w:pPr>
              <w:spacing w:after="0" w:line="240" w:lineRule="auto"/>
              <w:rPr>
                <w:rFonts w:ascii="Times New Roman" w:hAnsi="Times New Roman"/>
                <w:sz w:val="24"/>
                <w:szCs w:val="24"/>
              </w:rPr>
            </w:pPr>
          </w:p>
          <w:p w14:paraId="3994DDBC" w14:textId="77777777" w:rsidR="00BD1FFB" w:rsidRDefault="00BD1FFB">
            <w:pPr>
              <w:spacing w:after="0" w:line="240" w:lineRule="auto"/>
              <w:rPr>
                <w:rFonts w:ascii="Times New Roman" w:hAnsi="Times New Roman"/>
                <w:sz w:val="24"/>
                <w:szCs w:val="24"/>
              </w:rPr>
            </w:pPr>
          </w:p>
          <w:p w14:paraId="1F0B3B0F" w14:textId="77777777" w:rsidR="00BD1FFB" w:rsidRDefault="00BD1FFB">
            <w:pPr>
              <w:spacing w:after="0" w:line="240" w:lineRule="auto"/>
              <w:rPr>
                <w:rFonts w:ascii="Times New Roman" w:hAnsi="Times New Roman"/>
                <w:sz w:val="24"/>
                <w:szCs w:val="24"/>
              </w:rPr>
            </w:pPr>
          </w:p>
          <w:p w14:paraId="0CE5660D" w14:textId="77777777" w:rsidR="00BD1FFB" w:rsidRDefault="00BD1FFB">
            <w:pPr>
              <w:spacing w:after="0" w:line="240" w:lineRule="auto"/>
              <w:rPr>
                <w:rFonts w:ascii="Times New Roman" w:hAnsi="Times New Roman"/>
                <w:sz w:val="24"/>
                <w:szCs w:val="24"/>
              </w:rPr>
            </w:pPr>
          </w:p>
        </w:tc>
      </w:tr>
    </w:tbl>
    <w:p w14:paraId="312E28F2" w14:textId="77777777" w:rsidR="00686DE9" w:rsidRDefault="00686DE9" w:rsidP="00BD1F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2E58861" w14:textId="77777777" w:rsidR="00BD1FFB" w:rsidRDefault="00BD1FFB" w:rsidP="00BD1F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p w14:paraId="4AADE17B"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09C598ED"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0BB00946"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7B6070E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3DD77F9E"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0F47B16F"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C6EAB6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B2F546"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8784A43" w14:textId="77777777" w:rsidR="00686DE9" w:rsidRDefault="00686DE9" w:rsidP="00686DE9">
            <w:pPr>
              <w:spacing w:after="0" w:line="240" w:lineRule="auto"/>
              <w:jc w:val="center"/>
              <w:rPr>
                <w:rFonts w:ascii="Times New Roman" w:hAnsi="Times New Roman"/>
                <w:bCs/>
                <w:sz w:val="24"/>
                <w:szCs w:val="24"/>
              </w:rPr>
            </w:pPr>
          </w:p>
        </w:tc>
      </w:tr>
      <w:tr w:rsidR="00BD1FFB" w14:paraId="24CB5E9C" w14:textId="77777777" w:rsidTr="00BD1FFB">
        <w:tc>
          <w:tcPr>
            <w:tcW w:w="2376" w:type="dxa"/>
            <w:tcBorders>
              <w:top w:val="single" w:sz="4" w:space="0" w:color="auto"/>
              <w:left w:val="single" w:sz="4" w:space="0" w:color="auto"/>
              <w:bottom w:val="single" w:sz="4" w:space="0" w:color="auto"/>
              <w:right w:val="single" w:sz="4" w:space="0" w:color="auto"/>
            </w:tcBorders>
          </w:tcPr>
          <w:p w14:paraId="7C88727E"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199D4708"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о международном женском дне.</w:t>
            </w:r>
          </w:p>
          <w:p w14:paraId="41BAD01A" w14:textId="77777777" w:rsidR="00BD1FFB" w:rsidRDefault="00BD1FFB">
            <w:pPr>
              <w:spacing w:after="0" w:line="240" w:lineRule="auto"/>
              <w:rPr>
                <w:rFonts w:ascii="Times New Roman" w:eastAsia="Times New Roman" w:hAnsi="Times New Roman"/>
                <w:b/>
                <w:sz w:val="24"/>
                <w:szCs w:val="24"/>
                <w:lang w:eastAsia="ru-RU"/>
              </w:rPr>
            </w:pPr>
          </w:p>
          <w:p w14:paraId="36CE5940"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14:paraId="2542C3FE"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празднике «Международный женский день».</w:t>
            </w:r>
          </w:p>
          <w:p w14:paraId="0D65B5A7" w14:textId="77777777" w:rsidR="00BD1FFB" w:rsidRDefault="00BD1FFB">
            <w:pPr>
              <w:spacing w:after="0" w:line="240" w:lineRule="auto"/>
              <w:rPr>
                <w:rFonts w:ascii="Times New Roman" w:eastAsia="Calibri" w:hAnsi="Times New Roman"/>
                <w:sz w:val="24"/>
                <w:szCs w:val="24"/>
              </w:rPr>
            </w:pPr>
          </w:p>
          <w:p w14:paraId="11F67AFF" w14:textId="77777777" w:rsidR="00BD1FFB" w:rsidRDefault="00BD1FFB">
            <w:pPr>
              <w:spacing w:after="0" w:line="240" w:lineRule="auto"/>
              <w:rPr>
                <w:rFonts w:ascii="Times New Roman" w:hAnsi="Times New Roman"/>
                <w:sz w:val="24"/>
                <w:szCs w:val="24"/>
              </w:rPr>
            </w:pPr>
          </w:p>
          <w:p w14:paraId="37D94C5F" w14:textId="77777777" w:rsidR="00BD1FFB" w:rsidRDefault="00BD1FFB">
            <w:pPr>
              <w:spacing w:after="0" w:line="240" w:lineRule="auto"/>
              <w:rPr>
                <w:rFonts w:ascii="Times New Roman" w:hAnsi="Times New Roman"/>
                <w:sz w:val="24"/>
                <w:szCs w:val="24"/>
              </w:rPr>
            </w:pPr>
          </w:p>
          <w:p w14:paraId="2653BA25"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18EAEA"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 xml:space="preserve">«Моя мама» </w:t>
            </w:r>
            <w:r>
              <w:rPr>
                <w:rFonts w:ascii="Times New Roman" w:hAnsi="Times New Roman"/>
                <w:sz w:val="24"/>
                <w:szCs w:val="24"/>
              </w:rPr>
              <w:t>(интеграция с образовательной областью «Социально - коммуникативное развитие»)</w:t>
            </w:r>
          </w:p>
          <w:p w14:paraId="57F90C2A" w14:textId="77777777" w:rsidR="00BD1FFB" w:rsidRDefault="00BD1FFB">
            <w:pPr>
              <w:spacing w:after="0" w:line="240" w:lineRule="auto"/>
              <w:rPr>
                <w:rFonts w:ascii="Times New Roman" w:hAnsi="Times New Roman"/>
                <w:sz w:val="24"/>
                <w:szCs w:val="24"/>
              </w:rPr>
            </w:pPr>
          </w:p>
          <w:p w14:paraId="08549C86"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31057E6C"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коммуникативная деятельность;</w:t>
            </w:r>
          </w:p>
          <w:p w14:paraId="3ACFC27C"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4F64F34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трудовая деятельность;</w:t>
            </w:r>
          </w:p>
          <w:p w14:paraId="6ED6AC2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продуктивная деятельность.</w:t>
            </w:r>
          </w:p>
          <w:p w14:paraId="3C977CE8" w14:textId="77777777" w:rsidR="00686DE9" w:rsidRDefault="00686DE9">
            <w:pPr>
              <w:spacing w:after="0" w:line="240" w:lineRule="auto"/>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A9FAC39"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Коммуникативная</w:t>
            </w:r>
          </w:p>
          <w:p w14:paraId="7A9EB54F"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Беседы «</w:t>
            </w:r>
            <w:r>
              <w:rPr>
                <w:rFonts w:ascii="Times New Roman" w:eastAsia="Times New Roman" w:hAnsi="Times New Roman"/>
                <w:sz w:val="24"/>
                <w:szCs w:val="24"/>
                <w:lang w:eastAsia="ru-RU"/>
              </w:rPr>
              <w:t xml:space="preserve">О мамином каравае», «Профессии наших мам», «Международный женский день». </w:t>
            </w:r>
          </w:p>
          <w:p w14:paraId="359E9727"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Отгадывание загадок </w:t>
            </w:r>
            <w:r>
              <w:rPr>
                <w:rFonts w:ascii="Times New Roman" w:eastAsia="Times New Roman" w:hAnsi="Times New Roman"/>
                <w:sz w:val="24"/>
                <w:szCs w:val="24"/>
                <w:lang w:eastAsia="ru-RU"/>
              </w:rPr>
              <w:t>о весне, о маме.</w:t>
            </w:r>
          </w:p>
          <w:p w14:paraId="20198BF6"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Составление описательных рассказов </w:t>
            </w:r>
            <w:r>
              <w:rPr>
                <w:rFonts w:ascii="Times New Roman" w:eastAsia="Times New Roman" w:hAnsi="Times New Roman"/>
                <w:sz w:val="24"/>
                <w:szCs w:val="24"/>
                <w:lang w:eastAsia="ru-RU"/>
              </w:rPr>
              <w:t>о весне, о маме.</w:t>
            </w:r>
          </w:p>
          <w:p w14:paraId="0F1B1936" w14:textId="77777777" w:rsidR="00BD1FFB" w:rsidRDefault="00BD1FFB">
            <w:pPr>
              <w:spacing w:after="0" w:line="240" w:lineRule="auto"/>
              <w:rPr>
                <w:rFonts w:ascii="Times New Roman" w:eastAsia="Times New Roman" w:hAnsi="Times New Roman"/>
                <w:sz w:val="24"/>
                <w:szCs w:val="24"/>
                <w:lang w:eastAsia="ru-RU"/>
              </w:rPr>
            </w:pPr>
          </w:p>
          <w:p w14:paraId="1DA2F2FA"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0F5029CE"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Экскурсия </w:t>
            </w:r>
            <w:r>
              <w:rPr>
                <w:rFonts w:ascii="Times New Roman" w:eastAsia="Times New Roman" w:hAnsi="Times New Roman"/>
                <w:sz w:val="24"/>
                <w:szCs w:val="24"/>
                <w:lang w:eastAsia="ru-RU"/>
              </w:rPr>
              <w:t xml:space="preserve">на фотовыставку «Наши мамы» (в группе). </w:t>
            </w:r>
          </w:p>
          <w:p w14:paraId="1160742B"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Наблюдения</w:t>
            </w:r>
            <w:r>
              <w:rPr>
                <w:rFonts w:ascii="Times New Roman" w:eastAsia="Times New Roman" w:hAnsi="Times New Roman"/>
                <w:sz w:val="24"/>
                <w:szCs w:val="24"/>
                <w:lang w:eastAsia="ru-RU"/>
              </w:rPr>
              <w:t xml:space="preserve"> за сезонными изменениями в природе.</w:t>
            </w:r>
          </w:p>
          <w:p w14:paraId="3C554F2B"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Конструирование </w:t>
            </w:r>
            <w:r>
              <w:rPr>
                <w:rFonts w:ascii="Times New Roman" w:eastAsia="Times New Roman" w:hAnsi="Times New Roman"/>
                <w:sz w:val="24"/>
                <w:szCs w:val="24"/>
                <w:lang w:eastAsia="ru-RU"/>
              </w:rPr>
              <w:t>«Мой дом», «Мебель».</w:t>
            </w:r>
          </w:p>
          <w:p w14:paraId="2FCAEB48" w14:textId="77777777" w:rsidR="00BD1FFB" w:rsidRDefault="00BD1FFB">
            <w:pPr>
              <w:spacing w:after="0" w:line="240" w:lineRule="auto"/>
              <w:rPr>
                <w:rFonts w:ascii="Times New Roman" w:eastAsia="Times New Roman" w:hAnsi="Times New Roman"/>
                <w:b/>
                <w:sz w:val="24"/>
                <w:szCs w:val="24"/>
                <w:lang w:eastAsia="ru-RU"/>
              </w:rPr>
            </w:pPr>
          </w:p>
          <w:p w14:paraId="16B0E7A6"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1BB39184"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Совместные действия</w:t>
            </w:r>
            <w:r>
              <w:rPr>
                <w:rFonts w:ascii="Times New Roman" w:eastAsia="Times New Roman" w:hAnsi="Times New Roman"/>
                <w:sz w:val="24"/>
                <w:szCs w:val="24"/>
                <w:lang w:eastAsia="ru-RU"/>
              </w:rPr>
              <w:t xml:space="preserve"> по подбору фотографий к фотовыставке.</w:t>
            </w:r>
          </w:p>
          <w:p w14:paraId="52E22FFF" w14:textId="77777777" w:rsidR="00BD1FFB" w:rsidRDefault="00BD1FFB">
            <w:pPr>
              <w:spacing w:after="0" w:line="240" w:lineRule="auto"/>
              <w:rPr>
                <w:rFonts w:ascii="Times New Roman" w:eastAsia="Times New Roman" w:hAnsi="Times New Roman"/>
                <w:sz w:val="24"/>
                <w:szCs w:val="24"/>
                <w:lang w:eastAsia="ru-RU"/>
              </w:rPr>
            </w:pPr>
          </w:p>
          <w:p w14:paraId="4A582892" w14:textId="77777777" w:rsidR="00BD1FFB" w:rsidRDefault="00BD1FF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Продуктивная.</w:t>
            </w:r>
          </w:p>
          <w:p w14:paraId="33194833" w14:textId="77777777" w:rsidR="00BD1FFB" w:rsidRDefault="00BD1FFB">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w:t>
            </w:r>
            <w:r>
              <w:rPr>
                <w:rFonts w:ascii="Times New Roman" w:eastAsia="Times New Roman" w:hAnsi="Times New Roman"/>
                <w:sz w:val="24"/>
                <w:szCs w:val="24"/>
                <w:lang w:eastAsia="zh-CN"/>
              </w:rPr>
              <w:t>Портрет моей мамы»</w:t>
            </w:r>
          </w:p>
          <w:p w14:paraId="6BF39A3A" w14:textId="77777777" w:rsidR="00BD1FFB" w:rsidRDefault="00BD1FFB">
            <w:pPr>
              <w:spacing w:after="0" w:line="240" w:lineRule="auto"/>
              <w:rPr>
                <w:rFonts w:ascii="Times New Roman" w:eastAsia="Calibri" w:hAnsi="Times New Roman"/>
                <w:b/>
                <w:sz w:val="24"/>
                <w:szCs w:val="24"/>
                <w:lang w:eastAsia="zh-CN"/>
              </w:rPr>
            </w:pPr>
          </w:p>
          <w:p w14:paraId="7B708AC5" w14:textId="77777777" w:rsidR="00BD1FFB" w:rsidRDefault="00BD1FF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27889065" w14:textId="77777777" w:rsidR="00BD1FFB" w:rsidRDefault="00BD1FFB">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ребенок имеет представление о празднике </w:t>
            </w:r>
            <w:r>
              <w:rPr>
                <w:rFonts w:ascii="Times New Roman" w:eastAsia="Times New Roman" w:hAnsi="Times New Roman"/>
                <w:sz w:val="24"/>
                <w:szCs w:val="24"/>
                <w:lang w:eastAsia="ru-RU"/>
              </w:rPr>
              <w:t>«Международный женский день»;</w:t>
            </w:r>
          </w:p>
          <w:p w14:paraId="3D182AAA"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самостоятельно составить небольшой рассказ о маме;</w:t>
            </w:r>
          </w:p>
          <w:p w14:paraId="63298988"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развиты познавательные интересы;</w:t>
            </w:r>
          </w:p>
          <w:p w14:paraId="4B8E151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творчество в продуктивной деятельности.</w:t>
            </w:r>
          </w:p>
        </w:tc>
      </w:tr>
    </w:tbl>
    <w:p w14:paraId="28F93EF2" w14:textId="77777777" w:rsidR="00BD1FFB" w:rsidRDefault="00BD1FFB" w:rsidP="00BD1FFB">
      <w:pPr>
        <w:spacing w:after="0" w:line="240" w:lineRule="auto"/>
        <w:rPr>
          <w:rFonts w:ascii="Times New Roman" w:eastAsia="Calibri" w:hAnsi="Times New Roman" w:cs="Times New Roman"/>
          <w:b/>
          <w:sz w:val="24"/>
          <w:szCs w:val="24"/>
        </w:rPr>
      </w:pPr>
    </w:p>
    <w:p w14:paraId="7CF08D32" w14:textId="77777777" w:rsidR="00686DE9" w:rsidRDefault="00686DE9"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365BBB7" w14:textId="77777777" w:rsidR="00BD1FFB" w:rsidRDefault="00BD1FFB" w:rsidP="00CF0E0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73CA8DA0"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0DF1B6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6A2AC93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0675D617"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71A2F00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DFBEF9"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E1C5E"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E8307AF" w14:textId="77777777" w:rsidR="00686DE9" w:rsidRDefault="00686DE9" w:rsidP="00686DE9">
            <w:pPr>
              <w:spacing w:after="0" w:line="240" w:lineRule="auto"/>
              <w:jc w:val="center"/>
              <w:rPr>
                <w:rFonts w:ascii="Times New Roman" w:hAnsi="Times New Roman"/>
                <w:bCs/>
                <w:sz w:val="24"/>
                <w:szCs w:val="24"/>
              </w:rPr>
            </w:pPr>
          </w:p>
        </w:tc>
      </w:tr>
      <w:tr w:rsidR="00BD1FFB" w14:paraId="57B733D6" w14:textId="77777777" w:rsidTr="00BD1FFB">
        <w:tc>
          <w:tcPr>
            <w:tcW w:w="2376" w:type="dxa"/>
            <w:tcBorders>
              <w:top w:val="single" w:sz="4" w:space="0" w:color="auto"/>
              <w:left w:val="single" w:sz="4" w:space="0" w:color="auto"/>
              <w:bottom w:val="single" w:sz="4" w:space="0" w:color="auto"/>
              <w:right w:val="single" w:sz="4" w:space="0" w:color="auto"/>
            </w:tcBorders>
          </w:tcPr>
          <w:p w14:paraId="3CA83726" w14:textId="77777777" w:rsidR="00BD1FFB" w:rsidRDefault="00BD1FFB">
            <w:pPr>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b/>
                <w:sz w:val="24"/>
                <w:szCs w:val="24"/>
                <w:lang w:eastAsia="ru-RU"/>
              </w:rPr>
              <w:t xml:space="preserve">Цель: </w:t>
            </w:r>
          </w:p>
          <w:p w14:paraId="1C5888BF"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о времени года «Весна».</w:t>
            </w:r>
          </w:p>
          <w:p w14:paraId="0B82B5FF" w14:textId="77777777" w:rsidR="00BD1FFB" w:rsidRDefault="00BD1FFB">
            <w:pPr>
              <w:spacing w:after="0" w:line="240" w:lineRule="auto"/>
              <w:rPr>
                <w:rFonts w:ascii="Times New Roman" w:eastAsia="Times New Roman" w:hAnsi="Times New Roman"/>
                <w:sz w:val="24"/>
                <w:szCs w:val="24"/>
                <w:lang w:eastAsia="ru-RU"/>
              </w:rPr>
            </w:pPr>
          </w:p>
          <w:p w14:paraId="308CAA5D"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познакомить детей с временем года «Весна».</w:t>
            </w:r>
          </w:p>
          <w:p w14:paraId="1F708A81" w14:textId="77777777" w:rsidR="00BD1FFB" w:rsidRDefault="00BD1FFB">
            <w:pPr>
              <w:spacing w:after="0" w:line="240" w:lineRule="auto"/>
              <w:rPr>
                <w:rFonts w:ascii="Times New Roman" w:eastAsia="Calibri" w:hAnsi="Times New Roman"/>
                <w:sz w:val="24"/>
                <w:szCs w:val="24"/>
              </w:rPr>
            </w:pPr>
          </w:p>
          <w:p w14:paraId="3B7E2CBD"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2871923"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«Весна»</w:t>
            </w:r>
          </w:p>
          <w:p w14:paraId="43DC42A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73F70DDC" w14:textId="414A9960"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познавательно </w:t>
            </w:r>
            <w:r w:rsidR="00305AC2">
              <w:rPr>
                <w:rFonts w:ascii="Times New Roman" w:hAnsi="Times New Roman"/>
                <w:sz w:val="24"/>
                <w:szCs w:val="24"/>
              </w:rPr>
              <w:t>- исследовательская</w:t>
            </w:r>
            <w:r>
              <w:rPr>
                <w:rFonts w:ascii="Times New Roman" w:hAnsi="Times New Roman"/>
                <w:sz w:val="24"/>
                <w:szCs w:val="24"/>
              </w:rPr>
              <w:t xml:space="preserve"> деятельность;</w:t>
            </w:r>
          </w:p>
          <w:p w14:paraId="67DBAC67"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игровая деятельность;</w:t>
            </w:r>
          </w:p>
          <w:p w14:paraId="7171D271"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чтение художественной литературы.</w:t>
            </w:r>
          </w:p>
        </w:tc>
        <w:tc>
          <w:tcPr>
            <w:tcW w:w="6804" w:type="dxa"/>
            <w:tcBorders>
              <w:top w:val="single" w:sz="4" w:space="0" w:color="auto"/>
              <w:left w:val="single" w:sz="4" w:space="0" w:color="auto"/>
              <w:bottom w:val="single" w:sz="4" w:space="0" w:color="auto"/>
              <w:right w:val="single" w:sz="4" w:space="0" w:color="auto"/>
            </w:tcBorders>
          </w:tcPr>
          <w:p w14:paraId="36A32FE3"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2D70F49A"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61648951"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Погода. Красота весеннего неба, пейзажа. Оттепель: изменение цвета и плотности снега. Сосульки.</w:t>
            </w:r>
          </w:p>
          <w:p w14:paraId="68F4CC4E"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Трава на солнечной стороне участка. Первые весенние цветы </w:t>
            </w:r>
            <w:r>
              <w:rPr>
                <w:rFonts w:ascii="Times New Roman" w:eastAsia="Times New Roman" w:hAnsi="Times New Roman"/>
                <w:i/>
                <w:iCs/>
                <w:color w:val="000000"/>
                <w:sz w:val="24"/>
                <w:szCs w:val="24"/>
                <w:lang w:eastAsia="ru-RU"/>
              </w:rPr>
              <w:t xml:space="preserve">(мимоза, подснежники, мать-и-мачеха). </w:t>
            </w:r>
            <w:r>
              <w:rPr>
                <w:rFonts w:ascii="Times New Roman" w:eastAsia="Times New Roman" w:hAnsi="Times New Roman"/>
                <w:color w:val="000000"/>
                <w:sz w:val="24"/>
                <w:szCs w:val="24"/>
                <w:lang w:eastAsia="ru-RU"/>
              </w:rPr>
              <w:t xml:space="preserve">Цветущие комнатные растения. Неживая природа. В ежедневных наблюдениях за погодой отметить, что стало немного теплее. Солнце не только светит, но уже греет. Отметить прибавление дня </w:t>
            </w:r>
            <w:r>
              <w:rPr>
                <w:rFonts w:ascii="Times New Roman" w:eastAsia="Times New Roman" w:hAnsi="Times New Roman"/>
                <w:i/>
                <w:iCs/>
                <w:color w:val="000000"/>
                <w:sz w:val="24"/>
                <w:szCs w:val="24"/>
                <w:lang w:eastAsia="ru-RU"/>
              </w:rPr>
              <w:t xml:space="preserve">(выходим на вечернюю прогулку, а солнце еще светит; вспоминаем, как было зимой). </w:t>
            </w:r>
            <w:r>
              <w:rPr>
                <w:rFonts w:ascii="Times New Roman" w:eastAsia="Times New Roman" w:hAnsi="Times New Roman"/>
                <w:color w:val="000000"/>
                <w:sz w:val="24"/>
                <w:szCs w:val="24"/>
                <w:lang w:eastAsia="ru-RU"/>
              </w:rPr>
              <w:t>Снег часто идет с дождем, но небо бывает голубым. Снег на земле становится серым, грязным. Рас</w:t>
            </w:r>
            <w:r>
              <w:rPr>
                <w:rFonts w:ascii="Times New Roman" w:eastAsia="Times New Roman" w:hAnsi="Times New Roman"/>
                <w:color w:val="000000"/>
                <w:sz w:val="24"/>
                <w:szCs w:val="24"/>
                <w:lang w:eastAsia="ru-RU"/>
              </w:rPr>
              <w:softHyphen/>
              <w:t xml:space="preserve">смотреть с детьми ледяную корочку, которая покрывает снег, объяснить, что она называется </w:t>
            </w:r>
            <w:r>
              <w:rPr>
                <w:rFonts w:ascii="Times New Roman" w:eastAsia="Times New Roman" w:hAnsi="Times New Roman"/>
                <w:i/>
                <w:iCs/>
                <w:color w:val="000000"/>
                <w:sz w:val="24"/>
                <w:szCs w:val="24"/>
                <w:lang w:eastAsia="ru-RU"/>
              </w:rPr>
              <w:t xml:space="preserve">наст, </w:t>
            </w:r>
            <w:r>
              <w:rPr>
                <w:rFonts w:ascii="Times New Roman" w:eastAsia="Times New Roman" w:hAnsi="Times New Roman"/>
                <w:color w:val="000000"/>
                <w:sz w:val="24"/>
                <w:szCs w:val="24"/>
                <w:lang w:eastAsia="ru-RU"/>
              </w:rPr>
              <w:t>обсудить, почему образуется наст.</w:t>
            </w:r>
          </w:p>
          <w:p w14:paraId="124EAB0C"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Опыты.</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Предложить ребятам потрогать воду в луже. Сделать вывод, что вода еще очень холодная, поэтому растения только просыпаются после зимы, но не растут.</w:t>
            </w:r>
          </w:p>
          <w:p w14:paraId="6F04B59C" w14:textId="77777777" w:rsidR="00BD1FFB" w:rsidRDefault="00BD1FFB">
            <w:pPr>
              <w:spacing w:after="0" w:line="240" w:lineRule="auto"/>
              <w:rPr>
                <w:rFonts w:ascii="Times New Roman" w:eastAsia="Times New Roman" w:hAnsi="Times New Roman"/>
                <w:sz w:val="24"/>
                <w:szCs w:val="24"/>
                <w:lang w:eastAsia="ru-RU"/>
              </w:rPr>
            </w:pPr>
          </w:p>
          <w:p w14:paraId="22B8221A" w14:textId="77777777" w:rsidR="00BD1FFB" w:rsidRDefault="00BD1FF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Игровая</w:t>
            </w:r>
          </w:p>
          <w:p w14:paraId="0D00FFD0"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«Угадайка», «Угадай по запаху», «Вода бывает теплой, холодной, горячей».</w:t>
            </w:r>
          </w:p>
          <w:p w14:paraId="7A628329" w14:textId="77777777" w:rsidR="00BD1FFB" w:rsidRDefault="00BD1FFB">
            <w:pPr>
              <w:spacing w:after="0" w:line="240" w:lineRule="auto"/>
              <w:rPr>
                <w:rFonts w:ascii="Times New Roman" w:eastAsia="Times New Roman" w:hAnsi="Times New Roman"/>
                <w:sz w:val="24"/>
                <w:szCs w:val="24"/>
                <w:lang w:eastAsia="ru-RU"/>
              </w:rPr>
            </w:pPr>
          </w:p>
          <w:p w14:paraId="304EA95E"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54C43D29"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iCs/>
                <w:color w:val="000000"/>
                <w:sz w:val="24"/>
                <w:szCs w:val="24"/>
                <w:lang w:eastAsia="ru-RU"/>
              </w:rPr>
              <w:t>С. Маршак</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«Весенняя песенка», </w:t>
            </w:r>
            <w:r>
              <w:rPr>
                <w:rFonts w:ascii="Times New Roman" w:eastAsia="Times New Roman" w:hAnsi="Times New Roman"/>
                <w:iCs/>
                <w:color w:val="000000"/>
                <w:sz w:val="24"/>
                <w:szCs w:val="24"/>
                <w:lang w:eastAsia="ru-RU"/>
              </w:rPr>
              <w:t>Л. Толстой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«Пришла весна».</w:t>
            </w:r>
          </w:p>
          <w:p w14:paraId="076B28B6" w14:textId="77777777" w:rsidR="00686DE9" w:rsidRDefault="00686DE9">
            <w:pPr>
              <w:spacing w:after="0" w:line="240" w:lineRule="auto"/>
              <w:rPr>
                <w:rFonts w:ascii="Times New Roman" w:eastAsia="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3505874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представления о сезонных изменениях в природе;</w:t>
            </w:r>
          </w:p>
          <w:p w14:paraId="3023EC1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интерес к познавательно - исследовательской деятельности;</w:t>
            </w:r>
          </w:p>
          <w:p w14:paraId="6D23F4E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речевую активность в игровой деятельности;</w:t>
            </w:r>
          </w:p>
          <w:p w14:paraId="177752FB"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различает жанры художественной литературы.</w:t>
            </w:r>
          </w:p>
        </w:tc>
      </w:tr>
    </w:tbl>
    <w:p w14:paraId="2A4C6B9D"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0FDA1103"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50C93BD4"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53090D0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1D45BDA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17899007"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6726A6"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427A6E"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4C5FBCC8" w14:textId="77777777" w:rsidR="00686DE9" w:rsidRDefault="00686DE9" w:rsidP="00686DE9">
            <w:pPr>
              <w:spacing w:after="0" w:line="240" w:lineRule="auto"/>
              <w:jc w:val="center"/>
              <w:rPr>
                <w:rFonts w:ascii="Times New Roman" w:hAnsi="Times New Roman"/>
                <w:bCs/>
                <w:sz w:val="24"/>
                <w:szCs w:val="24"/>
              </w:rPr>
            </w:pPr>
          </w:p>
        </w:tc>
      </w:tr>
      <w:tr w:rsidR="00BD1FFB" w14:paraId="66F09559" w14:textId="77777777" w:rsidTr="00BD1FFB">
        <w:tc>
          <w:tcPr>
            <w:tcW w:w="2376" w:type="dxa"/>
            <w:tcBorders>
              <w:top w:val="single" w:sz="4" w:space="0" w:color="auto"/>
              <w:left w:val="single" w:sz="4" w:space="0" w:color="auto"/>
              <w:bottom w:val="single" w:sz="4" w:space="0" w:color="auto"/>
              <w:right w:val="single" w:sz="4" w:space="0" w:color="auto"/>
            </w:tcBorders>
          </w:tcPr>
          <w:p w14:paraId="3BCB5716"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02D8CD46"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представлений о времени года «Весна».</w:t>
            </w:r>
          </w:p>
          <w:p w14:paraId="5247A795" w14:textId="77777777" w:rsidR="00BD1FFB" w:rsidRDefault="00BD1FFB">
            <w:pPr>
              <w:spacing w:after="0" w:line="240" w:lineRule="auto"/>
              <w:rPr>
                <w:rFonts w:ascii="Times New Roman" w:eastAsia="Times New Roman" w:hAnsi="Times New Roman"/>
                <w:sz w:val="24"/>
                <w:szCs w:val="24"/>
                <w:lang w:eastAsia="ru-RU"/>
              </w:rPr>
            </w:pPr>
          </w:p>
          <w:p w14:paraId="21F4DEF7"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познакомить детей с временем года «Весна».</w:t>
            </w:r>
          </w:p>
          <w:p w14:paraId="4A1A806C" w14:textId="77777777" w:rsidR="00BD1FFB" w:rsidRDefault="00BD1FFB">
            <w:pPr>
              <w:spacing w:after="0" w:line="240" w:lineRule="auto"/>
              <w:rPr>
                <w:rFonts w:ascii="Times New Roman" w:eastAsia="Calibri" w:hAnsi="Times New Roman"/>
                <w:sz w:val="24"/>
                <w:szCs w:val="24"/>
              </w:rPr>
            </w:pPr>
          </w:p>
          <w:p w14:paraId="75BD8F24"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29451A"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«Весна» (продолжение)</w:t>
            </w:r>
          </w:p>
          <w:p w14:paraId="3E4CB50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1FC9014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познавательно - исследовательская деятельность;</w:t>
            </w:r>
          </w:p>
          <w:p w14:paraId="7D426AFC"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780F4B37"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игровая деятельность.</w:t>
            </w:r>
          </w:p>
          <w:p w14:paraId="7DC57EFA" w14:textId="77777777" w:rsidR="00BD1FFB" w:rsidRDefault="00BD1FFB">
            <w:pPr>
              <w:spacing w:after="0" w:line="240" w:lineRule="auto"/>
              <w:rPr>
                <w:rFonts w:ascii="Times New Roman" w:eastAsia="Calibri" w:hAnsi="Times New Roman"/>
                <w:sz w:val="24"/>
                <w:szCs w:val="24"/>
              </w:rPr>
            </w:pPr>
          </w:p>
          <w:p w14:paraId="1CA542B8"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AFD571A"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4033426"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79F45604" w14:textId="77777777" w:rsidR="00BD1FFB" w:rsidRDefault="00BD1FFB">
            <w:pPr>
              <w:spacing w:after="0" w:line="240" w:lineRule="auto"/>
              <w:rPr>
                <w:rFonts w:ascii="Times New Roman" w:eastAsia="Calibri" w:hAnsi="Times New Roman"/>
                <w:b/>
                <w:sz w:val="24"/>
                <w:szCs w:val="24"/>
                <w:lang w:eastAsia="zh-CN"/>
              </w:rPr>
            </w:pPr>
            <w:r>
              <w:rPr>
                <w:rFonts w:ascii="Times New Roman" w:eastAsia="Times New Roman" w:hAnsi="Times New Roman"/>
                <w:color w:val="000000"/>
                <w:sz w:val="24"/>
                <w:szCs w:val="24"/>
                <w:lang w:eastAsia="ru-RU"/>
              </w:rPr>
              <w:t xml:space="preserve"> 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предло</w:t>
            </w:r>
            <w:r>
              <w:rPr>
                <w:rFonts w:ascii="Times New Roman" w:eastAsia="Times New Roman" w:hAnsi="Times New Roman"/>
                <w:color w:val="000000"/>
                <w:sz w:val="24"/>
                <w:szCs w:val="24"/>
                <w:lang w:eastAsia="ru-RU"/>
              </w:rPr>
              <w:softHyphen/>
              <w:t>жить найти первую проталину и пробившуюся травку.</w:t>
            </w:r>
          </w:p>
          <w:p w14:paraId="2D94CAD8"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w:t>
            </w:r>
          </w:p>
          <w:p w14:paraId="40368FD1" w14:textId="77777777" w:rsidR="00BD1FFB" w:rsidRDefault="00BD1FFB">
            <w:pPr>
              <w:spacing w:after="0" w:line="240" w:lineRule="auto"/>
              <w:rPr>
                <w:rFonts w:ascii="Times New Roman" w:eastAsia="Times New Roman" w:hAnsi="Times New Roman"/>
                <w:sz w:val="24"/>
                <w:szCs w:val="24"/>
                <w:lang w:eastAsia="ru-RU"/>
              </w:rPr>
            </w:pPr>
          </w:p>
          <w:p w14:paraId="08382C7B"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6E0F1F35"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iCs/>
                <w:color w:val="000000"/>
                <w:sz w:val="24"/>
                <w:szCs w:val="24"/>
                <w:lang w:eastAsia="ru-RU"/>
              </w:rPr>
              <w:t>Н. Сладкое</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«Весенние радости», </w:t>
            </w:r>
            <w:r>
              <w:rPr>
                <w:rFonts w:ascii="Times New Roman" w:eastAsia="Times New Roman" w:hAnsi="Times New Roman"/>
                <w:iCs/>
                <w:color w:val="000000"/>
                <w:sz w:val="24"/>
                <w:szCs w:val="24"/>
                <w:lang w:eastAsia="ru-RU"/>
              </w:rPr>
              <w:t>В. Алферов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«Март», </w:t>
            </w:r>
            <w:r>
              <w:rPr>
                <w:rFonts w:ascii="Times New Roman" w:eastAsia="Times New Roman" w:hAnsi="Times New Roman"/>
                <w:iCs/>
                <w:color w:val="000000"/>
                <w:sz w:val="24"/>
                <w:szCs w:val="24"/>
                <w:lang w:eastAsia="ru-RU"/>
              </w:rPr>
              <w:t>В. Зотов</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«Заяц-беляк».</w:t>
            </w:r>
          </w:p>
          <w:p w14:paraId="552D1AC1" w14:textId="77777777" w:rsidR="00BD1FFB" w:rsidRDefault="00BD1FFB">
            <w:pPr>
              <w:spacing w:after="0" w:line="240" w:lineRule="auto"/>
              <w:rPr>
                <w:rFonts w:ascii="Times New Roman" w:eastAsia="Times New Roman" w:hAnsi="Times New Roman"/>
                <w:color w:val="000000"/>
                <w:sz w:val="24"/>
                <w:szCs w:val="24"/>
                <w:lang w:eastAsia="ru-RU"/>
              </w:rPr>
            </w:pPr>
          </w:p>
          <w:p w14:paraId="3E684A89" w14:textId="77777777" w:rsidR="00BD1FFB" w:rsidRDefault="00BD1FF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Игровая</w:t>
            </w:r>
          </w:p>
          <w:p w14:paraId="42003D3D" w14:textId="77777777" w:rsidR="00BD1FFB" w:rsidRDefault="00BD1FFB">
            <w:pPr>
              <w:spacing w:after="0" w:line="240" w:lineRule="auto"/>
              <w:rPr>
                <w:rFonts w:ascii="Times New Roman" w:hAnsi="Times New Roman"/>
                <w:b/>
                <w:sz w:val="24"/>
                <w:szCs w:val="24"/>
                <w:lang w:eastAsia="zh-CN"/>
              </w:rPr>
            </w:pPr>
            <w:r>
              <w:rPr>
                <w:rFonts w:ascii="Times New Roman" w:eastAsia="Times New Roman" w:hAnsi="Times New Roman"/>
                <w:b/>
                <w:bCs/>
                <w:color w:val="000000"/>
                <w:sz w:val="24"/>
                <w:szCs w:val="24"/>
                <w:lang w:eastAsia="ru-RU"/>
              </w:rPr>
              <w:t xml:space="preserve">Подвижная игра </w:t>
            </w:r>
            <w:r>
              <w:rPr>
                <w:rFonts w:ascii="Times New Roman" w:eastAsia="Times New Roman" w:hAnsi="Times New Roman"/>
                <w:color w:val="000000"/>
                <w:sz w:val="24"/>
                <w:szCs w:val="24"/>
                <w:lang w:eastAsia="ru-RU"/>
              </w:rPr>
              <w:t>«Веснянка».</w:t>
            </w:r>
          </w:p>
          <w:p w14:paraId="1E3A3457" w14:textId="77777777" w:rsidR="00BD1FFB" w:rsidRDefault="00BD1FF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39F6A5A7"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представления о сезонных изменениях в природе;</w:t>
            </w:r>
          </w:p>
          <w:p w14:paraId="463DCC6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интерес к познавательно - исследовательской деятельности;</w:t>
            </w:r>
          </w:p>
          <w:p w14:paraId="4BD7C2B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речевую активность в игровой деятельности;</w:t>
            </w:r>
          </w:p>
          <w:p w14:paraId="2F54E56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различает жанры художественной литературы.</w:t>
            </w:r>
          </w:p>
        </w:tc>
      </w:tr>
    </w:tbl>
    <w:p w14:paraId="369E72BD" w14:textId="77777777" w:rsidR="00BD1FFB" w:rsidRDefault="00BD1FFB" w:rsidP="00BD1FFB">
      <w:pPr>
        <w:spacing w:after="0" w:line="240" w:lineRule="auto"/>
        <w:rPr>
          <w:rFonts w:ascii="Times New Roman" w:eastAsia="Calibri" w:hAnsi="Times New Roman" w:cs="Times New Roman"/>
          <w:b/>
          <w:sz w:val="24"/>
          <w:szCs w:val="24"/>
        </w:rPr>
      </w:pPr>
    </w:p>
    <w:p w14:paraId="77A49CB7"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11D1371" w14:textId="77777777" w:rsidR="00BD1FFB" w:rsidRDefault="00BD1FFB" w:rsidP="00CF0E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5AC8C63E"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537F8C5F"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5F390CCD"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2AACF62E"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486D172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C1E283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F94874"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55D63C1" w14:textId="77777777" w:rsidR="00686DE9" w:rsidRDefault="00686DE9" w:rsidP="00686DE9">
            <w:pPr>
              <w:spacing w:after="0" w:line="240" w:lineRule="auto"/>
              <w:jc w:val="center"/>
              <w:rPr>
                <w:rFonts w:ascii="Times New Roman" w:hAnsi="Times New Roman"/>
                <w:bCs/>
                <w:sz w:val="24"/>
                <w:szCs w:val="24"/>
              </w:rPr>
            </w:pPr>
          </w:p>
        </w:tc>
      </w:tr>
      <w:tr w:rsidR="00BD1FFB" w14:paraId="0DB521B4" w14:textId="77777777" w:rsidTr="00BD1FFB">
        <w:tc>
          <w:tcPr>
            <w:tcW w:w="2376" w:type="dxa"/>
            <w:tcBorders>
              <w:top w:val="single" w:sz="4" w:space="0" w:color="auto"/>
              <w:left w:val="single" w:sz="4" w:space="0" w:color="auto"/>
              <w:bottom w:val="single" w:sz="4" w:space="0" w:color="auto"/>
              <w:right w:val="single" w:sz="4" w:space="0" w:color="auto"/>
            </w:tcBorders>
          </w:tcPr>
          <w:p w14:paraId="636A1E46" w14:textId="77777777" w:rsidR="00BD1FFB" w:rsidRDefault="00BD1FFB">
            <w:pPr>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b/>
                <w:sz w:val="24"/>
                <w:szCs w:val="24"/>
                <w:lang w:eastAsia="ru-RU"/>
              </w:rPr>
              <w:t xml:space="preserve">Цель: </w:t>
            </w:r>
          </w:p>
          <w:p w14:paraId="791856E4"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проведения коллективного мероприятия «Весенняя ярмарка».</w:t>
            </w:r>
          </w:p>
          <w:p w14:paraId="35CA6582" w14:textId="77777777" w:rsidR="00BD1FFB" w:rsidRDefault="00BD1FFB">
            <w:pPr>
              <w:spacing w:after="0" w:line="240" w:lineRule="auto"/>
              <w:rPr>
                <w:rFonts w:ascii="Times New Roman" w:eastAsia="Times New Roman" w:hAnsi="Times New Roman"/>
                <w:sz w:val="24"/>
                <w:szCs w:val="24"/>
                <w:lang w:eastAsia="ru-RU"/>
              </w:rPr>
            </w:pPr>
          </w:p>
          <w:p w14:paraId="30A50FA8" w14:textId="77777777" w:rsidR="00BD1FFB" w:rsidRDefault="00BD1FFB">
            <w:pPr>
              <w:spacing w:after="0" w:line="240" w:lineRule="auto"/>
              <w:rPr>
                <w:rFonts w:ascii="Times New Roman" w:hAnsi="Times New Roman"/>
                <w:sz w:val="24"/>
                <w:szCs w:val="24"/>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эффективность усвоения программного материала по теме «Весна» в процессе коллективного проекта «Весенняя ярмарка».</w:t>
            </w:r>
          </w:p>
        </w:tc>
        <w:tc>
          <w:tcPr>
            <w:tcW w:w="2268" w:type="dxa"/>
            <w:tcBorders>
              <w:top w:val="single" w:sz="4" w:space="0" w:color="auto"/>
              <w:left w:val="single" w:sz="4" w:space="0" w:color="auto"/>
              <w:bottom w:val="single" w:sz="4" w:space="0" w:color="auto"/>
              <w:right w:val="single" w:sz="4" w:space="0" w:color="auto"/>
            </w:tcBorders>
          </w:tcPr>
          <w:p w14:paraId="47567B4B" w14:textId="77777777" w:rsidR="00BD1FFB" w:rsidRDefault="00BD1FFB">
            <w:pPr>
              <w:spacing w:after="0" w:line="240" w:lineRule="auto"/>
              <w:rPr>
                <w:rFonts w:ascii="Times New Roman" w:hAnsi="Times New Roman"/>
                <w:bCs/>
                <w:sz w:val="24"/>
                <w:szCs w:val="24"/>
              </w:rPr>
            </w:pPr>
            <w:r>
              <w:rPr>
                <w:rFonts w:ascii="Times New Roman" w:hAnsi="Times New Roman"/>
                <w:b/>
                <w:sz w:val="24"/>
                <w:szCs w:val="24"/>
              </w:rPr>
              <w:t>«Весенняя ярмарка» Семейно - групповой развлекательный проект.</w:t>
            </w:r>
          </w:p>
          <w:p w14:paraId="5BC4CF3A"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84EBBE3"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Содержание «Весенней ярмарки» составляет пройденный детьми программный материал.</w:t>
            </w:r>
          </w:p>
        </w:tc>
        <w:tc>
          <w:tcPr>
            <w:tcW w:w="3402" w:type="dxa"/>
            <w:tcBorders>
              <w:top w:val="single" w:sz="4" w:space="0" w:color="auto"/>
              <w:left w:val="single" w:sz="4" w:space="0" w:color="auto"/>
              <w:bottom w:val="single" w:sz="4" w:space="0" w:color="auto"/>
              <w:right w:val="single" w:sz="4" w:space="0" w:color="auto"/>
            </w:tcBorders>
          </w:tcPr>
          <w:p w14:paraId="6F8AC8CE"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проявляет положительные эмоции в коллективном проекте;</w:t>
            </w:r>
          </w:p>
          <w:p w14:paraId="3A4682C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доброжелательно взаимодействует со сверстниками и взрослыми.</w:t>
            </w:r>
          </w:p>
          <w:p w14:paraId="3E1383D4" w14:textId="77777777" w:rsidR="00BD1FFB" w:rsidRDefault="00BD1FFB">
            <w:pPr>
              <w:spacing w:after="0" w:line="240" w:lineRule="auto"/>
              <w:rPr>
                <w:rFonts w:ascii="Times New Roman" w:hAnsi="Times New Roman"/>
                <w:sz w:val="24"/>
                <w:szCs w:val="24"/>
              </w:rPr>
            </w:pPr>
          </w:p>
        </w:tc>
      </w:tr>
    </w:tbl>
    <w:p w14:paraId="78DAA704" w14:textId="77777777" w:rsidR="00BD1FFB" w:rsidRDefault="00BD1FFB" w:rsidP="00BD1FFB">
      <w:pPr>
        <w:spacing w:after="0" w:line="240" w:lineRule="auto"/>
        <w:rPr>
          <w:rFonts w:ascii="Times New Roman" w:eastAsia="Calibri" w:hAnsi="Times New Roman" w:cs="Times New Roman"/>
          <w:b/>
          <w:sz w:val="24"/>
          <w:szCs w:val="24"/>
        </w:rPr>
      </w:pPr>
    </w:p>
    <w:p w14:paraId="7746403B"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D1B1A55" w14:textId="77777777" w:rsidR="00BD1FFB" w:rsidRDefault="00BD1FFB" w:rsidP="00BD1F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p w14:paraId="73CE154E"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5D11CE7C"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441436C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5686BB1F"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09C58901"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7A259EB0"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045B00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7F2AE6"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159DAD66" w14:textId="77777777" w:rsidR="00686DE9" w:rsidRDefault="00686DE9" w:rsidP="00686DE9">
            <w:pPr>
              <w:spacing w:after="0" w:line="240" w:lineRule="auto"/>
              <w:jc w:val="center"/>
              <w:rPr>
                <w:rFonts w:ascii="Times New Roman" w:hAnsi="Times New Roman"/>
                <w:bCs/>
                <w:sz w:val="24"/>
                <w:szCs w:val="24"/>
              </w:rPr>
            </w:pPr>
          </w:p>
        </w:tc>
      </w:tr>
      <w:tr w:rsidR="00BD1FFB" w14:paraId="3D29634E" w14:textId="77777777" w:rsidTr="00BD1FFB">
        <w:tc>
          <w:tcPr>
            <w:tcW w:w="2376" w:type="dxa"/>
            <w:tcBorders>
              <w:top w:val="single" w:sz="4" w:space="0" w:color="auto"/>
              <w:left w:val="single" w:sz="4" w:space="0" w:color="auto"/>
              <w:bottom w:val="single" w:sz="4" w:space="0" w:color="auto"/>
              <w:right w:val="single" w:sz="4" w:space="0" w:color="auto"/>
            </w:tcBorders>
          </w:tcPr>
          <w:p w14:paraId="0F2B603D"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0E17BAF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3F6B3432" w14:textId="77777777" w:rsidR="00BD1FFB" w:rsidRDefault="00BD1FFB">
            <w:pPr>
              <w:spacing w:after="0" w:line="240" w:lineRule="auto"/>
              <w:rPr>
                <w:rFonts w:ascii="Times New Roman" w:eastAsia="Times New Roman" w:hAnsi="Times New Roman"/>
                <w:b/>
                <w:sz w:val="24"/>
                <w:szCs w:val="24"/>
                <w:lang w:eastAsia="ru-RU"/>
              </w:rPr>
            </w:pPr>
          </w:p>
          <w:p w14:paraId="0EBE460C" w14:textId="77777777" w:rsidR="00BD1FFB" w:rsidRDefault="00BD1FFB">
            <w:pPr>
              <w:spacing w:after="0" w:line="240" w:lineRule="auto"/>
              <w:rPr>
                <w:rFonts w:ascii="Times New Roman" w:eastAsia="Calibri"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3491F2B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5E18D402" w14:textId="77777777" w:rsidR="00BD1FFB" w:rsidRDefault="00BD1FFB">
            <w:pPr>
              <w:spacing w:after="0" w:line="240" w:lineRule="auto"/>
              <w:rPr>
                <w:rFonts w:ascii="Times New Roman" w:hAnsi="Times New Roman"/>
                <w:sz w:val="24"/>
                <w:szCs w:val="24"/>
              </w:rPr>
            </w:pPr>
          </w:p>
          <w:p w14:paraId="798A2ACA"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4986DF6"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«Апрельские наблюдения»</w:t>
            </w:r>
          </w:p>
          <w:p w14:paraId="26BF437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128C28E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260A5614"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7594F229"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трудовая деятельность.</w:t>
            </w:r>
          </w:p>
          <w:p w14:paraId="6E1B183C" w14:textId="77777777" w:rsidR="00BD1FFB" w:rsidRDefault="00BD1FFB">
            <w:pPr>
              <w:spacing w:after="0" w:line="240" w:lineRule="auto"/>
              <w:rPr>
                <w:rFonts w:ascii="Times New Roman" w:eastAsia="Calibri" w:hAnsi="Times New Roman"/>
                <w:sz w:val="24"/>
                <w:szCs w:val="24"/>
              </w:rPr>
            </w:pPr>
          </w:p>
          <w:p w14:paraId="207DB40E"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71331D"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EC29196"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Наблюдения.</w:t>
            </w:r>
          </w:p>
          <w:p w14:paraId="49580E38"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Вылет птенцов из гнезд, быстрота полета ласточек. Почки на деревьях, листья.</w:t>
            </w:r>
          </w:p>
          <w:p w14:paraId="5226554E"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Весенний дождь. Первая гроза. Отметить повышение температуры днем, оно приводит к появлению ручьев, таянию сосулек. Обсудить с детьми, что значит «звенит капель».</w:t>
            </w:r>
          </w:p>
          <w:p w14:paraId="23A37ECF"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w:t>
            </w:r>
          </w:p>
          <w:p w14:paraId="52448D23" w14:textId="77777777" w:rsidR="00BD1FFB" w:rsidRDefault="00BD1FFB">
            <w:pPr>
              <w:spacing w:after="0" w:line="240" w:lineRule="auto"/>
              <w:rPr>
                <w:rFonts w:ascii="Times New Roman" w:eastAsia="Times New Roman" w:hAnsi="Times New Roman"/>
                <w:color w:val="000000"/>
                <w:sz w:val="24"/>
                <w:szCs w:val="24"/>
                <w:lang w:eastAsia="ru-RU"/>
              </w:rPr>
            </w:pPr>
          </w:p>
          <w:p w14:paraId="2AE74B90"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Опыты:</w:t>
            </w:r>
            <w:r>
              <w:rPr>
                <w:rFonts w:ascii="Times New Roman" w:eastAsia="Times New Roman" w:hAnsi="Times New Roman"/>
                <w:color w:val="000000"/>
                <w:sz w:val="24"/>
                <w:szCs w:val="24"/>
                <w:lang w:eastAsia="ru-RU"/>
              </w:rPr>
              <w:t xml:space="preserve"> «Как проткнуть воздушный шарик без вреда для него», «Запуск кораблика» (по течению, против течения).</w:t>
            </w:r>
          </w:p>
          <w:p w14:paraId="064A909C" w14:textId="77777777" w:rsidR="00BD1FFB" w:rsidRDefault="00BD1FFB">
            <w:pPr>
              <w:spacing w:after="0" w:line="240" w:lineRule="auto"/>
              <w:rPr>
                <w:rFonts w:ascii="Times New Roman" w:eastAsia="Times New Roman" w:hAnsi="Times New Roman"/>
                <w:color w:val="000000"/>
                <w:sz w:val="24"/>
                <w:szCs w:val="24"/>
                <w:lang w:eastAsia="ru-RU"/>
              </w:rPr>
            </w:pPr>
          </w:p>
          <w:p w14:paraId="759A541C"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3C99B327"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Pr>
                <w:rFonts w:ascii="Times New Roman" w:eastAsia="Times New Roman" w:hAnsi="Times New Roman"/>
                <w:iCs/>
                <w:color w:val="000000"/>
                <w:sz w:val="24"/>
                <w:szCs w:val="24"/>
                <w:lang w:eastAsia="ru-RU"/>
              </w:rPr>
              <w:t xml:space="preserve"> Ушинский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«Пчелки на разведке», </w:t>
            </w:r>
            <w:r>
              <w:rPr>
                <w:rFonts w:ascii="Times New Roman" w:eastAsia="Times New Roman" w:hAnsi="Times New Roman"/>
                <w:iCs/>
                <w:color w:val="000000"/>
                <w:sz w:val="24"/>
                <w:szCs w:val="24"/>
                <w:lang w:eastAsia="ru-RU"/>
              </w:rPr>
              <w:t>Н. Сладкое</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«Птицы».</w:t>
            </w:r>
          </w:p>
          <w:p w14:paraId="6F7AB81B" w14:textId="77777777" w:rsidR="00BD1FFB" w:rsidRDefault="00BD1FFB">
            <w:pPr>
              <w:spacing w:after="0" w:line="240" w:lineRule="auto"/>
              <w:rPr>
                <w:rFonts w:ascii="Times New Roman" w:eastAsia="Times New Roman" w:hAnsi="Times New Roman"/>
                <w:color w:val="000000"/>
                <w:sz w:val="24"/>
                <w:szCs w:val="24"/>
                <w:lang w:eastAsia="ru-RU"/>
              </w:rPr>
            </w:pPr>
          </w:p>
          <w:p w14:paraId="51F5D4F3"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Трудовая</w:t>
            </w:r>
          </w:p>
          <w:p w14:paraId="5EF752E8"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Уборка мусора, участка. Вскапывание грядок, уход за ними.</w:t>
            </w:r>
          </w:p>
        </w:tc>
        <w:tc>
          <w:tcPr>
            <w:tcW w:w="3402" w:type="dxa"/>
            <w:tcBorders>
              <w:top w:val="single" w:sz="4" w:space="0" w:color="auto"/>
              <w:left w:val="single" w:sz="4" w:space="0" w:color="auto"/>
              <w:bottom w:val="single" w:sz="4" w:space="0" w:color="auto"/>
              <w:right w:val="single" w:sz="4" w:space="0" w:color="auto"/>
            </w:tcBorders>
            <w:hideMark/>
          </w:tcPr>
          <w:p w14:paraId="513465F2"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представления о сезонных изменениях в природе;</w:t>
            </w:r>
          </w:p>
          <w:p w14:paraId="6237E2A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интерес к познавательно - исследовательской деятельности;</w:t>
            </w:r>
          </w:p>
          <w:p w14:paraId="1500316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речевую активность в игровой деятельности;</w:t>
            </w:r>
          </w:p>
          <w:p w14:paraId="4373665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различает жанры художественной литературы.</w:t>
            </w:r>
          </w:p>
        </w:tc>
      </w:tr>
    </w:tbl>
    <w:p w14:paraId="77D3896A" w14:textId="77777777" w:rsidR="00BD1FFB" w:rsidRDefault="00BD1FFB" w:rsidP="00BD1FFB">
      <w:pPr>
        <w:spacing w:after="0" w:line="240" w:lineRule="auto"/>
        <w:rPr>
          <w:rFonts w:ascii="Times New Roman" w:eastAsia="Calibri" w:hAnsi="Times New Roman" w:cs="Times New Roman"/>
          <w:b/>
          <w:sz w:val="24"/>
          <w:szCs w:val="24"/>
        </w:rPr>
      </w:pPr>
    </w:p>
    <w:p w14:paraId="094B9ECC"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517B22E"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7F1B4BE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691B5FC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5A366A06"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48E575F"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13BAC6A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F62F6B6"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9F975C"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F7E65FD" w14:textId="77777777" w:rsidR="00686DE9" w:rsidRDefault="00686DE9" w:rsidP="00686DE9">
            <w:pPr>
              <w:spacing w:after="0" w:line="240" w:lineRule="auto"/>
              <w:jc w:val="center"/>
              <w:rPr>
                <w:rFonts w:ascii="Times New Roman" w:hAnsi="Times New Roman"/>
                <w:bCs/>
                <w:sz w:val="24"/>
                <w:szCs w:val="24"/>
              </w:rPr>
            </w:pPr>
          </w:p>
        </w:tc>
      </w:tr>
      <w:tr w:rsidR="00BD1FFB" w14:paraId="6540E2D3" w14:textId="77777777" w:rsidTr="00BD1FFB">
        <w:tc>
          <w:tcPr>
            <w:tcW w:w="2376" w:type="dxa"/>
            <w:tcBorders>
              <w:top w:val="single" w:sz="4" w:space="0" w:color="auto"/>
              <w:left w:val="single" w:sz="4" w:space="0" w:color="auto"/>
              <w:bottom w:val="single" w:sz="4" w:space="0" w:color="auto"/>
              <w:right w:val="single" w:sz="4" w:space="0" w:color="auto"/>
            </w:tcBorders>
          </w:tcPr>
          <w:p w14:paraId="553C21E7"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7EED894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79B8A4B6" w14:textId="77777777" w:rsidR="00BD1FFB" w:rsidRDefault="00BD1FFB">
            <w:pPr>
              <w:spacing w:after="0" w:line="240" w:lineRule="auto"/>
              <w:rPr>
                <w:rFonts w:ascii="Times New Roman" w:eastAsia="Times New Roman" w:hAnsi="Times New Roman"/>
                <w:b/>
                <w:sz w:val="24"/>
                <w:szCs w:val="24"/>
                <w:lang w:eastAsia="ru-RU"/>
              </w:rPr>
            </w:pPr>
          </w:p>
          <w:p w14:paraId="3B93C93D" w14:textId="77777777" w:rsidR="00BD1FFB" w:rsidRDefault="00BD1FFB">
            <w:pPr>
              <w:spacing w:after="0" w:line="240" w:lineRule="auto"/>
              <w:rPr>
                <w:rFonts w:ascii="Times New Roman" w:eastAsia="Calibri"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2F9BEB06"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0B94120F" w14:textId="77777777" w:rsidR="00BD1FFB" w:rsidRDefault="00BD1FFB">
            <w:pPr>
              <w:spacing w:after="0" w:line="240" w:lineRule="auto"/>
              <w:rPr>
                <w:rFonts w:ascii="Times New Roman" w:hAnsi="Times New Roman"/>
                <w:sz w:val="24"/>
                <w:szCs w:val="24"/>
              </w:rPr>
            </w:pPr>
          </w:p>
          <w:p w14:paraId="4A858ADC"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02D09B8"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«Апрельские наблюдения» (продолжение)</w:t>
            </w:r>
          </w:p>
          <w:p w14:paraId="5ADA8B9E"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0D2B19F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498F3035" w14:textId="77777777" w:rsidR="00BD1FFB" w:rsidRDefault="00BD1FFB">
            <w:pPr>
              <w:spacing w:after="0" w:line="240" w:lineRule="auto"/>
              <w:rPr>
                <w:rFonts w:ascii="Times New Roman" w:hAnsi="Times New Roman"/>
                <w:bCs/>
                <w:sz w:val="24"/>
                <w:szCs w:val="24"/>
              </w:rPr>
            </w:pPr>
            <w:r>
              <w:rPr>
                <w:rFonts w:ascii="Times New Roman" w:hAnsi="Times New Roman"/>
                <w:bCs/>
                <w:sz w:val="24"/>
                <w:szCs w:val="24"/>
              </w:rPr>
              <w:t>- трудовая деятельность.</w:t>
            </w:r>
          </w:p>
        </w:tc>
        <w:tc>
          <w:tcPr>
            <w:tcW w:w="6804" w:type="dxa"/>
            <w:tcBorders>
              <w:top w:val="single" w:sz="4" w:space="0" w:color="auto"/>
              <w:left w:val="single" w:sz="4" w:space="0" w:color="auto"/>
              <w:bottom w:val="single" w:sz="4" w:space="0" w:color="auto"/>
              <w:right w:val="single" w:sz="4" w:space="0" w:color="auto"/>
            </w:tcBorders>
          </w:tcPr>
          <w:p w14:paraId="15392C2F"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4D60D320"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Наблюдения.</w:t>
            </w:r>
          </w:p>
          <w:p w14:paraId="16905A7A" w14:textId="77777777" w:rsidR="00BD1FFB" w:rsidRDefault="00BD1FFB">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 xml:space="preserve">Продолжать наблюдения за пробуждением растений </w:t>
            </w:r>
            <w:r>
              <w:rPr>
                <w:rFonts w:ascii="Times New Roman" w:eastAsia="Times New Roman" w:hAnsi="Times New Roman"/>
                <w:i/>
                <w:iCs/>
                <w:color w:val="000000"/>
                <w:sz w:val="24"/>
                <w:szCs w:val="24"/>
                <w:lang w:eastAsia="ru-RU"/>
              </w:rPr>
              <w:t xml:space="preserve">(мать-и-мачеха, первая травка). </w:t>
            </w:r>
            <w:r>
              <w:rPr>
                <w:rFonts w:ascii="Times New Roman" w:eastAsia="Times New Roman" w:hAnsi="Times New Roman"/>
                <w:color w:val="000000"/>
                <w:sz w:val="24"/>
                <w:szCs w:val="24"/>
                <w:lang w:eastAsia="ru-RU"/>
              </w:rPr>
              <w:t>Отметить, что растения появ</w:t>
            </w:r>
            <w:r>
              <w:rPr>
                <w:rFonts w:ascii="Times New Roman" w:eastAsia="Times New Roman" w:hAnsi="Times New Roman"/>
                <w:color w:val="000000"/>
                <w:sz w:val="24"/>
                <w:szCs w:val="24"/>
                <w:lang w:eastAsia="ru-RU"/>
              </w:rPr>
              <w:softHyphen/>
              <w:t xml:space="preserve">ляются в тех местах, где сильнее греет солнышко и высыхает почва </w:t>
            </w:r>
            <w:r>
              <w:rPr>
                <w:rFonts w:ascii="Times New Roman" w:eastAsia="Times New Roman" w:hAnsi="Times New Roman"/>
                <w:i/>
                <w:iCs/>
                <w:color w:val="000000"/>
                <w:sz w:val="24"/>
                <w:szCs w:val="24"/>
                <w:lang w:eastAsia="ru-RU"/>
              </w:rPr>
              <w:t xml:space="preserve">(у заборов, у стен домов). </w:t>
            </w:r>
          </w:p>
          <w:p w14:paraId="3AEBCAB8"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Рассмотреть почки</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на ветках, уточнить их форму и размеры. Отметить, что они с каждым днем набухают. Рассмотреть, как они располо</w:t>
            </w:r>
            <w:r>
              <w:rPr>
                <w:rFonts w:ascii="Times New Roman" w:eastAsia="Times New Roman" w:hAnsi="Times New Roman"/>
                <w:color w:val="000000"/>
                <w:sz w:val="24"/>
                <w:szCs w:val="24"/>
                <w:lang w:eastAsia="ru-RU"/>
              </w:rPr>
              <w:softHyphen/>
              <w:t xml:space="preserve">жены на ветке. Сделать вывод, что у всех деревьев и кустов есть почки и они разные. </w:t>
            </w:r>
          </w:p>
          <w:p w14:paraId="02CCCADE"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Обратить внимание на поведение птиц: они стали звонко щебетать, летать парами, высматривать места для гнезд, собирать и носить в клюве веточки, пушинки </w:t>
            </w:r>
            <w:r>
              <w:rPr>
                <w:rFonts w:ascii="Times New Roman" w:eastAsia="Times New Roman" w:hAnsi="Times New Roman"/>
                <w:i/>
                <w:iCs/>
                <w:color w:val="000000"/>
                <w:sz w:val="24"/>
                <w:szCs w:val="24"/>
                <w:lang w:eastAsia="ru-RU"/>
              </w:rPr>
              <w:t xml:space="preserve">(обсудить с детьми, зачем они это делают). </w:t>
            </w:r>
            <w:r>
              <w:rPr>
                <w:rFonts w:ascii="Times New Roman" w:eastAsia="Times New Roman" w:hAnsi="Times New Roman"/>
                <w:color w:val="000000"/>
                <w:sz w:val="24"/>
                <w:szCs w:val="24"/>
                <w:lang w:eastAsia="ru-RU"/>
              </w:rPr>
              <w:t>По возможности отметить прилет грачей, скворцов.</w:t>
            </w:r>
          </w:p>
          <w:p w14:paraId="058F47D8" w14:textId="77777777" w:rsidR="00BD1FFB" w:rsidRDefault="00BD1FFB">
            <w:pPr>
              <w:spacing w:after="0" w:line="240" w:lineRule="auto"/>
              <w:rPr>
                <w:rFonts w:ascii="Times New Roman" w:eastAsia="Times New Roman" w:hAnsi="Times New Roman"/>
                <w:sz w:val="24"/>
                <w:szCs w:val="24"/>
                <w:lang w:eastAsia="ru-RU"/>
              </w:rPr>
            </w:pPr>
          </w:p>
          <w:p w14:paraId="64C3EEDA"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Опыты:</w:t>
            </w:r>
            <w:r>
              <w:rPr>
                <w:rFonts w:ascii="Times New Roman" w:eastAsia="Times New Roman" w:hAnsi="Times New Roman"/>
                <w:color w:val="000000"/>
                <w:sz w:val="24"/>
                <w:szCs w:val="24"/>
                <w:lang w:eastAsia="ru-RU"/>
              </w:rPr>
              <w:t xml:space="preserve"> «Почему все звучит?», «Делаем облако».</w:t>
            </w:r>
          </w:p>
          <w:p w14:paraId="4BAF19AC" w14:textId="77777777" w:rsidR="00BD1FFB" w:rsidRDefault="00BD1FFB">
            <w:pPr>
              <w:spacing w:after="0" w:line="240" w:lineRule="auto"/>
              <w:rPr>
                <w:rFonts w:ascii="Times New Roman" w:eastAsia="Times New Roman" w:hAnsi="Times New Roman"/>
                <w:sz w:val="24"/>
                <w:szCs w:val="24"/>
                <w:lang w:eastAsia="ru-RU"/>
              </w:rPr>
            </w:pPr>
          </w:p>
          <w:p w14:paraId="1778A90A" w14:textId="77777777" w:rsidR="00BD1FFB" w:rsidRDefault="00BD1FFB">
            <w:pPr>
              <w:spacing w:after="0" w:line="240" w:lineRule="auto"/>
              <w:rPr>
                <w:rFonts w:ascii="Times New Roman" w:eastAsia="Calibri" w:hAnsi="Times New Roman"/>
                <w:b/>
                <w:sz w:val="24"/>
                <w:szCs w:val="24"/>
                <w:lang w:eastAsia="zh-CN"/>
              </w:rPr>
            </w:pPr>
            <w:r>
              <w:rPr>
                <w:rFonts w:ascii="Times New Roman" w:hAnsi="Times New Roman"/>
                <w:b/>
                <w:sz w:val="24"/>
                <w:szCs w:val="24"/>
                <w:lang w:eastAsia="zh-CN"/>
              </w:rPr>
              <w:t>Трудовая</w:t>
            </w:r>
          </w:p>
          <w:p w14:paraId="0AF9980A"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Совместно с воспитателем опрыскивание расте</w:t>
            </w:r>
            <w:r>
              <w:rPr>
                <w:rFonts w:ascii="Times New Roman" w:eastAsia="Times New Roman" w:hAnsi="Times New Roman"/>
                <w:color w:val="000000"/>
                <w:sz w:val="24"/>
                <w:szCs w:val="24"/>
                <w:lang w:eastAsia="ru-RU"/>
              </w:rPr>
              <w:softHyphen/>
              <w:t>ний, подкормка, пересадка, рыхление. Выращивание рассады уличных цветов.</w:t>
            </w:r>
          </w:p>
        </w:tc>
        <w:tc>
          <w:tcPr>
            <w:tcW w:w="3402" w:type="dxa"/>
            <w:tcBorders>
              <w:top w:val="single" w:sz="4" w:space="0" w:color="auto"/>
              <w:left w:val="single" w:sz="4" w:space="0" w:color="auto"/>
              <w:bottom w:val="single" w:sz="4" w:space="0" w:color="auto"/>
              <w:right w:val="single" w:sz="4" w:space="0" w:color="auto"/>
            </w:tcBorders>
          </w:tcPr>
          <w:p w14:paraId="244A5BF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замечает весенние изменения в природе;</w:t>
            </w:r>
          </w:p>
          <w:p w14:paraId="53B73CF7"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творчество в опытно - исследовательской деятельности;</w:t>
            </w:r>
          </w:p>
          <w:p w14:paraId="37AAC3F2"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позитивно относится к разным видам труда.</w:t>
            </w:r>
          </w:p>
          <w:p w14:paraId="2D2BEA31" w14:textId="77777777" w:rsidR="00BD1FFB" w:rsidRDefault="00BD1FFB">
            <w:pPr>
              <w:spacing w:after="0" w:line="240" w:lineRule="auto"/>
              <w:rPr>
                <w:rFonts w:ascii="Times New Roman" w:hAnsi="Times New Roman"/>
                <w:sz w:val="24"/>
                <w:szCs w:val="24"/>
              </w:rPr>
            </w:pPr>
          </w:p>
          <w:p w14:paraId="08C41406" w14:textId="77777777" w:rsidR="00BD1FFB" w:rsidRDefault="00BD1FFB">
            <w:pPr>
              <w:spacing w:after="0" w:line="240" w:lineRule="auto"/>
              <w:rPr>
                <w:rFonts w:ascii="Times New Roman" w:hAnsi="Times New Roman"/>
                <w:sz w:val="24"/>
                <w:szCs w:val="24"/>
              </w:rPr>
            </w:pPr>
          </w:p>
        </w:tc>
      </w:tr>
    </w:tbl>
    <w:p w14:paraId="054A9EC9" w14:textId="77777777" w:rsidR="00BD1FFB" w:rsidRDefault="00BD1FFB" w:rsidP="00BD1FFB">
      <w:pPr>
        <w:spacing w:after="0" w:line="240" w:lineRule="auto"/>
        <w:rPr>
          <w:rFonts w:ascii="Times New Roman" w:eastAsia="Calibri" w:hAnsi="Times New Roman" w:cs="Times New Roman"/>
          <w:b/>
          <w:sz w:val="24"/>
          <w:szCs w:val="24"/>
        </w:rPr>
      </w:pPr>
    </w:p>
    <w:p w14:paraId="1ABA283D"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2A66DDF"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49FAE2E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5D1E950"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10F0921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7820F86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23E5AFC1"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94452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2E7C73"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1E695552" w14:textId="77777777" w:rsidR="00686DE9" w:rsidRDefault="00686DE9" w:rsidP="00686DE9">
            <w:pPr>
              <w:spacing w:after="0" w:line="240" w:lineRule="auto"/>
              <w:jc w:val="center"/>
              <w:rPr>
                <w:rFonts w:ascii="Times New Roman" w:hAnsi="Times New Roman"/>
                <w:bCs/>
                <w:sz w:val="24"/>
                <w:szCs w:val="24"/>
              </w:rPr>
            </w:pPr>
          </w:p>
        </w:tc>
      </w:tr>
      <w:tr w:rsidR="00BD1FFB" w14:paraId="274164D7" w14:textId="77777777" w:rsidTr="00BD1FFB">
        <w:tc>
          <w:tcPr>
            <w:tcW w:w="2376" w:type="dxa"/>
            <w:tcBorders>
              <w:top w:val="single" w:sz="4" w:space="0" w:color="auto"/>
              <w:left w:val="single" w:sz="4" w:space="0" w:color="auto"/>
              <w:bottom w:val="single" w:sz="4" w:space="0" w:color="auto"/>
              <w:right w:val="single" w:sz="4" w:space="0" w:color="auto"/>
            </w:tcBorders>
          </w:tcPr>
          <w:p w14:paraId="38DFE05C"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7FAEE97B"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создание условий для развития познавательных детских интересов.</w:t>
            </w:r>
          </w:p>
          <w:p w14:paraId="74401F7F" w14:textId="77777777" w:rsidR="00BD1FFB" w:rsidRDefault="00BD1FFB">
            <w:pPr>
              <w:spacing w:after="0" w:line="240" w:lineRule="auto"/>
              <w:rPr>
                <w:rFonts w:ascii="Times New Roman" w:eastAsia="Times New Roman" w:hAnsi="Times New Roman"/>
                <w:b/>
                <w:sz w:val="24"/>
                <w:szCs w:val="24"/>
                <w:lang w:eastAsia="ru-RU"/>
              </w:rPr>
            </w:pPr>
          </w:p>
          <w:p w14:paraId="5B05493D" w14:textId="77777777" w:rsidR="00BD1FFB" w:rsidRDefault="00BD1FFB">
            <w:pPr>
              <w:spacing w:after="0" w:line="240" w:lineRule="auto"/>
              <w:rPr>
                <w:rFonts w:ascii="Times New Roman" w:eastAsia="Calibri"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4D79DF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развивать познавательные интересы детей в процессе разных видов деятельности.</w:t>
            </w:r>
          </w:p>
          <w:p w14:paraId="0ED43A1E" w14:textId="77777777" w:rsidR="00BD1FFB" w:rsidRDefault="00BD1FFB">
            <w:pPr>
              <w:spacing w:after="0" w:line="240" w:lineRule="auto"/>
              <w:rPr>
                <w:rFonts w:ascii="Times New Roman" w:hAnsi="Times New Roman"/>
                <w:sz w:val="24"/>
                <w:szCs w:val="24"/>
              </w:rPr>
            </w:pPr>
          </w:p>
          <w:p w14:paraId="7EC650A9"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9115357" w14:textId="77777777" w:rsidR="00BD1FFB" w:rsidRDefault="00BD1FFB">
            <w:pPr>
              <w:spacing w:after="0" w:line="240" w:lineRule="auto"/>
              <w:rPr>
                <w:rFonts w:ascii="Times New Roman" w:hAnsi="Times New Roman"/>
                <w:b/>
                <w:sz w:val="24"/>
                <w:szCs w:val="24"/>
              </w:rPr>
            </w:pPr>
            <w:r>
              <w:rPr>
                <w:rFonts w:ascii="Times New Roman" w:hAnsi="Times New Roman"/>
                <w:b/>
                <w:sz w:val="24"/>
                <w:szCs w:val="24"/>
              </w:rPr>
              <w:t>«Апрельские наблюдения» (продолжение)</w:t>
            </w:r>
          </w:p>
          <w:p w14:paraId="48B6F278"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Краткое содержание:</w:t>
            </w:r>
          </w:p>
          <w:p w14:paraId="2D80B279"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p w14:paraId="3D4B8D5F" w14:textId="77777777" w:rsidR="00BD1FFB" w:rsidRDefault="00BD1FFB">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чтение художественной литературы;</w:t>
            </w:r>
          </w:p>
          <w:p w14:paraId="167B3EF2" w14:textId="77777777" w:rsidR="00BD1FFB" w:rsidRDefault="00BD1FFB">
            <w:pPr>
              <w:spacing w:after="0" w:line="240" w:lineRule="auto"/>
              <w:rPr>
                <w:rFonts w:ascii="Times New Roman" w:eastAsia="Calibri" w:hAnsi="Times New Roman"/>
                <w:sz w:val="24"/>
                <w:szCs w:val="24"/>
              </w:rPr>
            </w:pPr>
            <w:r>
              <w:rPr>
                <w:rFonts w:ascii="Times New Roman" w:hAnsi="Times New Roman"/>
                <w:sz w:val="24"/>
                <w:szCs w:val="24"/>
              </w:rPr>
              <w:t>- игровая деятельность.</w:t>
            </w:r>
          </w:p>
          <w:p w14:paraId="112A7DB1"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624B67C" w14:textId="77777777" w:rsidR="00BD1FFB" w:rsidRDefault="00BD1FF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69797BF3"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Наблюдения.</w:t>
            </w:r>
          </w:p>
          <w:p w14:paraId="74950F5D"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Одуванчик </w:t>
            </w:r>
            <w:r>
              <w:rPr>
                <w:rFonts w:ascii="Times New Roman" w:eastAsia="Times New Roman" w:hAnsi="Times New Roman"/>
                <w:i/>
                <w:iCs/>
                <w:color w:val="000000"/>
                <w:sz w:val="24"/>
                <w:szCs w:val="24"/>
                <w:lang w:eastAsia="ru-RU"/>
              </w:rPr>
              <w:t>(разные стадии развития).</w:t>
            </w:r>
          </w:p>
          <w:p w14:paraId="157B46D1"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Мальки рыб. Канарейка на гнезде с яйцами.</w:t>
            </w:r>
          </w:p>
          <w:p w14:paraId="35588649"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Посадка саженцев.</w:t>
            </w:r>
          </w:p>
          <w:p w14:paraId="20246781"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Жуки, бабочки, мухи, комары, муравьи, дождевые черви </w:t>
            </w:r>
            <w:r>
              <w:rPr>
                <w:rFonts w:ascii="Times New Roman" w:eastAsia="Times New Roman" w:hAnsi="Times New Roman"/>
                <w:i/>
                <w:iCs/>
                <w:color w:val="000000"/>
                <w:sz w:val="24"/>
                <w:szCs w:val="24"/>
                <w:lang w:eastAsia="ru-RU"/>
              </w:rPr>
              <w:t>(умение их различать).</w:t>
            </w:r>
          </w:p>
          <w:p w14:paraId="2FA37031"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Кошки и собаки, греющиеся на солнце.</w:t>
            </w:r>
          </w:p>
          <w:p w14:paraId="2C13E7B6" w14:textId="77777777" w:rsidR="00BD1FFB" w:rsidRDefault="00BD1FFB">
            <w:pPr>
              <w:spacing w:after="0" w:line="240" w:lineRule="auto"/>
              <w:rPr>
                <w:rFonts w:ascii="Times New Roman" w:eastAsia="Times New Roman" w:hAnsi="Times New Roman"/>
                <w:sz w:val="24"/>
                <w:szCs w:val="24"/>
                <w:lang w:eastAsia="ru-RU"/>
              </w:rPr>
            </w:pPr>
          </w:p>
          <w:p w14:paraId="12ACF7C7"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Неживая природа. В теплый солнечный день описать состояние природы и погоды. Спросить детей, почему они так легко одеты, с чем это связано. </w:t>
            </w:r>
          </w:p>
          <w:p w14:paraId="10AA4BC9" w14:textId="77777777" w:rsidR="00BD1FFB" w:rsidRDefault="00BD1FFB">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 xml:space="preserve">Отметить цвет неба, закрепить названия облаков </w:t>
            </w:r>
            <w:r>
              <w:rPr>
                <w:rFonts w:ascii="Times New Roman" w:eastAsia="Times New Roman" w:hAnsi="Times New Roman"/>
                <w:i/>
                <w:iCs/>
                <w:color w:val="000000"/>
                <w:sz w:val="24"/>
                <w:szCs w:val="24"/>
                <w:lang w:eastAsia="ru-RU"/>
              </w:rPr>
              <w:t xml:space="preserve">(кучевые); </w:t>
            </w:r>
            <w:r>
              <w:rPr>
                <w:rFonts w:ascii="Times New Roman" w:eastAsia="Times New Roman" w:hAnsi="Times New Roman"/>
                <w:color w:val="000000"/>
                <w:sz w:val="24"/>
                <w:szCs w:val="24"/>
                <w:lang w:eastAsia="ru-RU"/>
              </w:rPr>
              <w:t xml:space="preserve">какой дует ветерок </w:t>
            </w:r>
            <w:r>
              <w:rPr>
                <w:rFonts w:ascii="Times New Roman" w:eastAsia="Times New Roman" w:hAnsi="Times New Roman"/>
                <w:i/>
                <w:iCs/>
                <w:color w:val="000000"/>
                <w:sz w:val="24"/>
                <w:szCs w:val="24"/>
                <w:lang w:eastAsia="ru-RU"/>
              </w:rPr>
              <w:t>(по</w:t>
            </w:r>
            <w:r>
              <w:rPr>
                <w:rFonts w:ascii="Times New Roman" w:eastAsia="Times New Roman" w:hAnsi="Times New Roman"/>
                <w:i/>
                <w:iCs/>
                <w:color w:val="000000"/>
                <w:sz w:val="24"/>
                <w:szCs w:val="24"/>
                <w:lang w:eastAsia="ru-RU"/>
              </w:rPr>
              <w:softHyphen/>
              <w:t>добрать определения: теплый, ласковый, шаловливый, нежный).</w:t>
            </w:r>
          </w:p>
          <w:p w14:paraId="702A243A" w14:textId="77777777" w:rsidR="00BD1FFB" w:rsidRDefault="00BD1FFB">
            <w:pPr>
              <w:spacing w:after="0" w:line="240" w:lineRule="auto"/>
              <w:rPr>
                <w:rFonts w:ascii="Times New Roman" w:eastAsia="Times New Roman" w:hAnsi="Times New Roman"/>
                <w:sz w:val="24"/>
                <w:szCs w:val="24"/>
                <w:lang w:eastAsia="ru-RU"/>
              </w:rPr>
            </w:pPr>
          </w:p>
          <w:p w14:paraId="1BBCA67B"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Опыты: </w:t>
            </w:r>
            <w:r>
              <w:rPr>
                <w:rFonts w:ascii="Times New Roman" w:eastAsia="Times New Roman" w:hAnsi="Times New Roman"/>
                <w:color w:val="000000"/>
                <w:sz w:val="24"/>
                <w:szCs w:val="24"/>
                <w:lang w:eastAsia="ru-RU"/>
              </w:rPr>
              <w:t>«Радуга», «Естественная лупа».</w:t>
            </w:r>
          </w:p>
          <w:p w14:paraId="2F4B7541" w14:textId="77777777" w:rsidR="00BD1FFB" w:rsidRDefault="00BD1FFB">
            <w:pPr>
              <w:spacing w:after="0" w:line="240" w:lineRule="auto"/>
              <w:rPr>
                <w:rFonts w:ascii="Times New Roman" w:eastAsia="Times New Roman" w:hAnsi="Times New Roman"/>
                <w:color w:val="000000"/>
                <w:sz w:val="24"/>
                <w:szCs w:val="24"/>
                <w:lang w:eastAsia="ru-RU"/>
              </w:rPr>
            </w:pPr>
          </w:p>
          <w:p w14:paraId="7CDE1DC5" w14:textId="77777777" w:rsidR="00BD1FFB" w:rsidRDefault="00BD1FFB">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Чтение художественной литературы</w:t>
            </w:r>
          </w:p>
          <w:p w14:paraId="702902A1"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iCs/>
                <w:color w:val="000000"/>
                <w:sz w:val="24"/>
                <w:szCs w:val="24"/>
                <w:lang w:eastAsia="ru-RU"/>
              </w:rPr>
              <w:t>Е. Чарушин</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 xml:space="preserve">«Воробей», </w:t>
            </w:r>
            <w:r>
              <w:rPr>
                <w:rFonts w:ascii="Times New Roman" w:eastAsia="Times New Roman" w:hAnsi="Times New Roman"/>
                <w:iCs/>
                <w:color w:val="000000"/>
                <w:sz w:val="24"/>
                <w:szCs w:val="24"/>
                <w:lang w:eastAsia="ru-RU"/>
              </w:rPr>
              <w:t>В. Бианки</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«Первая охота».</w:t>
            </w:r>
          </w:p>
          <w:p w14:paraId="7056C243" w14:textId="77777777" w:rsidR="00BD1FFB" w:rsidRDefault="00BD1FFB">
            <w:pPr>
              <w:spacing w:after="0" w:line="240" w:lineRule="auto"/>
              <w:rPr>
                <w:rFonts w:ascii="Times New Roman" w:eastAsia="Times New Roman" w:hAnsi="Times New Roman"/>
                <w:color w:val="000000"/>
                <w:sz w:val="24"/>
                <w:szCs w:val="24"/>
                <w:lang w:eastAsia="ru-RU"/>
              </w:rPr>
            </w:pPr>
          </w:p>
          <w:p w14:paraId="4B677435"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5AE1F66F"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Подвижная игра </w:t>
            </w:r>
            <w:r>
              <w:rPr>
                <w:rFonts w:ascii="Times New Roman" w:eastAsia="Times New Roman" w:hAnsi="Times New Roman"/>
                <w:color w:val="000000"/>
                <w:sz w:val="24"/>
                <w:szCs w:val="24"/>
                <w:lang w:eastAsia="ru-RU"/>
              </w:rPr>
              <w:t>«Два гуся».</w:t>
            </w:r>
          </w:p>
          <w:p w14:paraId="29B7F0B8" w14:textId="77777777" w:rsidR="00686DE9" w:rsidRDefault="00686DE9">
            <w:pPr>
              <w:spacing w:after="0" w:line="240" w:lineRule="auto"/>
              <w:rPr>
                <w:rFonts w:ascii="Times New Roman" w:eastAsia="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109A880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замечает весенние изменения в природе:</w:t>
            </w:r>
          </w:p>
          <w:p w14:paraId="13605AF1"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проявляет творчество в познавательно - исследовательской деятельности;</w:t>
            </w:r>
          </w:p>
          <w:p w14:paraId="728D9B7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позитивно относится к разным видам труда.</w:t>
            </w:r>
          </w:p>
          <w:p w14:paraId="3D918B0E" w14:textId="77777777" w:rsidR="00BD1FFB" w:rsidRDefault="00BD1FFB">
            <w:pPr>
              <w:spacing w:after="0" w:line="240" w:lineRule="auto"/>
              <w:rPr>
                <w:rFonts w:ascii="Times New Roman" w:hAnsi="Times New Roman"/>
                <w:sz w:val="24"/>
                <w:szCs w:val="24"/>
              </w:rPr>
            </w:pPr>
          </w:p>
          <w:p w14:paraId="139070BB" w14:textId="77777777" w:rsidR="00BD1FFB" w:rsidRDefault="00BD1FFB">
            <w:pPr>
              <w:spacing w:after="0" w:line="240" w:lineRule="auto"/>
              <w:rPr>
                <w:rFonts w:ascii="Times New Roman" w:hAnsi="Times New Roman"/>
                <w:sz w:val="24"/>
                <w:szCs w:val="24"/>
              </w:rPr>
            </w:pPr>
          </w:p>
        </w:tc>
      </w:tr>
    </w:tbl>
    <w:p w14:paraId="12C65AB5" w14:textId="77777777" w:rsidR="00BD1FFB" w:rsidRDefault="00BD1FFB" w:rsidP="00BD1FFB">
      <w:pPr>
        <w:spacing w:after="0" w:line="240" w:lineRule="auto"/>
        <w:rPr>
          <w:rFonts w:ascii="Times New Roman" w:eastAsia="Calibri" w:hAnsi="Times New Roman" w:cs="Times New Roman"/>
          <w:b/>
          <w:sz w:val="24"/>
          <w:szCs w:val="24"/>
        </w:rPr>
      </w:pPr>
    </w:p>
    <w:p w14:paraId="5E9299FC"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92A3648"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7061AA2C"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23714AE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4C53B5E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4276DA14"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649905B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7CE5C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886BF3"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5BA1FC87" w14:textId="77777777" w:rsidR="00686DE9" w:rsidRDefault="00686DE9" w:rsidP="00686DE9">
            <w:pPr>
              <w:spacing w:after="0" w:line="240" w:lineRule="auto"/>
              <w:jc w:val="center"/>
              <w:rPr>
                <w:rFonts w:ascii="Times New Roman" w:hAnsi="Times New Roman"/>
                <w:bCs/>
                <w:sz w:val="24"/>
                <w:szCs w:val="24"/>
              </w:rPr>
            </w:pPr>
          </w:p>
        </w:tc>
      </w:tr>
      <w:tr w:rsidR="00BD1FFB" w14:paraId="6F87E5D6" w14:textId="77777777" w:rsidTr="00BD1FFB">
        <w:tc>
          <w:tcPr>
            <w:tcW w:w="2376" w:type="dxa"/>
            <w:tcBorders>
              <w:top w:val="single" w:sz="4" w:space="0" w:color="auto"/>
              <w:left w:val="single" w:sz="4" w:space="0" w:color="auto"/>
              <w:bottom w:val="single" w:sz="4" w:space="0" w:color="auto"/>
              <w:right w:val="single" w:sz="4" w:space="0" w:color="auto"/>
            </w:tcBorders>
          </w:tcPr>
          <w:p w14:paraId="6DCA3FBC"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02FC02E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создание </w:t>
            </w:r>
          </w:p>
          <w:p w14:paraId="190888FA"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условий для развития кругозора и познавательно - исследовательской деятельности в процессе игровой деятельности.</w:t>
            </w:r>
          </w:p>
          <w:p w14:paraId="777B9A9D" w14:textId="77777777" w:rsidR="00BD1FFB" w:rsidRDefault="00BD1FFB">
            <w:pPr>
              <w:spacing w:after="0" w:line="240" w:lineRule="auto"/>
              <w:rPr>
                <w:rFonts w:ascii="Times New Roman" w:hAnsi="Times New Roman"/>
                <w:sz w:val="24"/>
                <w:szCs w:val="24"/>
              </w:rPr>
            </w:pPr>
          </w:p>
          <w:p w14:paraId="5BE767ED"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578AE8B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расширять представления о мире природы в процессе игровой деятельности.</w:t>
            </w:r>
          </w:p>
          <w:p w14:paraId="070E3A07"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7D4E2F4" w14:textId="77777777" w:rsidR="00BD1FFB" w:rsidRDefault="00BD1FFB">
            <w:pPr>
              <w:spacing w:after="0" w:line="240" w:lineRule="auto"/>
              <w:rPr>
                <w:rFonts w:ascii="Times New Roman" w:hAnsi="Times New Roman"/>
                <w:bCs/>
                <w:sz w:val="24"/>
                <w:szCs w:val="24"/>
              </w:rPr>
            </w:pPr>
            <w:r>
              <w:rPr>
                <w:rFonts w:ascii="Times New Roman" w:hAnsi="Times New Roman"/>
                <w:bCs/>
                <w:sz w:val="24"/>
                <w:szCs w:val="24"/>
              </w:rPr>
              <w:t>Неделя игры</w:t>
            </w:r>
          </w:p>
          <w:p w14:paraId="4D137E43" w14:textId="77777777" w:rsidR="00BD1FFB" w:rsidRDefault="00BD1FFB">
            <w:pPr>
              <w:spacing w:after="0" w:line="240" w:lineRule="auto"/>
              <w:rPr>
                <w:rFonts w:ascii="Times New Roman" w:hAnsi="Times New Roman"/>
                <w:bCs/>
                <w:sz w:val="24"/>
                <w:szCs w:val="24"/>
              </w:rPr>
            </w:pPr>
            <w:r>
              <w:rPr>
                <w:rFonts w:ascii="Times New Roman" w:hAnsi="Times New Roman"/>
                <w:bCs/>
                <w:sz w:val="24"/>
                <w:szCs w:val="24"/>
              </w:rPr>
              <w:t>Краткое содержание:</w:t>
            </w:r>
          </w:p>
          <w:p w14:paraId="7FDF9F16" w14:textId="77777777" w:rsidR="00BD1FFB" w:rsidRDefault="00BD1FFB">
            <w:pPr>
              <w:spacing w:after="0" w:line="240" w:lineRule="auto"/>
              <w:rPr>
                <w:rFonts w:ascii="Times New Roman" w:hAnsi="Times New Roman"/>
                <w:bCs/>
                <w:sz w:val="24"/>
                <w:szCs w:val="24"/>
              </w:rPr>
            </w:pPr>
            <w:r>
              <w:rPr>
                <w:rFonts w:ascii="Times New Roman" w:hAnsi="Times New Roman"/>
                <w:bCs/>
                <w:sz w:val="24"/>
                <w:szCs w:val="24"/>
              </w:rPr>
              <w:t>- игровая деятельность.</w:t>
            </w:r>
          </w:p>
        </w:tc>
        <w:tc>
          <w:tcPr>
            <w:tcW w:w="6804" w:type="dxa"/>
            <w:tcBorders>
              <w:top w:val="single" w:sz="4" w:space="0" w:color="auto"/>
              <w:left w:val="single" w:sz="4" w:space="0" w:color="auto"/>
              <w:bottom w:val="single" w:sz="4" w:space="0" w:color="auto"/>
              <w:right w:val="single" w:sz="4" w:space="0" w:color="auto"/>
            </w:tcBorders>
          </w:tcPr>
          <w:p w14:paraId="40E70B86"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7AB1E952"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Словарная игра </w:t>
            </w:r>
            <w:r>
              <w:rPr>
                <w:rFonts w:ascii="Times New Roman" w:eastAsia="Times New Roman" w:hAnsi="Times New Roman"/>
                <w:color w:val="000000"/>
                <w:sz w:val="24"/>
                <w:szCs w:val="24"/>
                <w:lang w:eastAsia="ru-RU"/>
              </w:rPr>
              <w:t>«Повторяя друг за другом».</w:t>
            </w:r>
          </w:p>
          <w:p w14:paraId="1650E03C"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Игровые ситуации: </w:t>
            </w:r>
            <w:r>
              <w:rPr>
                <w:rFonts w:ascii="Times New Roman" w:eastAsia="Times New Roman" w:hAnsi="Times New Roman"/>
                <w:color w:val="000000"/>
                <w:sz w:val="24"/>
                <w:szCs w:val="24"/>
                <w:lang w:eastAsia="ru-RU"/>
              </w:rPr>
              <w:t>«Дюймовочка знакомит ребят с первоцветами, «Прогулка в лес».</w:t>
            </w:r>
          </w:p>
          <w:p w14:paraId="37B71193" w14:textId="77777777" w:rsidR="00BD1FFB" w:rsidRDefault="00BD1FFB">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Дидактические игры: </w:t>
            </w:r>
            <w:r>
              <w:rPr>
                <w:rFonts w:ascii="Times New Roman" w:eastAsia="Times New Roman" w:hAnsi="Times New Roman"/>
                <w:color w:val="000000"/>
                <w:sz w:val="24"/>
                <w:szCs w:val="24"/>
                <w:lang w:eastAsia="ru-RU"/>
              </w:rPr>
              <w:t>«Кто как поет?», «Третий лишний».</w:t>
            </w:r>
          </w:p>
          <w:p w14:paraId="0529FB97" w14:textId="77777777" w:rsidR="00BD1FFB" w:rsidRDefault="00BD1FF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Игра </w:t>
            </w:r>
            <w:r>
              <w:rPr>
                <w:rFonts w:ascii="Times New Roman" w:eastAsia="Times New Roman" w:hAnsi="Times New Roman"/>
                <w:color w:val="000000"/>
                <w:sz w:val="24"/>
                <w:szCs w:val="24"/>
                <w:lang w:eastAsia="ru-RU"/>
              </w:rPr>
              <w:t xml:space="preserve">«Лети, листок, ко мне в кузовок». </w:t>
            </w:r>
          </w:p>
          <w:p w14:paraId="36A57266" w14:textId="77777777" w:rsidR="00BD1FFB" w:rsidRDefault="00BD1F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Подвижная</w:t>
            </w:r>
            <w:r>
              <w:rPr>
                <w:rFonts w:ascii="Times New Roman" w:eastAsia="Times New Roman" w:hAnsi="Times New Roman"/>
                <w:b/>
                <w:bCs/>
                <w:color w:val="000000"/>
                <w:sz w:val="24"/>
                <w:szCs w:val="24"/>
                <w:lang w:eastAsia="ru-RU"/>
              </w:rPr>
              <w:t xml:space="preserve"> игра </w:t>
            </w:r>
            <w:r>
              <w:rPr>
                <w:rFonts w:ascii="Times New Roman" w:eastAsia="Times New Roman" w:hAnsi="Times New Roman"/>
                <w:color w:val="000000"/>
                <w:sz w:val="24"/>
                <w:szCs w:val="24"/>
                <w:lang w:eastAsia="ru-RU"/>
              </w:rPr>
              <w:t>«Два гуся».</w:t>
            </w:r>
          </w:p>
          <w:p w14:paraId="042282C8" w14:textId="77777777" w:rsidR="00BD1FFB" w:rsidRDefault="00BD1FFB">
            <w:pPr>
              <w:spacing w:after="0" w:line="240" w:lineRule="auto"/>
              <w:rPr>
                <w:rFonts w:ascii="Times New Roman" w:hAnsi="Times New Roman"/>
                <w:b/>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14:paraId="3AFFF05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проявляет инициативу в игровой деятельности.</w:t>
            </w:r>
          </w:p>
          <w:p w14:paraId="07B36670" w14:textId="77777777" w:rsidR="00BD1FFB" w:rsidRDefault="00BD1FFB">
            <w:pPr>
              <w:spacing w:after="0" w:line="240" w:lineRule="auto"/>
              <w:rPr>
                <w:rFonts w:ascii="Times New Roman" w:hAnsi="Times New Roman"/>
                <w:sz w:val="24"/>
                <w:szCs w:val="24"/>
              </w:rPr>
            </w:pPr>
          </w:p>
          <w:p w14:paraId="086D98B4" w14:textId="77777777" w:rsidR="00BD1FFB" w:rsidRDefault="00BD1FFB">
            <w:pPr>
              <w:spacing w:after="0" w:line="240" w:lineRule="auto"/>
              <w:rPr>
                <w:rFonts w:ascii="Times New Roman" w:hAnsi="Times New Roman"/>
                <w:sz w:val="24"/>
                <w:szCs w:val="24"/>
              </w:rPr>
            </w:pPr>
          </w:p>
        </w:tc>
      </w:tr>
    </w:tbl>
    <w:p w14:paraId="4B8948A3" w14:textId="77777777" w:rsidR="00BD1FFB" w:rsidRDefault="00BD1FFB" w:rsidP="00BD1FFB">
      <w:pPr>
        <w:spacing w:after="0" w:line="240" w:lineRule="auto"/>
        <w:jc w:val="center"/>
        <w:rPr>
          <w:rFonts w:ascii="Times New Roman" w:eastAsia="Calibri" w:hAnsi="Times New Roman" w:cs="Times New Roman"/>
          <w:b/>
          <w:sz w:val="24"/>
          <w:szCs w:val="24"/>
        </w:rPr>
      </w:pPr>
    </w:p>
    <w:p w14:paraId="6CB485D4"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47F1671" w14:textId="77777777" w:rsidR="00BD1FFB" w:rsidRDefault="00BD1FFB" w:rsidP="00BD1F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14:paraId="7A8CD3C6"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6B80ADF5"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07A5544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6C9E2F3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0B86E0AD"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5065F23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0ADA2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5F5199"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54CA2F2D" w14:textId="77777777" w:rsidR="00686DE9" w:rsidRDefault="00686DE9" w:rsidP="00686DE9">
            <w:pPr>
              <w:spacing w:after="0" w:line="240" w:lineRule="auto"/>
              <w:jc w:val="center"/>
              <w:rPr>
                <w:rFonts w:ascii="Times New Roman" w:hAnsi="Times New Roman"/>
                <w:bCs/>
                <w:sz w:val="24"/>
                <w:szCs w:val="24"/>
              </w:rPr>
            </w:pPr>
          </w:p>
        </w:tc>
      </w:tr>
      <w:tr w:rsidR="00BD1FFB" w14:paraId="01C0E596" w14:textId="77777777" w:rsidTr="00BD1FFB">
        <w:tc>
          <w:tcPr>
            <w:tcW w:w="2376" w:type="dxa"/>
            <w:tcBorders>
              <w:top w:val="single" w:sz="4" w:space="0" w:color="auto"/>
              <w:left w:val="single" w:sz="4" w:space="0" w:color="auto"/>
              <w:bottom w:val="single" w:sz="4" w:space="0" w:color="auto"/>
              <w:right w:val="single" w:sz="4" w:space="0" w:color="auto"/>
            </w:tcBorders>
          </w:tcPr>
          <w:p w14:paraId="429E7D53"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553AB397"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xml:space="preserve">создание условий для проведения </w:t>
            </w:r>
            <w:r>
              <w:rPr>
                <w:rFonts w:ascii="Times New Roman" w:hAnsi="Times New Roman"/>
                <w:bCs/>
                <w:sz w:val="24"/>
                <w:szCs w:val="24"/>
              </w:rPr>
              <w:t>итогового мониторинга по развитию кругозора и познавательно - исследовательской деятельности в природе и окружающем мире.</w:t>
            </w:r>
          </w:p>
          <w:p w14:paraId="48088AE9" w14:textId="77777777" w:rsidR="00BD1FFB" w:rsidRDefault="00BD1FFB">
            <w:pPr>
              <w:spacing w:after="0" w:line="240" w:lineRule="auto"/>
              <w:rPr>
                <w:rFonts w:ascii="Times New Roman" w:hAnsi="Times New Roman"/>
                <w:bCs/>
                <w:sz w:val="24"/>
                <w:szCs w:val="24"/>
              </w:rPr>
            </w:pPr>
          </w:p>
          <w:p w14:paraId="0AC5EB6F" w14:textId="77777777" w:rsidR="00BD1FFB" w:rsidRDefault="00BD1FFB">
            <w:pPr>
              <w:spacing w:after="0" w:line="240" w:lineRule="auto"/>
              <w:rPr>
                <w:rFonts w:ascii="Times New Roman" w:hAnsi="Times New Roman"/>
                <w:bCs/>
                <w:sz w:val="24"/>
                <w:szCs w:val="24"/>
              </w:rPr>
            </w:pPr>
            <w:r>
              <w:rPr>
                <w:rFonts w:ascii="Times New Roman" w:hAnsi="Times New Roman"/>
                <w:b/>
                <w:bCs/>
                <w:sz w:val="24"/>
                <w:szCs w:val="24"/>
              </w:rPr>
              <w:t>Задача:</w:t>
            </w:r>
            <w:r>
              <w:rPr>
                <w:rFonts w:ascii="Times New Roman" w:hAnsi="Times New Roman"/>
                <w:bCs/>
                <w:sz w:val="24"/>
                <w:szCs w:val="24"/>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14:paraId="65E5AC2E"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0B5D05"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«Ознакомление с природой. Времена года».</w:t>
            </w:r>
          </w:p>
          <w:p w14:paraId="49FC4968"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E98E449"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Итоговый мониторинг. </w:t>
            </w:r>
          </w:p>
          <w:p w14:paraId="7A7AA5A0"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«Ознакомление с природой. Времена года». </w:t>
            </w:r>
          </w:p>
          <w:p w14:paraId="4E30D48C"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Содержание мониторинга составляют игровые задания, игровые ситуации по теме. </w:t>
            </w:r>
          </w:p>
        </w:tc>
        <w:tc>
          <w:tcPr>
            <w:tcW w:w="3402" w:type="dxa"/>
            <w:tcBorders>
              <w:top w:val="single" w:sz="4" w:space="0" w:color="auto"/>
              <w:left w:val="single" w:sz="4" w:space="0" w:color="auto"/>
              <w:bottom w:val="single" w:sz="4" w:space="0" w:color="auto"/>
              <w:right w:val="single" w:sz="4" w:space="0" w:color="auto"/>
            </w:tcBorders>
          </w:tcPr>
          <w:p w14:paraId="4256EE94"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временах года, сезонных изменениях в природе.</w:t>
            </w:r>
          </w:p>
          <w:p w14:paraId="1C0B76F0" w14:textId="77777777" w:rsidR="00BD1FFB" w:rsidRDefault="00BD1FFB">
            <w:pPr>
              <w:spacing w:after="0" w:line="240" w:lineRule="auto"/>
              <w:rPr>
                <w:rFonts w:ascii="Times New Roman" w:hAnsi="Times New Roman"/>
                <w:sz w:val="24"/>
                <w:szCs w:val="24"/>
              </w:rPr>
            </w:pPr>
          </w:p>
          <w:p w14:paraId="7EDEA07D" w14:textId="77777777" w:rsidR="00BD1FFB" w:rsidRDefault="00BD1FFB">
            <w:pPr>
              <w:spacing w:after="0" w:line="240" w:lineRule="auto"/>
              <w:rPr>
                <w:rFonts w:ascii="Times New Roman" w:hAnsi="Times New Roman"/>
                <w:sz w:val="24"/>
                <w:szCs w:val="24"/>
              </w:rPr>
            </w:pPr>
          </w:p>
          <w:p w14:paraId="3DBFCA4E" w14:textId="77777777" w:rsidR="00BD1FFB" w:rsidRDefault="00BD1FFB">
            <w:pPr>
              <w:spacing w:after="0" w:line="240" w:lineRule="auto"/>
              <w:rPr>
                <w:rFonts w:ascii="Times New Roman" w:hAnsi="Times New Roman"/>
                <w:sz w:val="24"/>
                <w:szCs w:val="24"/>
              </w:rPr>
            </w:pPr>
          </w:p>
        </w:tc>
      </w:tr>
    </w:tbl>
    <w:p w14:paraId="60345766" w14:textId="77777777" w:rsidR="00BD1FFB" w:rsidRDefault="00BD1FFB" w:rsidP="00BD1FFB">
      <w:pPr>
        <w:spacing w:after="0" w:line="240" w:lineRule="auto"/>
        <w:rPr>
          <w:rFonts w:ascii="Times New Roman" w:eastAsia="Calibri" w:hAnsi="Times New Roman" w:cs="Times New Roman"/>
          <w:b/>
          <w:sz w:val="24"/>
          <w:szCs w:val="24"/>
        </w:rPr>
      </w:pPr>
    </w:p>
    <w:p w14:paraId="5309CED4"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A5085A4"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5035F0A6"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3E23AA43"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7947A354"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4C51C94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78A44525"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FD82CB"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8F8462"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24D666E4" w14:textId="77777777" w:rsidR="00686DE9" w:rsidRDefault="00686DE9" w:rsidP="00686DE9">
            <w:pPr>
              <w:spacing w:after="0" w:line="240" w:lineRule="auto"/>
              <w:jc w:val="center"/>
              <w:rPr>
                <w:rFonts w:ascii="Times New Roman" w:hAnsi="Times New Roman"/>
                <w:bCs/>
                <w:sz w:val="24"/>
                <w:szCs w:val="24"/>
              </w:rPr>
            </w:pPr>
          </w:p>
        </w:tc>
      </w:tr>
      <w:tr w:rsidR="00BD1FFB" w14:paraId="28966ED5" w14:textId="77777777" w:rsidTr="00BD1FFB">
        <w:tc>
          <w:tcPr>
            <w:tcW w:w="2376" w:type="dxa"/>
            <w:tcBorders>
              <w:top w:val="single" w:sz="4" w:space="0" w:color="auto"/>
              <w:left w:val="single" w:sz="4" w:space="0" w:color="auto"/>
              <w:bottom w:val="single" w:sz="4" w:space="0" w:color="auto"/>
              <w:right w:val="single" w:sz="4" w:space="0" w:color="auto"/>
            </w:tcBorders>
          </w:tcPr>
          <w:p w14:paraId="405DF682"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6FC6A9C6"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xml:space="preserve">создание условий для проведения </w:t>
            </w:r>
            <w:r>
              <w:rPr>
                <w:rFonts w:ascii="Times New Roman" w:hAnsi="Times New Roman"/>
                <w:bCs/>
                <w:sz w:val="24"/>
                <w:szCs w:val="24"/>
              </w:rPr>
              <w:t>итогового мониторинга по развитию кругозора и познавательно – исследовательской деятельности в природе и окружающем мире.</w:t>
            </w:r>
          </w:p>
          <w:p w14:paraId="336BF4E3" w14:textId="77777777" w:rsidR="00BD1FFB" w:rsidRDefault="00BD1FFB">
            <w:pPr>
              <w:spacing w:after="0" w:line="240" w:lineRule="auto"/>
              <w:rPr>
                <w:rFonts w:ascii="Times New Roman" w:hAnsi="Times New Roman"/>
                <w:bCs/>
                <w:sz w:val="24"/>
                <w:szCs w:val="24"/>
              </w:rPr>
            </w:pPr>
          </w:p>
          <w:p w14:paraId="4F9E67EE" w14:textId="77777777" w:rsidR="00BD1FFB" w:rsidRDefault="00BD1FFB">
            <w:pPr>
              <w:spacing w:after="0" w:line="240" w:lineRule="auto"/>
              <w:rPr>
                <w:rFonts w:ascii="Times New Roman" w:hAnsi="Times New Roman"/>
                <w:bCs/>
                <w:sz w:val="24"/>
                <w:szCs w:val="24"/>
              </w:rPr>
            </w:pPr>
            <w:r>
              <w:rPr>
                <w:rFonts w:ascii="Times New Roman" w:hAnsi="Times New Roman"/>
                <w:b/>
                <w:bCs/>
                <w:sz w:val="24"/>
                <w:szCs w:val="24"/>
              </w:rPr>
              <w:t>Задача:</w:t>
            </w:r>
            <w:r>
              <w:rPr>
                <w:rFonts w:ascii="Times New Roman" w:hAnsi="Times New Roman"/>
                <w:bCs/>
                <w:sz w:val="24"/>
                <w:szCs w:val="24"/>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14:paraId="0B05E989" w14:textId="77777777" w:rsidR="00BD1FFB" w:rsidRDefault="00BD1FFB">
            <w:pPr>
              <w:spacing w:after="0" w:line="240" w:lineRule="auto"/>
              <w:rPr>
                <w:rFonts w:ascii="Times New Roman" w:hAnsi="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DCD899"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«Жизнь растений и животных в среде обитания».</w:t>
            </w:r>
          </w:p>
          <w:p w14:paraId="3F6E6FC0"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AC1F07F"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Итоговый мониторинг. </w:t>
            </w:r>
          </w:p>
          <w:p w14:paraId="4D33E026"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«Жизнь растений и животных в среде обитания».</w:t>
            </w:r>
          </w:p>
          <w:p w14:paraId="5A2AEB7E"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Содержание мониторинга составляют игровые задания, игровые ситуации по теме. </w:t>
            </w:r>
          </w:p>
        </w:tc>
        <w:tc>
          <w:tcPr>
            <w:tcW w:w="3402" w:type="dxa"/>
            <w:tcBorders>
              <w:top w:val="single" w:sz="4" w:space="0" w:color="auto"/>
              <w:left w:val="single" w:sz="4" w:space="0" w:color="auto"/>
              <w:bottom w:val="single" w:sz="4" w:space="0" w:color="auto"/>
              <w:right w:val="single" w:sz="4" w:space="0" w:color="auto"/>
            </w:tcBorders>
          </w:tcPr>
          <w:p w14:paraId="3B992AD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жизни растений и животных в среде обитания;</w:t>
            </w:r>
          </w:p>
          <w:p w14:paraId="7E0E8EA4"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может составить описательный рассказ о растениях и животных;</w:t>
            </w:r>
          </w:p>
          <w:p w14:paraId="0F831D6C"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использует речь для отражения результатов наблюдения.</w:t>
            </w:r>
          </w:p>
          <w:p w14:paraId="340C64D1" w14:textId="77777777" w:rsidR="00BD1FFB" w:rsidRDefault="00BD1FFB">
            <w:pPr>
              <w:spacing w:after="0" w:line="240" w:lineRule="auto"/>
              <w:rPr>
                <w:rFonts w:ascii="Times New Roman" w:hAnsi="Times New Roman"/>
                <w:sz w:val="24"/>
                <w:szCs w:val="24"/>
              </w:rPr>
            </w:pPr>
          </w:p>
          <w:p w14:paraId="5A8482B0" w14:textId="77777777" w:rsidR="00BD1FFB" w:rsidRDefault="00BD1FFB">
            <w:pPr>
              <w:spacing w:after="0" w:line="240" w:lineRule="auto"/>
              <w:rPr>
                <w:rFonts w:ascii="Times New Roman" w:hAnsi="Times New Roman"/>
                <w:sz w:val="24"/>
                <w:szCs w:val="24"/>
              </w:rPr>
            </w:pPr>
          </w:p>
        </w:tc>
      </w:tr>
    </w:tbl>
    <w:p w14:paraId="2E26B380" w14:textId="77777777" w:rsidR="00BD1FFB" w:rsidRDefault="00BD1FFB" w:rsidP="00BD1FFB">
      <w:pPr>
        <w:spacing w:after="0" w:line="240" w:lineRule="auto"/>
        <w:rPr>
          <w:rFonts w:ascii="Times New Roman" w:eastAsia="Calibri" w:hAnsi="Times New Roman" w:cs="Times New Roman"/>
          <w:b/>
          <w:sz w:val="24"/>
          <w:szCs w:val="24"/>
        </w:rPr>
      </w:pPr>
    </w:p>
    <w:p w14:paraId="1DC11257"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2E9491B"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0077246B"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1AA65ED0"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7B900868"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5F9F7C7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047780E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7981DCA"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BBB75C"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39760A55" w14:textId="77777777" w:rsidR="00686DE9" w:rsidRDefault="00686DE9" w:rsidP="00686DE9">
            <w:pPr>
              <w:spacing w:after="0" w:line="240" w:lineRule="auto"/>
              <w:jc w:val="center"/>
              <w:rPr>
                <w:rFonts w:ascii="Times New Roman" w:hAnsi="Times New Roman"/>
                <w:bCs/>
                <w:sz w:val="24"/>
                <w:szCs w:val="24"/>
              </w:rPr>
            </w:pPr>
          </w:p>
        </w:tc>
      </w:tr>
      <w:tr w:rsidR="00BD1FFB" w14:paraId="020E68E7" w14:textId="77777777" w:rsidTr="00BD1FFB">
        <w:tc>
          <w:tcPr>
            <w:tcW w:w="2376" w:type="dxa"/>
            <w:tcBorders>
              <w:top w:val="single" w:sz="4" w:space="0" w:color="auto"/>
              <w:left w:val="single" w:sz="4" w:space="0" w:color="auto"/>
              <w:bottom w:val="single" w:sz="4" w:space="0" w:color="auto"/>
              <w:right w:val="single" w:sz="4" w:space="0" w:color="auto"/>
            </w:tcBorders>
          </w:tcPr>
          <w:p w14:paraId="75BCBF8F"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650DD4F9"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xml:space="preserve">создание условий для проведения </w:t>
            </w:r>
            <w:r>
              <w:rPr>
                <w:rFonts w:ascii="Times New Roman" w:hAnsi="Times New Roman"/>
                <w:bCs/>
                <w:sz w:val="24"/>
                <w:szCs w:val="24"/>
              </w:rPr>
              <w:t>итогового мониторинга по развитию кругозора и познавательно - исследовательской деятельности в природе и окружающем мире.</w:t>
            </w:r>
          </w:p>
          <w:p w14:paraId="5EB03BC8" w14:textId="77777777" w:rsidR="00BD1FFB" w:rsidRDefault="00BD1FFB">
            <w:pPr>
              <w:spacing w:after="0" w:line="240" w:lineRule="auto"/>
              <w:rPr>
                <w:rFonts w:ascii="Times New Roman" w:hAnsi="Times New Roman"/>
                <w:bCs/>
                <w:sz w:val="24"/>
                <w:szCs w:val="24"/>
              </w:rPr>
            </w:pPr>
          </w:p>
          <w:p w14:paraId="29F25401" w14:textId="77777777" w:rsidR="00BD1FFB" w:rsidRDefault="00BD1FFB">
            <w:pPr>
              <w:spacing w:after="0" w:line="240" w:lineRule="auto"/>
              <w:rPr>
                <w:rFonts w:ascii="Times New Roman" w:hAnsi="Times New Roman"/>
                <w:bCs/>
                <w:sz w:val="24"/>
                <w:szCs w:val="24"/>
              </w:rPr>
            </w:pPr>
            <w:r>
              <w:rPr>
                <w:rFonts w:ascii="Times New Roman" w:hAnsi="Times New Roman"/>
                <w:b/>
                <w:bCs/>
                <w:sz w:val="24"/>
                <w:szCs w:val="24"/>
              </w:rPr>
              <w:t>Задача:</w:t>
            </w:r>
            <w:r>
              <w:rPr>
                <w:rFonts w:ascii="Times New Roman" w:hAnsi="Times New Roman"/>
                <w:bCs/>
                <w:sz w:val="24"/>
                <w:szCs w:val="24"/>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14:paraId="508D76DD"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E15E795"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«Места произрастания и обитания растений и животных».</w:t>
            </w:r>
          </w:p>
          <w:p w14:paraId="09621D2B"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405AC87"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Итоговый мониторинг. </w:t>
            </w:r>
          </w:p>
          <w:p w14:paraId="38B86978"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«Места произрастания и обитания растений и животных».</w:t>
            </w:r>
          </w:p>
          <w:p w14:paraId="15B303CD"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Содержание мониторинга составляют игровые задания, игровые ситуации по теме. </w:t>
            </w:r>
          </w:p>
        </w:tc>
        <w:tc>
          <w:tcPr>
            <w:tcW w:w="3402" w:type="dxa"/>
            <w:tcBorders>
              <w:top w:val="single" w:sz="4" w:space="0" w:color="auto"/>
              <w:left w:val="single" w:sz="4" w:space="0" w:color="auto"/>
              <w:bottom w:val="single" w:sz="4" w:space="0" w:color="auto"/>
              <w:right w:val="single" w:sz="4" w:space="0" w:color="auto"/>
            </w:tcBorders>
          </w:tcPr>
          <w:p w14:paraId="0FA595D5"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местах произрастания и обитания растений и животных;</w:t>
            </w:r>
          </w:p>
          <w:p w14:paraId="5E71D55C"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может составить описательный рассказ о местах произрастания и обитания растений и животных;</w:t>
            </w:r>
          </w:p>
          <w:p w14:paraId="5013011D"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использует речь для отражения результатов наблюдения.</w:t>
            </w:r>
          </w:p>
          <w:p w14:paraId="041E9573" w14:textId="77777777" w:rsidR="00BD1FFB" w:rsidRDefault="00BD1FFB">
            <w:pPr>
              <w:spacing w:after="0" w:line="240" w:lineRule="auto"/>
              <w:rPr>
                <w:rFonts w:ascii="Times New Roman" w:hAnsi="Times New Roman"/>
                <w:sz w:val="24"/>
                <w:szCs w:val="24"/>
              </w:rPr>
            </w:pPr>
          </w:p>
          <w:p w14:paraId="2457FD13" w14:textId="77777777" w:rsidR="00BD1FFB" w:rsidRDefault="00BD1FFB">
            <w:pPr>
              <w:spacing w:after="0" w:line="240" w:lineRule="auto"/>
              <w:rPr>
                <w:rFonts w:ascii="Times New Roman" w:hAnsi="Times New Roman"/>
                <w:sz w:val="24"/>
                <w:szCs w:val="24"/>
              </w:rPr>
            </w:pPr>
          </w:p>
          <w:p w14:paraId="5E948064" w14:textId="77777777" w:rsidR="00BD1FFB" w:rsidRDefault="00BD1FFB">
            <w:pPr>
              <w:spacing w:after="0" w:line="240" w:lineRule="auto"/>
              <w:rPr>
                <w:rFonts w:ascii="Times New Roman" w:hAnsi="Times New Roman"/>
                <w:sz w:val="24"/>
                <w:szCs w:val="24"/>
              </w:rPr>
            </w:pPr>
          </w:p>
        </w:tc>
      </w:tr>
    </w:tbl>
    <w:p w14:paraId="7DDB20F5" w14:textId="77777777" w:rsidR="00BD1FFB" w:rsidRDefault="00BD1FFB" w:rsidP="00BD1FFB">
      <w:pPr>
        <w:spacing w:after="0" w:line="240" w:lineRule="auto"/>
        <w:rPr>
          <w:rFonts w:ascii="Times New Roman" w:eastAsia="Calibri" w:hAnsi="Times New Roman" w:cs="Times New Roman"/>
          <w:b/>
          <w:sz w:val="24"/>
          <w:szCs w:val="24"/>
        </w:rPr>
      </w:pPr>
    </w:p>
    <w:p w14:paraId="5A8C5C4D" w14:textId="77777777" w:rsidR="00BD1FFB" w:rsidRDefault="00BD1FFB" w:rsidP="00BD1F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5BDEC22" w14:textId="77777777" w:rsidR="00BD1FFB" w:rsidRDefault="00BD1FFB"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50" w:type="dxa"/>
        <w:tblLayout w:type="fixed"/>
        <w:tblLook w:val="04A0" w:firstRow="1" w:lastRow="0" w:firstColumn="1" w:lastColumn="0" w:noHBand="0" w:noVBand="1"/>
      </w:tblPr>
      <w:tblGrid>
        <w:gridCol w:w="2376"/>
        <w:gridCol w:w="2268"/>
        <w:gridCol w:w="6804"/>
        <w:gridCol w:w="3402"/>
      </w:tblGrid>
      <w:tr w:rsidR="00686DE9" w14:paraId="32A388B9" w14:textId="77777777" w:rsidTr="00686DE9">
        <w:tc>
          <w:tcPr>
            <w:tcW w:w="2376" w:type="dxa"/>
            <w:tcBorders>
              <w:top w:val="single" w:sz="4" w:space="0" w:color="auto"/>
              <w:left w:val="single" w:sz="4" w:space="0" w:color="auto"/>
              <w:bottom w:val="single" w:sz="4" w:space="0" w:color="auto"/>
              <w:right w:val="single" w:sz="4" w:space="0" w:color="auto"/>
            </w:tcBorders>
            <w:vAlign w:val="center"/>
            <w:hideMark/>
          </w:tcPr>
          <w:p w14:paraId="7218BF59"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Образовательная область.</w:t>
            </w:r>
          </w:p>
          <w:p w14:paraId="3A71A1DC"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Цель.</w:t>
            </w:r>
          </w:p>
          <w:p w14:paraId="345B3762"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tcPr>
          <w:p w14:paraId="2A6888DD"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574D19" w14:textId="77777777" w:rsidR="00686DE9" w:rsidRDefault="00686DE9" w:rsidP="00686DE9">
            <w:pPr>
              <w:spacing w:after="0" w:line="240" w:lineRule="auto"/>
              <w:jc w:val="center"/>
              <w:rPr>
                <w:rFonts w:ascii="Times New Roman" w:hAnsi="Times New Roman"/>
                <w:bCs/>
                <w:sz w:val="24"/>
                <w:szCs w:val="24"/>
              </w:rPr>
            </w:pPr>
            <w:r>
              <w:rPr>
                <w:rFonts w:ascii="Times New Roman" w:hAnsi="Times New Roman"/>
                <w:bCs/>
                <w:sz w:val="24"/>
                <w:szCs w:val="24"/>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355E25" w14:textId="77777777" w:rsidR="00686DE9" w:rsidRDefault="00686DE9" w:rsidP="00686DE9">
            <w:pPr>
              <w:spacing w:after="0" w:line="240" w:lineRule="auto"/>
              <w:jc w:val="center"/>
              <w:rPr>
                <w:rFonts w:ascii="Times New Roman" w:eastAsia="Times New Roman" w:hAnsi="Times New Roman"/>
                <w:bCs/>
                <w:sz w:val="24"/>
                <w:szCs w:val="24"/>
                <w:lang w:eastAsia="ru-RU"/>
              </w:rPr>
            </w:pPr>
            <w:r>
              <w:rPr>
                <w:rFonts w:ascii="Times New Roman" w:eastAsia="Calibri" w:hAnsi="Times New Roman" w:cs="Times New Roman"/>
              </w:rPr>
              <w:t>Ожидаемые образовательные результаты (целевые ориентиры)</w:t>
            </w:r>
          </w:p>
          <w:p w14:paraId="096995C6" w14:textId="77777777" w:rsidR="00686DE9" w:rsidRDefault="00686DE9" w:rsidP="00686DE9">
            <w:pPr>
              <w:spacing w:after="0" w:line="240" w:lineRule="auto"/>
              <w:jc w:val="center"/>
              <w:rPr>
                <w:rFonts w:ascii="Times New Roman" w:hAnsi="Times New Roman"/>
                <w:bCs/>
                <w:sz w:val="24"/>
                <w:szCs w:val="24"/>
              </w:rPr>
            </w:pPr>
          </w:p>
        </w:tc>
      </w:tr>
      <w:tr w:rsidR="00BD1FFB" w14:paraId="72109381" w14:textId="77777777" w:rsidTr="00BD1FFB">
        <w:tc>
          <w:tcPr>
            <w:tcW w:w="2376" w:type="dxa"/>
            <w:tcBorders>
              <w:top w:val="single" w:sz="4" w:space="0" w:color="auto"/>
              <w:left w:val="single" w:sz="4" w:space="0" w:color="auto"/>
              <w:bottom w:val="single" w:sz="4" w:space="0" w:color="auto"/>
              <w:right w:val="single" w:sz="4" w:space="0" w:color="auto"/>
            </w:tcBorders>
          </w:tcPr>
          <w:p w14:paraId="46C0F919" w14:textId="77777777" w:rsidR="00BD1FFB" w:rsidRDefault="00BD1FFB">
            <w:pPr>
              <w:spacing w:after="0" w:line="240" w:lineRule="auto"/>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74211064" w14:textId="77777777" w:rsidR="00BD1FFB" w:rsidRDefault="00BD1FFB">
            <w:pPr>
              <w:spacing w:after="0" w:line="240" w:lineRule="auto"/>
              <w:rPr>
                <w:rFonts w:ascii="Times New Roman" w:hAnsi="Times New Roman"/>
                <w:bCs/>
                <w:sz w:val="24"/>
                <w:szCs w:val="24"/>
              </w:rPr>
            </w:pPr>
            <w:r>
              <w:rPr>
                <w:rFonts w:ascii="Times New Roman" w:hAnsi="Times New Roman"/>
                <w:sz w:val="24"/>
                <w:szCs w:val="24"/>
              </w:rPr>
              <w:t xml:space="preserve">создание условий для проведения </w:t>
            </w:r>
            <w:r>
              <w:rPr>
                <w:rFonts w:ascii="Times New Roman" w:hAnsi="Times New Roman"/>
                <w:bCs/>
                <w:sz w:val="24"/>
                <w:szCs w:val="24"/>
              </w:rPr>
              <w:t>итогового мониторинга по развитию кругозора и познавательно - исследовательской деятельности в природе и окружающем мире.</w:t>
            </w:r>
          </w:p>
          <w:p w14:paraId="337EC424" w14:textId="77777777" w:rsidR="00686DE9" w:rsidRDefault="00686DE9">
            <w:pPr>
              <w:spacing w:after="0" w:line="240" w:lineRule="auto"/>
              <w:rPr>
                <w:rFonts w:ascii="Times New Roman" w:hAnsi="Times New Roman"/>
                <w:bCs/>
                <w:sz w:val="24"/>
                <w:szCs w:val="24"/>
              </w:rPr>
            </w:pPr>
          </w:p>
          <w:p w14:paraId="21375DA4" w14:textId="77777777" w:rsidR="00BD1FFB" w:rsidRDefault="00BD1FFB">
            <w:pPr>
              <w:spacing w:after="0" w:line="240" w:lineRule="auto"/>
              <w:rPr>
                <w:rFonts w:ascii="Times New Roman" w:hAnsi="Times New Roman"/>
                <w:bCs/>
                <w:sz w:val="24"/>
                <w:szCs w:val="24"/>
              </w:rPr>
            </w:pPr>
            <w:r w:rsidRPr="00686DE9">
              <w:rPr>
                <w:rFonts w:ascii="Times New Roman" w:hAnsi="Times New Roman"/>
                <w:b/>
                <w:sz w:val="24"/>
                <w:szCs w:val="24"/>
              </w:rPr>
              <w:t>Задача:</w:t>
            </w:r>
            <w:r>
              <w:rPr>
                <w:rFonts w:ascii="Times New Roman" w:hAnsi="Times New Roman"/>
                <w:bCs/>
                <w:sz w:val="24"/>
                <w:szCs w:val="24"/>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14:paraId="641017C5" w14:textId="77777777" w:rsidR="00BD1FFB" w:rsidRDefault="00BD1FFB">
            <w:pPr>
              <w:spacing w:after="0" w:line="240" w:lineRule="auto"/>
              <w:rPr>
                <w:rFonts w:ascii="Times New Roman" w:hAnsi="Times New Roman"/>
                <w:sz w:val="24"/>
                <w:szCs w:val="24"/>
              </w:rPr>
            </w:pPr>
          </w:p>
          <w:p w14:paraId="586CCD70" w14:textId="77777777" w:rsidR="00BD1FFB" w:rsidRDefault="00BD1FFB">
            <w:pPr>
              <w:spacing w:after="0" w:line="240" w:lineRule="auto"/>
              <w:rPr>
                <w:rFonts w:ascii="Times New Roman" w:hAnsi="Times New Roman"/>
                <w:sz w:val="24"/>
                <w:szCs w:val="24"/>
              </w:rPr>
            </w:pPr>
          </w:p>
          <w:p w14:paraId="6112189A" w14:textId="77777777" w:rsidR="00BD1FFB" w:rsidRDefault="00BD1FFB">
            <w:pPr>
              <w:spacing w:after="0" w:line="240" w:lineRule="auto"/>
              <w:rPr>
                <w:rFonts w:ascii="Times New Roman" w:hAnsi="Times New Roman"/>
                <w:sz w:val="24"/>
                <w:szCs w:val="24"/>
              </w:rPr>
            </w:pPr>
          </w:p>
          <w:p w14:paraId="0E46C0C3" w14:textId="77777777" w:rsidR="00BD1FFB" w:rsidRDefault="00BD1FFB">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5DB322"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«Человек и окружающий мир».</w:t>
            </w:r>
          </w:p>
          <w:p w14:paraId="64AE0554" w14:textId="77777777" w:rsidR="00BD1FFB" w:rsidRDefault="00BD1FFB">
            <w:pPr>
              <w:spacing w:after="0" w:line="240" w:lineRule="auto"/>
              <w:rPr>
                <w:rFonts w:ascii="Times New Roman" w:hAnsi="Times New Roman"/>
                <w:b/>
                <w:sz w:val="24"/>
                <w:szCs w:val="24"/>
                <w:lang w:eastAsia="zh-CN"/>
              </w:rPr>
            </w:pPr>
          </w:p>
          <w:p w14:paraId="030F4987" w14:textId="77777777" w:rsidR="00BD1FFB" w:rsidRDefault="00BD1FFB">
            <w:pPr>
              <w:spacing w:after="0" w:line="240" w:lineRule="auto"/>
              <w:rPr>
                <w:rFonts w:ascii="Times New Roman" w:hAnsi="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C8463A1"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Итоговый мониторинг. </w:t>
            </w:r>
          </w:p>
          <w:p w14:paraId="7DEF2267"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«Человек и окружающий мир».</w:t>
            </w:r>
          </w:p>
          <w:p w14:paraId="5A07D78E" w14:textId="77777777" w:rsidR="00BD1FFB" w:rsidRDefault="00BD1FFB">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Содержание мониторинга составляют игровые задания, игровые ситуации по теме. </w:t>
            </w:r>
          </w:p>
        </w:tc>
        <w:tc>
          <w:tcPr>
            <w:tcW w:w="3402" w:type="dxa"/>
            <w:tcBorders>
              <w:top w:val="single" w:sz="4" w:space="0" w:color="auto"/>
              <w:left w:val="single" w:sz="4" w:space="0" w:color="auto"/>
              <w:bottom w:val="single" w:sz="4" w:space="0" w:color="auto"/>
              <w:right w:val="single" w:sz="4" w:space="0" w:color="auto"/>
            </w:tcBorders>
          </w:tcPr>
          <w:p w14:paraId="79E55273"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ребенок имеет представление о роли человека в окружающем мире; </w:t>
            </w:r>
          </w:p>
          <w:p w14:paraId="6D990D3F"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xml:space="preserve">- ребенок может составить описательный рассказ о роли человека в окружающем мире; </w:t>
            </w:r>
          </w:p>
          <w:p w14:paraId="239E1350" w14:textId="77777777" w:rsidR="00BD1FFB" w:rsidRDefault="00BD1FFB">
            <w:pPr>
              <w:spacing w:after="0" w:line="240" w:lineRule="auto"/>
              <w:rPr>
                <w:rFonts w:ascii="Times New Roman" w:hAnsi="Times New Roman"/>
                <w:sz w:val="24"/>
                <w:szCs w:val="24"/>
              </w:rPr>
            </w:pPr>
            <w:r>
              <w:rPr>
                <w:rFonts w:ascii="Times New Roman" w:hAnsi="Times New Roman"/>
                <w:sz w:val="24"/>
                <w:szCs w:val="24"/>
              </w:rPr>
              <w:t>- ребенок использует речь для отражения результатов наблюдения.</w:t>
            </w:r>
          </w:p>
          <w:p w14:paraId="0257AD6C" w14:textId="77777777" w:rsidR="00BD1FFB" w:rsidRDefault="00BD1FFB">
            <w:pPr>
              <w:spacing w:after="0" w:line="240" w:lineRule="auto"/>
              <w:rPr>
                <w:rFonts w:ascii="Times New Roman" w:hAnsi="Times New Roman"/>
                <w:sz w:val="24"/>
                <w:szCs w:val="24"/>
              </w:rPr>
            </w:pPr>
          </w:p>
          <w:p w14:paraId="78A4B50A" w14:textId="77777777" w:rsidR="00BD1FFB" w:rsidRDefault="00BD1FFB">
            <w:pPr>
              <w:spacing w:after="0" w:line="240" w:lineRule="auto"/>
              <w:rPr>
                <w:rFonts w:ascii="Times New Roman" w:hAnsi="Times New Roman"/>
                <w:sz w:val="24"/>
                <w:szCs w:val="24"/>
              </w:rPr>
            </w:pPr>
          </w:p>
          <w:p w14:paraId="61C2324D" w14:textId="77777777" w:rsidR="00BD1FFB" w:rsidRDefault="00BD1FFB">
            <w:pPr>
              <w:spacing w:after="0" w:line="240" w:lineRule="auto"/>
              <w:rPr>
                <w:rFonts w:ascii="Times New Roman" w:hAnsi="Times New Roman"/>
                <w:sz w:val="24"/>
                <w:szCs w:val="24"/>
              </w:rPr>
            </w:pPr>
          </w:p>
        </w:tc>
      </w:tr>
    </w:tbl>
    <w:p w14:paraId="00F7AC69" w14:textId="1803A1EA" w:rsidR="00177831" w:rsidRDefault="00686DE9" w:rsidP="00177831">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w:t>
      </w:r>
      <w:r w:rsidR="009056ED">
        <w:rPr>
          <w:rFonts w:ascii="Times New Roman" w:eastAsia="Calibri" w:hAnsi="Times New Roman" w:cs="Times New Roman"/>
          <w:b/>
          <w:sz w:val="24"/>
          <w:szCs w:val="24"/>
          <w:lang w:eastAsia="ru-RU"/>
        </w:rPr>
        <w:t>4</w:t>
      </w:r>
      <w:r>
        <w:rPr>
          <w:rFonts w:ascii="Times New Roman" w:eastAsia="Calibri" w:hAnsi="Times New Roman" w:cs="Times New Roman"/>
          <w:b/>
          <w:sz w:val="24"/>
          <w:szCs w:val="24"/>
          <w:lang w:eastAsia="ru-RU"/>
        </w:rPr>
        <w:t xml:space="preserve">.3 </w:t>
      </w:r>
      <w:r w:rsidR="00177831">
        <w:rPr>
          <w:rFonts w:ascii="Times New Roman" w:eastAsia="Calibri" w:hAnsi="Times New Roman" w:cs="Times New Roman"/>
          <w:b/>
          <w:sz w:val="24"/>
          <w:szCs w:val="24"/>
          <w:lang w:eastAsia="ru-RU"/>
        </w:rPr>
        <w:t>Образовательная область «Познавательное развитие». Формирование элементарных математических представлений.</w:t>
      </w:r>
    </w:p>
    <w:p w14:paraId="389DE507" w14:textId="77777777" w:rsidR="00177831" w:rsidRDefault="00177831" w:rsidP="00177831">
      <w:pPr>
        <w:spacing w:after="0" w:line="240" w:lineRule="auto"/>
        <w:rPr>
          <w:rFonts w:ascii="Times New Roman" w:eastAsia="Calibri" w:hAnsi="Times New Roman" w:cs="Times New Roman"/>
          <w:sz w:val="24"/>
          <w:szCs w:val="24"/>
          <w:lang w:eastAsia="ru-RU"/>
        </w:rPr>
      </w:pPr>
    </w:p>
    <w:p w14:paraId="1C680FD1" w14:textId="77777777" w:rsidR="00177831" w:rsidRDefault="00177831" w:rsidP="0017783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Сентябрь</w:t>
      </w:r>
    </w:p>
    <w:p w14:paraId="5F3394CC" w14:textId="77777777" w:rsidR="00177831" w:rsidRDefault="00177831" w:rsidP="00177831">
      <w:pPr>
        <w:spacing w:after="0" w:line="240" w:lineRule="auto"/>
        <w:rPr>
          <w:rFonts w:ascii="Calibri" w:eastAsia="Calibri" w:hAnsi="Calibri" w:cs="Times New Roman"/>
          <w:lang w:eastAsia="ru-RU"/>
        </w:rPr>
      </w:pPr>
    </w:p>
    <w:p w14:paraId="58E04813" w14:textId="77777777" w:rsidR="00177831" w:rsidRDefault="00177831"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0" w:type="auto"/>
        <w:tblLook w:val="04A0" w:firstRow="1" w:lastRow="0" w:firstColumn="1" w:lastColumn="0" w:noHBand="0" w:noVBand="1"/>
      </w:tblPr>
      <w:tblGrid>
        <w:gridCol w:w="2122"/>
        <w:gridCol w:w="2551"/>
        <w:gridCol w:w="4536"/>
        <w:gridCol w:w="2835"/>
        <w:gridCol w:w="2516"/>
      </w:tblGrid>
      <w:tr w:rsidR="00CB1A25" w14:paraId="5E05D8B6"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2F39E54F" w14:textId="77777777" w:rsidR="00CB1A25" w:rsidRDefault="00CB1A25"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1ECA76" w14:textId="77777777" w:rsidR="00CB1A25" w:rsidRDefault="00CB1A25"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49E4A3" w14:textId="77777777" w:rsidR="00CB1A25" w:rsidRDefault="00CB1A25"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8D51DE6" w14:textId="77777777" w:rsidR="00CB1A25" w:rsidRDefault="00CB1A25" w:rsidP="00686DE9">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686DE9">
              <w:rPr>
                <w:rFonts w:ascii="Times New Roman" w:eastAsia="Calibri" w:hAnsi="Times New Roman" w:cs="Times New Roman"/>
              </w:rPr>
              <w:t>-</w:t>
            </w:r>
            <w:r>
              <w:rPr>
                <w:rFonts w:ascii="Times New Roman" w:eastAsia="Calibri" w:hAnsi="Times New Roman" w:cs="Times New Roman"/>
              </w:rPr>
              <w:t xml:space="preserve">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22E8F4D8" w14:textId="77777777" w:rsidR="00CB1A25" w:rsidRPr="00686DE9" w:rsidRDefault="00CB1A25"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28E87812" w14:textId="77777777" w:rsidTr="00177831">
        <w:tc>
          <w:tcPr>
            <w:tcW w:w="2122" w:type="dxa"/>
            <w:tcBorders>
              <w:top w:val="single" w:sz="4" w:space="0" w:color="auto"/>
              <w:left w:val="single" w:sz="4" w:space="0" w:color="auto"/>
              <w:bottom w:val="single" w:sz="4" w:space="0" w:color="auto"/>
              <w:right w:val="single" w:sz="4" w:space="0" w:color="auto"/>
            </w:tcBorders>
          </w:tcPr>
          <w:p w14:paraId="21579A95"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38D1FF26"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умений по сравнению двух равных групп предметов.</w:t>
            </w:r>
          </w:p>
          <w:p w14:paraId="6B363768" w14:textId="77777777" w:rsidR="00CB1A25" w:rsidRDefault="00CB1A25">
            <w:pPr>
              <w:spacing w:after="0" w:line="240" w:lineRule="auto"/>
              <w:rPr>
                <w:rFonts w:ascii="Times New Roman" w:hAnsi="Times New Roman"/>
                <w:sz w:val="24"/>
                <w:szCs w:val="24"/>
                <w:lang w:eastAsia="ru-RU"/>
              </w:rPr>
            </w:pPr>
          </w:p>
          <w:p w14:paraId="19F8927C"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w:t>
            </w:r>
          </w:p>
          <w:p w14:paraId="701862B4" w14:textId="77777777" w:rsidR="00CB1A25" w:rsidRDefault="00CB1A25">
            <w:pPr>
              <w:spacing w:after="0" w:line="240" w:lineRule="auto"/>
              <w:rPr>
                <w:rFonts w:ascii="Times New Roman" w:eastAsia="Times New Roman" w:hAnsi="Times New Roman"/>
              </w:rPr>
            </w:pPr>
            <w:r>
              <w:rPr>
                <w:rFonts w:ascii="Times New Roman" w:hAnsi="Times New Roman"/>
                <w:sz w:val="24"/>
                <w:szCs w:val="24"/>
                <w:lang w:eastAsia="ru-RU"/>
              </w:rPr>
              <w:t>развивать умения по сравнению двух равных групп предметов</w:t>
            </w:r>
          </w:p>
        </w:tc>
        <w:tc>
          <w:tcPr>
            <w:tcW w:w="2551" w:type="dxa"/>
            <w:tcBorders>
              <w:top w:val="single" w:sz="4" w:space="0" w:color="auto"/>
              <w:left w:val="single" w:sz="4" w:space="0" w:color="auto"/>
              <w:bottom w:val="single" w:sz="4" w:space="0" w:color="auto"/>
              <w:right w:val="single" w:sz="4" w:space="0" w:color="auto"/>
            </w:tcBorders>
            <w:hideMark/>
          </w:tcPr>
          <w:p w14:paraId="728F946A"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«Сравнение двух равных групп предметов»</w:t>
            </w:r>
          </w:p>
          <w:p w14:paraId="093D9E9F"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BFAF3D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0569037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28B64126"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познавательно - 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tcPr>
          <w:p w14:paraId="72EE17A2"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330D90F9"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Беседа о том, что мы будем сегодня сравнивать.</w:t>
            </w:r>
          </w:p>
          <w:p w14:paraId="2A7F6252"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иллюстраций и картинок: две дорожки, две корзинки, макет полянки.</w:t>
            </w:r>
          </w:p>
          <w:p w14:paraId="73EBB0AA" w14:textId="77777777" w:rsidR="00CB1A25" w:rsidRDefault="00CB1A25">
            <w:pPr>
              <w:spacing w:after="0" w:line="240" w:lineRule="auto"/>
              <w:rPr>
                <w:rFonts w:ascii="Calibri" w:hAnsi="Calibri"/>
                <w:color w:val="000000"/>
                <w:lang w:eastAsia="ru-RU"/>
              </w:rPr>
            </w:pPr>
            <w:r>
              <w:rPr>
                <w:rFonts w:ascii="Times New Roman" w:eastAsia="Times New Roman" w:hAnsi="Times New Roman"/>
                <w:color w:val="000000"/>
                <w:sz w:val="24"/>
                <w:szCs w:val="24"/>
                <w:lang w:eastAsia="ru-RU"/>
              </w:rPr>
              <w:t>Считаем дорожки, корзинки. грибочки.</w:t>
            </w:r>
          </w:p>
          <w:p w14:paraId="33E55189"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Устанавливаем равенство предметов на основе счета.</w:t>
            </w:r>
          </w:p>
          <w:p w14:paraId="7F75BE45" w14:textId="77777777" w:rsidR="00CB1A25" w:rsidRDefault="00CB1A25">
            <w:pPr>
              <w:spacing w:after="0" w:line="240" w:lineRule="auto"/>
              <w:rPr>
                <w:rFonts w:ascii="Times New Roman" w:eastAsia="Calibri" w:hAnsi="Times New Roman"/>
                <w:sz w:val="24"/>
                <w:szCs w:val="24"/>
                <w:lang w:eastAsia="ru-RU"/>
              </w:rPr>
            </w:pPr>
          </w:p>
          <w:p w14:paraId="63116489" w14:textId="77777777" w:rsidR="00CB1A25" w:rsidRDefault="00CB1A25">
            <w:pPr>
              <w:spacing w:after="0" w:line="240" w:lineRule="auto"/>
              <w:rPr>
                <w:rFonts w:ascii="Calibri" w:hAnsi="Calibri"/>
                <w:b/>
                <w:color w:val="000000"/>
                <w:lang w:eastAsia="ru-RU"/>
              </w:rPr>
            </w:pPr>
            <w:r>
              <w:rPr>
                <w:rFonts w:ascii="Times New Roman" w:eastAsia="Times New Roman" w:hAnsi="Times New Roman"/>
                <w:b/>
                <w:color w:val="000000"/>
                <w:sz w:val="24"/>
                <w:szCs w:val="24"/>
                <w:lang w:eastAsia="ru-RU"/>
              </w:rPr>
              <w:t xml:space="preserve"> Игровая</w:t>
            </w:r>
          </w:p>
          <w:p w14:paraId="2D4AC532" w14:textId="77777777" w:rsidR="00CB1A25" w:rsidRDefault="00CB1A25">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Дидактические игры</w:t>
            </w:r>
          </w:p>
          <w:p w14:paraId="287BD872"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«Больше, меньше, столько-сколько», «Подбери такие же по размеру».</w:t>
            </w:r>
          </w:p>
          <w:p w14:paraId="322B599E" w14:textId="77777777" w:rsidR="00CB1A25" w:rsidRDefault="00CB1A25">
            <w:pPr>
              <w:spacing w:after="0" w:line="240" w:lineRule="auto"/>
              <w:rPr>
                <w:rFonts w:ascii="Times New Roman" w:eastAsia="Times New Roman" w:hAnsi="Times New Roman"/>
                <w:b/>
                <w:color w:val="000000"/>
                <w:sz w:val="24"/>
                <w:szCs w:val="24"/>
                <w:lang w:eastAsia="ru-RU"/>
              </w:rPr>
            </w:pPr>
          </w:p>
          <w:p w14:paraId="4419D1D3" w14:textId="77777777" w:rsidR="00CB1A25" w:rsidRDefault="00CB1A25">
            <w:pPr>
              <w:spacing w:after="0" w:line="240" w:lineRule="auto"/>
              <w:rPr>
                <w:rFonts w:ascii="Times New Roman" w:eastAsia="Calibri" w:hAnsi="Times New Roman"/>
                <w:b/>
                <w:sz w:val="24"/>
                <w:szCs w:val="24"/>
                <w:lang w:eastAsia="ru-RU"/>
              </w:rPr>
            </w:pPr>
            <w:r>
              <w:rPr>
                <w:rFonts w:ascii="Times New Roman" w:hAnsi="Times New Roman"/>
                <w:b/>
                <w:sz w:val="24"/>
                <w:szCs w:val="24"/>
                <w:lang w:eastAsia="ru-RU"/>
              </w:rPr>
              <w:t>Познавательно - исследовательская</w:t>
            </w:r>
          </w:p>
          <w:p w14:paraId="2D9353CF"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Конструирование по блокам Дьенеша.</w:t>
            </w:r>
          </w:p>
          <w:p w14:paraId="080302F8" w14:textId="77777777" w:rsidR="00686DE9" w:rsidRDefault="00686DE9">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695A49B"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65D8B735"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иллюстраций и картинок.</w:t>
            </w:r>
          </w:p>
          <w:p w14:paraId="45F9517B"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дидактических играх.</w:t>
            </w:r>
          </w:p>
          <w:p w14:paraId="08B7C4BD"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 по блокам Дьенеша.</w:t>
            </w:r>
          </w:p>
          <w:p w14:paraId="0D032D1A" w14:textId="77777777" w:rsidR="00CB1A25" w:rsidRDefault="00CB1A25">
            <w:pPr>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hideMark/>
          </w:tcPr>
          <w:p w14:paraId="4DE5F8E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сравнении двух равных групп предметов;</w:t>
            </w:r>
          </w:p>
          <w:p w14:paraId="0A8A1062"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понятия «больше», меньше»;</w:t>
            </w:r>
          </w:p>
          <w:p w14:paraId="6DA33300"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 ребенок проявляет любознательность при конструировании по </w:t>
            </w:r>
            <w:r>
              <w:rPr>
                <w:rFonts w:ascii="Times New Roman" w:hAnsi="Times New Roman"/>
                <w:sz w:val="24"/>
                <w:szCs w:val="24"/>
                <w:lang w:eastAsia="ru-RU"/>
              </w:rPr>
              <w:t>блокам Дьенеша.</w:t>
            </w:r>
          </w:p>
        </w:tc>
      </w:tr>
    </w:tbl>
    <w:p w14:paraId="795301C2" w14:textId="77777777" w:rsidR="00177831" w:rsidRDefault="00177831" w:rsidP="00177831">
      <w:pPr>
        <w:spacing w:after="0" w:line="240" w:lineRule="auto"/>
        <w:rPr>
          <w:rFonts w:ascii="Times New Roman" w:eastAsia="Times New Roman" w:hAnsi="Times New Roman" w:cs="Times New Roman"/>
          <w:sz w:val="24"/>
          <w:szCs w:val="24"/>
          <w:lang w:eastAsia="ru-RU"/>
        </w:rPr>
      </w:pPr>
    </w:p>
    <w:p w14:paraId="00776AAA" w14:textId="77777777" w:rsidR="00177831" w:rsidRDefault="00177831" w:rsidP="001778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043A08D"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2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0149154B"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3D72FBD1"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3367E9"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26480F"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A74F60"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4A9CED51"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187B7E30" w14:textId="77777777" w:rsidTr="00177831">
        <w:tc>
          <w:tcPr>
            <w:tcW w:w="2122" w:type="dxa"/>
            <w:tcBorders>
              <w:top w:val="single" w:sz="4" w:space="0" w:color="auto"/>
              <w:left w:val="single" w:sz="4" w:space="0" w:color="auto"/>
              <w:bottom w:val="single" w:sz="4" w:space="0" w:color="auto"/>
              <w:right w:val="single" w:sz="4" w:space="0" w:color="auto"/>
            </w:tcBorders>
          </w:tcPr>
          <w:p w14:paraId="6BC2A20E"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24CFDBB0"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умений по сравнению двух неравных групп предметов.</w:t>
            </w:r>
          </w:p>
          <w:p w14:paraId="552BC3D5" w14:textId="77777777" w:rsidR="00CB1A25" w:rsidRDefault="00CB1A25">
            <w:pPr>
              <w:spacing w:after="0" w:line="240" w:lineRule="auto"/>
              <w:rPr>
                <w:rFonts w:ascii="Times New Roman" w:hAnsi="Times New Roman"/>
                <w:sz w:val="24"/>
                <w:szCs w:val="24"/>
                <w:lang w:eastAsia="ru-RU"/>
              </w:rPr>
            </w:pPr>
          </w:p>
          <w:p w14:paraId="0B049481"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w:t>
            </w:r>
          </w:p>
          <w:p w14:paraId="49C1CF56" w14:textId="77777777" w:rsidR="00CB1A25" w:rsidRDefault="00CB1A25">
            <w:pPr>
              <w:spacing w:after="0" w:line="240" w:lineRule="auto"/>
              <w:rPr>
                <w:rFonts w:ascii="Calibri" w:hAnsi="Calibri"/>
                <w:lang w:eastAsia="ru-RU"/>
              </w:rPr>
            </w:pPr>
            <w:r>
              <w:rPr>
                <w:rFonts w:ascii="Times New Roman" w:hAnsi="Times New Roman"/>
                <w:sz w:val="24"/>
                <w:szCs w:val="24"/>
                <w:lang w:eastAsia="ru-RU"/>
              </w:rPr>
              <w:t>развивать умения по сравнению двух неравных групп предметов.</w:t>
            </w:r>
          </w:p>
          <w:p w14:paraId="2B3BF21B" w14:textId="77777777" w:rsidR="00CB1A25" w:rsidRDefault="00CB1A25">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35C3C3CF"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«Сравнение двух неравных групп предметов»</w:t>
            </w:r>
          </w:p>
          <w:p w14:paraId="323BB96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844C97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41F279CE"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0E37B2EC"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познавательно - 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09D7CE78"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3718970E"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Беседа о части суток: утро, день, вечер, ночь.</w:t>
            </w:r>
          </w:p>
          <w:p w14:paraId="4567B62C"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картин и иллюстраций.</w:t>
            </w:r>
          </w:p>
          <w:p w14:paraId="36C497C4" w14:textId="77777777" w:rsidR="00686DE9" w:rsidRDefault="00686DE9">
            <w:pPr>
              <w:spacing w:after="0" w:line="240" w:lineRule="auto"/>
              <w:rPr>
                <w:rFonts w:ascii="Times New Roman" w:hAnsi="Times New Roman"/>
                <w:sz w:val="24"/>
                <w:szCs w:val="24"/>
                <w:lang w:eastAsia="ru-RU"/>
              </w:rPr>
            </w:pPr>
          </w:p>
          <w:p w14:paraId="2EFF159E"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Сравнение двух неравных групп предметов</w:t>
            </w:r>
            <w:r>
              <w:rPr>
                <w:rFonts w:ascii="Times New Roman" w:hAnsi="Times New Roman"/>
                <w:sz w:val="24"/>
                <w:szCs w:val="24"/>
                <w:lang w:eastAsia="ru-RU"/>
              </w:rPr>
              <w:t>.</w:t>
            </w:r>
          </w:p>
          <w:p w14:paraId="0AED18F5"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Палочки Кюи</w:t>
            </w:r>
            <w:r w:rsidR="007B1F65">
              <w:rPr>
                <w:rFonts w:ascii="Times New Roman" w:hAnsi="Times New Roman"/>
                <w:sz w:val="24"/>
                <w:szCs w:val="24"/>
                <w:lang w:eastAsia="ru-RU"/>
              </w:rPr>
              <w:t>з</w:t>
            </w:r>
            <w:r>
              <w:rPr>
                <w:rFonts w:ascii="Times New Roman" w:hAnsi="Times New Roman"/>
                <w:sz w:val="24"/>
                <w:szCs w:val="24"/>
                <w:lang w:eastAsia="ru-RU"/>
              </w:rPr>
              <w:t>е</w:t>
            </w:r>
            <w:r w:rsidR="007B1F65">
              <w:rPr>
                <w:rFonts w:ascii="Times New Roman" w:hAnsi="Times New Roman"/>
                <w:sz w:val="24"/>
                <w:szCs w:val="24"/>
                <w:lang w:eastAsia="ru-RU"/>
              </w:rPr>
              <w:t>н</w:t>
            </w:r>
            <w:r>
              <w:rPr>
                <w:rFonts w:ascii="Times New Roman" w:hAnsi="Times New Roman"/>
                <w:sz w:val="24"/>
                <w:szCs w:val="24"/>
                <w:lang w:eastAsia="ru-RU"/>
              </w:rPr>
              <w:t>ера: добавляем - убавляем.</w:t>
            </w:r>
          </w:p>
          <w:p w14:paraId="44E31837"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Результаты сравнения обозначаем словами.</w:t>
            </w:r>
          </w:p>
          <w:p w14:paraId="5724CC12" w14:textId="77777777" w:rsidR="00686DE9" w:rsidRDefault="00686DE9">
            <w:pPr>
              <w:spacing w:after="0" w:line="240" w:lineRule="auto"/>
              <w:rPr>
                <w:rFonts w:ascii="Times New Roman" w:hAnsi="Times New Roman"/>
                <w:sz w:val="24"/>
                <w:szCs w:val="24"/>
                <w:lang w:eastAsia="ru-RU"/>
              </w:rPr>
            </w:pPr>
          </w:p>
          <w:p w14:paraId="39B5C36E" w14:textId="77777777" w:rsidR="00CB1A25" w:rsidRDefault="00CB1A25">
            <w:pPr>
              <w:spacing w:after="0" w:line="240" w:lineRule="auto"/>
              <w:rPr>
                <w:rFonts w:ascii="Calibri" w:hAnsi="Calibri"/>
                <w:b/>
                <w:lang w:eastAsia="ru-RU"/>
              </w:rPr>
            </w:pPr>
            <w:r>
              <w:rPr>
                <w:rFonts w:ascii="Times New Roman" w:eastAsia="Times New Roman" w:hAnsi="Times New Roman"/>
                <w:b/>
                <w:sz w:val="24"/>
                <w:szCs w:val="24"/>
                <w:lang w:eastAsia="ru-RU"/>
              </w:rPr>
              <w:t>Игровая</w:t>
            </w:r>
          </w:p>
          <w:p w14:paraId="0D17143A" w14:textId="77777777" w:rsidR="00CB1A25" w:rsidRDefault="00CB1A25">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Дидактические игры</w:t>
            </w:r>
          </w:p>
          <w:p w14:paraId="496FB090"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«Составь пары и сравни», «Соотнеси число с количеством».</w:t>
            </w:r>
          </w:p>
          <w:p w14:paraId="5CD566B1" w14:textId="77777777" w:rsidR="00686DE9" w:rsidRDefault="00686DE9">
            <w:pPr>
              <w:spacing w:after="0" w:line="240" w:lineRule="auto"/>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01D1811A"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5D526C07"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картин и иллюстраций.</w:t>
            </w:r>
          </w:p>
          <w:p w14:paraId="3E07417B"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Самостоятельное сравнение групп предметов.</w:t>
            </w:r>
          </w:p>
          <w:p w14:paraId="3767DC9B" w14:textId="77777777" w:rsidR="00CB1A25" w:rsidRDefault="00CB1A25">
            <w:pPr>
              <w:spacing w:after="0" w:line="240" w:lineRule="auto"/>
              <w:rPr>
                <w:rFonts w:ascii="Times New Roman" w:eastAsia="Times New Roman" w:hAnsi="Times New Roman"/>
              </w:rPr>
            </w:pPr>
            <w:r>
              <w:rPr>
                <w:rFonts w:ascii="Times New Roman" w:hAnsi="Times New Roman"/>
                <w:sz w:val="24"/>
                <w:szCs w:val="24"/>
                <w:lang w:eastAsia="ru-RU"/>
              </w:rPr>
              <w:t>Участие в дидактических играх.</w:t>
            </w:r>
          </w:p>
        </w:tc>
        <w:tc>
          <w:tcPr>
            <w:tcW w:w="2516" w:type="dxa"/>
            <w:tcBorders>
              <w:top w:val="single" w:sz="4" w:space="0" w:color="auto"/>
              <w:left w:val="single" w:sz="4" w:space="0" w:color="auto"/>
              <w:bottom w:val="single" w:sz="4" w:space="0" w:color="auto"/>
              <w:right w:val="single" w:sz="4" w:space="0" w:color="auto"/>
            </w:tcBorders>
            <w:hideMark/>
          </w:tcPr>
          <w:p w14:paraId="268706BE"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сравнении двух неравных групп предметов;</w:t>
            </w:r>
          </w:p>
          <w:p w14:paraId="251A781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понятия «больше», меньше»;</w:t>
            </w:r>
          </w:p>
          <w:p w14:paraId="037E1F18"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ребенок проявляет любознательность при счете с полочками</w:t>
            </w:r>
            <w:r>
              <w:rPr>
                <w:rFonts w:ascii="Times New Roman" w:hAnsi="Times New Roman"/>
                <w:sz w:val="24"/>
                <w:szCs w:val="24"/>
                <w:lang w:eastAsia="ru-RU"/>
              </w:rPr>
              <w:t xml:space="preserve"> </w:t>
            </w:r>
            <w:r w:rsidR="007B1F65">
              <w:rPr>
                <w:rFonts w:ascii="Times New Roman" w:hAnsi="Times New Roman"/>
                <w:sz w:val="24"/>
                <w:szCs w:val="24"/>
                <w:lang w:eastAsia="ru-RU"/>
              </w:rPr>
              <w:t>Кюизенера</w:t>
            </w:r>
          </w:p>
        </w:tc>
      </w:tr>
    </w:tbl>
    <w:p w14:paraId="54A4C031" w14:textId="77777777" w:rsidR="00686DE9" w:rsidRDefault="00686DE9" w:rsidP="001778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F6DFFF3"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50943EC3"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4A00F98C"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725BC2"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36EA89"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DD04112"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95D04F7"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2ECC1DEF" w14:textId="77777777" w:rsidTr="00177831">
        <w:tc>
          <w:tcPr>
            <w:tcW w:w="2122" w:type="dxa"/>
            <w:tcBorders>
              <w:top w:val="single" w:sz="4" w:space="0" w:color="auto"/>
              <w:left w:val="single" w:sz="4" w:space="0" w:color="auto"/>
              <w:bottom w:val="single" w:sz="4" w:space="0" w:color="auto"/>
              <w:right w:val="single" w:sz="4" w:space="0" w:color="auto"/>
            </w:tcBorders>
          </w:tcPr>
          <w:p w14:paraId="6238A02C"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31658FF4"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создание условий для развития </w:t>
            </w:r>
            <w:r>
              <w:rPr>
                <w:rFonts w:ascii="Times New Roman" w:eastAsia="Times New Roman" w:hAnsi="Times New Roman"/>
                <w:color w:val="000000"/>
                <w:sz w:val="24"/>
                <w:szCs w:val="24"/>
                <w:lang w:eastAsia="ru-RU"/>
              </w:rPr>
              <w:t>освоения деть</w:t>
            </w:r>
            <w:r>
              <w:rPr>
                <w:rFonts w:ascii="Times New Roman" w:eastAsia="Times New Roman" w:hAnsi="Times New Roman"/>
                <w:color w:val="000000"/>
                <w:sz w:val="24"/>
                <w:szCs w:val="24"/>
                <w:lang w:eastAsia="ru-RU"/>
              </w:rPr>
              <w:softHyphen/>
              <w:t>ми способов обследования, сравнения фигур в процессе выделения сторон и углов.</w:t>
            </w:r>
          </w:p>
          <w:p w14:paraId="2050408F" w14:textId="77777777" w:rsidR="00CB1A25" w:rsidRDefault="00CB1A25">
            <w:pPr>
              <w:spacing w:after="0" w:line="240" w:lineRule="auto"/>
              <w:rPr>
                <w:rFonts w:ascii="Times New Roman" w:eastAsia="Times New Roman" w:hAnsi="Times New Roman"/>
                <w:color w:val="000000"/>
                <w:sz w:val="24"/>
                <w:szCs w:val="24"/>
                <w:lang w:eastAsia="ru-RU"/>
              </w:rPr>
            </w:pPr>
          </w:p>
          <w:p w14:paraId="41C97B47"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Задача</w:t>
            </w:r>
            <w:r>
              <w:rPr>
                <w:rFonts w:ascii="Times New Roman" w:eastAsia="Times New Roman" w:hAnsi="Times New Roman"/>
                <w:color w:val="000000"/>
                <w:sz w:val="24"/>
                <w:szCs w:val="24"/>
                <w:lang w:eastAsia="ru-RU"/>
              </w:rPr>
              <w:t xml:space="preserve">: </w:t>
            </w:r>
          </w:p>
          <w:p w14:paraId="698B17A6"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научить способам обследования, сравнения фигур в процессе выделения сторон и углов.</w:t>
            </w:r>
          </w:p>
          <w:p w14:paraId="181738BD" w14:textId="77777777" w:rsidR="00686DE9" w:rsidRDefault="00686DE9">
            <w:pPr>
              <w:spacing w:after="0" w:line="240" w:lineRule="auto"/>
              <w:rPr>
                <w:rFonts w:ascii="Times New Roman" w:eastAsia="Times New Roman" w:hAnsi="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4DE860AF"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«Геометрические фигуры»</w:t>
            </w:r>
          </w:p>
          <w:p w14:paraId="66D1F1FD"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F3D5DA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103E112E"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3825D8D2"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познавательно - 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1EFBB23A"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38F12EEA"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Беседа о геометрических фигурах. Рассматривание фигур: круг, квадрат, треугольник.</w:t>
            </w:r>
          </w:p>
          <w:p w14:paraId="17A1AAAA"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01D0590"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Обследование фигур: выделение сторон, углов. Нахождение фигуры по отрицанию. </w:t>
            </w:r>
            <w:r>
              <w:rPr>
                <w:rFonts w:ascii="Times New Roman" w:eastAsia="Times New Roman" w:hAnsi="Times New Roman"/>
                <w:color w:val="000000"/>
                <w:sz w:val="24"/>
                <w:szCs w:val="24"/>
                <w:lang w:eastAsia="ru-RU"/>
              </w:rPr>
              <w:t>Конструирование с использованием логических блоков Дьенеша.</w:t>
            </w:r>
          </w:p>
          <w:p w14:paraId="646B3BED"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00E6F268" w14:textId="77777777" w:rsidR="00CB1A25" w:rsidRDefault="00CB1A25">
            <w:pPr>
              <w:spacing w:after="0" w:line="240" w:lineRule="auto"/>
              <w:rPr>
                <w:rFonts w:ascii="Times New Roman" w:eastAsia="Times New Roman" w:hAnsi="Times New Roman"/>
              </w:rPr>
            </w:pPr>
            <w:r>
              <w:rPr>
                <w:rFonts w:ascii="Times New Roman" w:eastAsia="Times New Roman" w:hAnsi="Times New Roman"/>
                <w:color w:val="000000"/>
                <w:sz w:val="24"/>
                <w:szCs w:val="24"/>
                <w:lang w:eastAsia="ru-RU"/>
              </w:rPr>
              <w:t>Дидактические игры: «Узнай, что изменилось», «Повторяйте друг за другом».</w:t>
            </w:r>
          </w:p>
        </w:tc>
        <w:tc>
          <w:tcPr>
            <w:tcW w:w="2835" w:type="dxa"/>
            <w:tcBorders>
              <w:top w:val="single" w:sz="4" w:space="0" w:color="auto"/>
              <w:left w:val="single" w:sz="4" w:space="0" w:color="auto"/>
              <w:bottom w:val="single" w:sz="4" w:space="0" w:color="auto"/>
              <w:right w:val="single" w:sz="4" w:space="0" w:color="auto"/>
            </w:tcBorders>
          </w:tcPr>
          <w:p w14:paraId="36EE2433"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68EF76A4"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Рассматривание фигур</w:t>
            </w:r>
          </w:p>
          <w:p w14:paraId="45A76D23"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Обследование фигур.</w:t>
            </w:r>
          </w:p>
          <w:p w14:paraId="43129F59"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Нахождение фигуры по отрицанию. </w:t>
            </w:r>
            <w:r>
              <w:rPr>
                <w:rFonts w:ascii="Times New Roman" w:eastAsia="Times New Roman" w:hAnsi="Times New Roman"/>
                <w:color w:val="000000"/>
                <w:sz w:val="24"/>
                <w:szCs w:val="24"/>
                <w:lang w:eastAsia="ru-RU"/>
              </w:rPr>
              <w:t xml:space="preserve"> </w:t>
            </w:r>
          </w:p>
          <w:p w14:paraId="3C77E5AF"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Конструирование с использованием логических блоков Дьенеша.</w:t>
            </w:r>
          </w:p>
          <w:p w14:paraId="5EB347EF"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Участие в дидактических играх.</w:t>
            </w:r>
          </w:p>
          <w:p w14:paraId="1EDB821B" w14:textId="77777777" w:rsidR="00CB1A25" w:rsidRDefault="00CB1A25">
            <w:pPr>
              <w:spacing w:after="0" w:line="240" w:lineRule="auto"/>
              <w:rPr>
                <w:rFonts w:ascii="Times New Roman" w:eastAsia="Times New Roman" w:hAnsi="Times New Roman"/>
                <w:b/>
              </w:rPr>
            </w:pPr>
          </w:p>
        </w:tc>
        <w:tc>
          <w:tcPr>
            <w:tcW w:w="2516" w:type="dxa"/>
            <w:tcBorders>
              <w:top w:val="single" w:sz="4" w:space="0" w:color="auto"/>
              <w:left w:val="single" w:sz="4" w:space="0" w:color="auto"/>
              <w:bottom w:val="single" w:sz="4" w:space="0" w:color="auto"/>
              <w:right w:val="single" w:sz="4" w:space="0" w:color="auto"/>
            </w:tcBorders>
          </w:tcPr>
          <w:p w14:paraId="661AF6F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представления о геометрических фигурах;</w:t>
            </w:r>
          </w:p>
          <w:p w14:paraId="33811B3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описать результат сравнения словами;</w:t>
            </w:r>
          </w:p>
          <w:p w14:paraId="7AFD599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самостоятельность в дидактической игре.</w:t>
            </w:r>
          </w:p>
          <w:p w14:paraId="64626BBD" w14:textId="77777777" w:rsidR="00CB1A25" w:rsidRDefault="00CB1A25">
            <w:pPr>
              <w:spacing w:after="0" w:line="240" w:lineRule="auto"/>
              <w:rPr>
                <w:rFonts w:ascii="Times New Roman" w:eastAsia="Times New Roman" w:hAnsi="Times New Roman"/>
              </w:rPr>
            </w:pPr>
          </w:p>
        </w:tc>
      </w:tr>
    </w:tbl>
    <w:p w14:paraId="67A51F5B" w14:textId="77777777" w:rsidR="00686DE9" w:rsidRDefault="00686DE9" w:rsidP="001778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4B0D57A"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6ED9B20F"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4EFA86FB"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1926F8"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F8E57D"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688CDBE"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949CA11"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1DA6FBC7" w14:textId="77777777" w:rsidTr="00177831">
        <w:tc>
          <w:tcPr>
            <w:tcW w:w="2122" w:type="dxa"/>
            <w:tcBorders>
              <w:top w:val="single" w:sz="4" w:space="0" w:color="auto"/>
              <w:left w:val="single" w:sz="4" w:space="0" w:color="auto"/>
              <w:bottom w:val="single" w:sz="4" w:space="0" w:color="auto"/>
              <w:right w:val="single" w:sz="4" w:space="0" w:color="auto"/>
            </w:tcBorders>
          </w:tcPr>
          <w:p w14:paraId="3090D905"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3FE25A20"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освоения программного математического материала.</w:t>
            </w:r>
          </w:p>
          <w:p w14:paraId="69A85823" w14:textId="77777777" w:rsidR="00CB1A25" w:rsidRDefault="00CB1A25">
            <w:pPr>
              <w:spacing w:after="0" w:line="240" w:lineRule="auto"/>
              <w:rPr>
                <w:rFonts w:ascii="Times New Roman" w:hAnsi="Times New Roman"/>
                <w:sz w:val="24"/>
                <w:szCs w:val="24"/>
                <w:lang w:eastAsia="ru-RU"/>
              </w:rPr>
            </w:pPr>
          </w:p>
          <w:p w14:paraId="7A4A20BC"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w:t>
            </w:r>
          </w:p>
          <w:p w14:paraId="08D6CD54" w14:textId="77777777" w:rsidR="00CB1A25" w:rsidRDefault="00CB1A25">
            <w:pPr>
              <w:spacing w:after="0" w:line="240" w:lineRule="auto"/>
              <w:rPr>
                <w:rFonts w:ascii="Calibri" w:hAnsi="Calibri"/>
                <w:lang w:eastAsia="ru-RU"/>
              </w:rPr>
            </w:pPr>
            <w:r>
              <w:rPr>
                <w:rFonts w:ascii="Times New Roman" w:hAnsi="Times New Roman"/>
                <w:sz w:val="24"/>
                <w:szCs w:val="24"/>
                <w:lang w:eastAsia="ru-RU"/>
              </w:rPr>
              <w:t>научить считать до 5 на основе наглядности в процессе разных видов деятельности.</w:t>
            </w:r>
          </w:p>
          <w:p w14:paraId="338FBAE6" w14:textId="77777777" w:rsidR="00CB1A25" w:rsidRDefault="00CB1A25">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2C01E9EA"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 кубиками»</w:t>
            </w:r>
          </w:p>
          <w:p w14:paraId="6077801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637AA4A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730BD63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2825C842"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познавательно - 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tcPr>
          <w:p w14:paraId="4C806285"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74505A49"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Беседа о разноцветных кубиках. Рассматривание кубиков.</w:t>
            </w:r>
          </w:p>
          <w:p w14:paraId="49A497C8"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Игровая</w:t>
            </w:r>
          </w:p>
          <w:p w14:paraId="4A5FB7D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«Найди пару», «Разноцветная дорожка» (из 5 кубиков), «Разноцветный домик», «Посчитай».</w:t>
            </w:r>
          </w:p>
          <w:p w14:paraId="551C60F6"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3CC09D80"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Конструирование с использованием логических блоков Дьенеша.</w:t>
            </w:r>
          </w:p>
          <w:p w14:paraId="44671310" w14:textId="77777777" w:rsidR="00CB1A25" w:rsidRDefault="00CB1A25">
            <w:pPr>
              <w:spacing w:after="0" w:line="240" w:lineRule="auto"/>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4153254E"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2DCAE8AB"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Рассматривание кубиков.</w:t>
            </w:r>
          </w:p>
          <w:p w14:paraId="5C4CBEF6"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Участие в игровой и познавательно - исследовательской деятельности.</w:t>
            </w:r>
          </w:p>
        </w:tc>
        <w:tc>
          <w:tcPr>
            <w:tcW w:w="2516" w:type="dxa"/>
            <w:tcBorders>
              <w:top w:val="single" w:sz="4" w:space="0" w:color="auto"/>
              <w:left w:val="single" w:sz="4" w:space="0" w:color="auto"/>
              <w:bottom w:val="single" w:sz="4" w:space="0" w:color="auto"/>
              <w:right w:val="single" w:sz="4" w:space="0" w:color="auto"/>
            </w:tcBorders>
          </w:tcPr>
          <w:p w14:paraId="0746D137"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счете до 5 на основе наглядности;</w:t>
            </w:r>
          </w:p>
          <w:p w14:paraId="42D4E96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самостоятельно выполняет игровые математические задания.</w:t>
            </w:r>
          </w:p>
          <w:p w14:paraId="7D0AAD4A" w14:textId="77777777" w:rsidR="00CB1A25" w:rsidRDefault="00CB1A25">
            <w:pPr>
              <w:spacing w:after="0" w:line="240" w:lineRule="auto"/>
              <w:rPr>
                <w:rFonts w:ascii="Times New Roman" w:eastAsia="Times New Roman" w:hAnsi="Times New Roman"/>
              </w:rPr>
            </w:pPr>
          </w:p>
        </w:tc>
      </w:tr>
    </w:tbl>
    <w:p w14:paraId="2A15B991" w14:textId="77777777" w:rsidR="00177831" w:rsidRDefault="00177831" w:rsidP="00177831">
      <w:pPr>
        <w:rPr>
          <w:rFonts w:ascii="Times New Roman" w:eastAsia="Times New Roman" w:hAnsi="Times New Roman" w:cs="Times New Roman"/>
          <w:b/>
          <w:sz w:val="24"/>
          <w:szCs w:val="24"/>
          <w:lang w:eastAsia="ru-RU"/>
        </w:rPr>
      </w:pPr>
    </w:p>
    <w:p w14:paraId="1E7CB2F7" w14:textId="77777777" w:rsidR="00686DE9" w:rsidRDefault="00686DE9" w:rsidP="001778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0EA658E" w14:textId="77777777" w:rsidR="00177831" w:rsidRDefault="00177831" w:rsidP="00177831">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Октябрь</w:t>
      </w:r>
    </w:p>
    <w:p w14:paraId="2B46B86D" w14:textId="77777777" w:rsidR="00177831" w:rsidRDefault="00177831"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4A36AF4B"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531DFE25"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0ABB565"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5AC95F"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3EC07A5"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0EE1F62"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53D91C3A" w14:textId="77777777" w:rsidTr="00177831">
        <w:tc>
          <w:tcPr>
            <w:tcW w:w="2122" w:type="dxa"/>
            <w:tcBorders>
              <w:top w:val="single" w:sz="4" w:space="0" w:color="auto"/>
              <w:left w:val="single" w:sz="4" w:space="0" w:color="auto"/>
              <w:bottom w:val="single" w:sz="4" w:space="0" w:color="auto"/>
              <w:right w:val="single" w:sz="4" w:space="0" w:color="auto"/>
            </w:tcBorders>
          </w:tcPr>
          <w:p w14:paraId="2EEFAF08"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3C1AA298" w14:textId="77777777" w:rsidR="00CB1A25" w:rsidRDefault="00CB1A25">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ознакомления с программной темой </w:t>
            </w:r>
            <w:r>
              <w:rPr>
                <w:rFonts w:ascii="Times New Roman" w:eastAsia="Times New Roman" w:hAnsi="Times New Roman"/>
                <w:sz w:val="24"/>
                <w:szCs w:val="24"/>
                <w:lang w:eastAsia="ru-RU"/>
              </w:rPr>
              <w:t>«Сравнение групп предметов разных по форме».</w:t>
            </w:r>
          </w:p>
          <w:p w14:paraId="64DC6F24" w14:textId="77777777" w:rsidR="00686DE9" w:rsidRDefault="00686DE9">
            <w:pPr>
              <w:spacing w:after="0" w:line="240" w:lineRule="auto"/>
              <w:rPr>
                <w:rFonts w:ascii="Times New Roman" w:eastAsia="Times New Roman" w:hAnsi="Times New Roman"/>
                <w:sz w:val="24"/>
                <w:szCs w:val="24"/>
                <w:lang w:eastAsia="ru-RU"/>
              </w:rPr>
            </w:pPr>
          </w:p>
          <w:p w14:paraId="77A0B4AE"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Pr>
                <w:rFonts w:ascii="Times New Roman" w:eastAsia="Times New Roman" w:hAnsi="Times New Roman"/>
                <w:b/>
                <w:sz w:val="24"/>
                <w:szCs w:val="24"/>
                <w:lang w:eastAsia="ru-RU"/>
              </w:rPr>
              <w:t>адача</w:t>
            </w:r>
            <w:r>
              <w:rPr>
                <w:rFonts w:ascii="Times New Roman" w:eastAsia="Times New Roman" w:hAnsi="Times New Roman"/>
                <w:sz w:val="24"/>
                <w:szCs w:val="24"/>
                <w:lang w:eastAsia="ru-RU"/>
              </w:rPr>
              <w:t xml:space="preserve">: </w:t>
            </w:r>
          </w:p>
          <w:p w14:paraId="6B407A09"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научить сравнивать предметы разные по форме.</w:t>
            </w:r>
          </w:p>
          <w:p w14:paraId="23968ACE" w14:textId="77777777" w:rsidR="00CB1A25" w:rsidRDefault="00CB1A25">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6157CB17"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«Сравнение групп предметов разных по форме»</w:t>
            </w:r>
          </w:p>
          <w:p w14:paraId="00170B6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0F1DEE7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0A517ECF"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737A81D6"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3DD3F70E"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07B9B5B9"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 xml:space="preserve">Беседа и рассматривание круглых и квадратных платочков одинакового цвета. </w:t>
            </w:r>
          </w:p>
          <w:p w14:paraId="7A7D2151"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равенства и неравенства на основе сопоставления пар.</w:t>
            </w:r>
          </w:p>
          <w:p w14:paraId="2D741996" w14:textId="77777777" w:rsidR="00686DE9" w:rsidRDefault="00686DE9">
            <w:pPr>
              <w:spacing w:after="0" w:line="240" w:lineRule="auto"/>
              <w:rPr>
                <w:rFonts w:ascii="Times New Roman" w:eastAsia="Times New Roman" w:hAnsi="Times New Roman"/>
                <w:sz w:val="24"/>
                <w:szCs w:val="24"/>
                <w:lang w:eastAsia="ru-RU"/>
              </w:rPr>
            </w:pPr>
          </w:p>
          <w:p w14:paraId="5A065E64"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4160066F" w14:textId="77777777" w:rsidR="00686DE9"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«Составь пары и сравни», «Соотнеси число с количеством», «Разноцветные ленточки» </w:t>
            </w:r>
          </w:p>
          <w:p w14:paraId="1BE39D94"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0620F4A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Чтение художественной литературы</w:t>
            </w:r>
          </w:p>
          <w:p w14:paraId="3956AC38"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 «Война грибов с ягодами», обр. В. Даля.</w:t>
            </w:r>
          </w:p>
        </w:tc>
        <w:tc>
          <w:tcPr>
            <w:tcW w:w="2835" w:type="dxa"/>
            <w:tcBorders>
              <w:top w:val="single" w:sz="4" w:space="0" w:color="auto"/>
              <w:left w:val="single" w:sz="4" w:space="0" w:color="auto"/>
              <w:bottom w:val="single" w:sz="4" w:space="0" w:color="auto"/>
              <w:right w:val="single" w:sz="4" w:space="0" w:color="auto"/>
            </w:tcBorders>
            <w:hideMark/>
          </w:tcPr>
          <w:p w14:paraId="4D19BC5B"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6F5BCAFE"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Рассматривание.</w:t>
            </w:r>
          </w:p>
          <w:p w14:paraId="2F876D9B"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7984AC8C"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Слушание литературного произведения.</w:t>
            </w:r>
          </w:p>
        </w:tc>
        <w:tc>
          <w:tcPr>
            <w:tcW w:w="2516" w:type="dxa"/>
            <w:tcBorders>
              <w:top w:val="single" w:sz="4" w:space="0" w:color="auto"/>
              <w:left w:val="single" w:sz="4" w:space="0" w:color="auto"/>
              <w:bottom w:val="single" w:sz="4" w:space="0" w:color="auto"/>
              <w:right w:val="single" w:sz="4" w:space="0" w:color="auto"/>
            </w:tcBorders>
          </w:tcPr>
          <w:p w14:paraId="71DC5D82"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круглых и квадратных предметах;</w:t>
            </w:r>
          </w:p>
          <w:p w14:paraId="2DFC3EB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описать результат сравнения словами;</w:t>
            </w:r>
          </w:p>
          <w:p w14:paraId="40FF8B8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самостоятельность в дидактической игре.</w:t>
            </w:r>
          </w:p>
          <w:p w14:paraId="2698ED6C" w14:textId="77777777" w:rsidR="00CB1A25" w:rsidRDefault="00CB1A25">
            <w:pPr>
              <w:spacing w:after="0" w:line="240" w:lineRule="auto"/>
              <w:rPr>
                <w:rFonts w:ascii="Times New Roman" w:eastAsia="Times New Roman" w:hAnsi="Times New Roman"/>
              </w:rPr>
            </w:pPr>
          </w:p>
        </w:tc>
      </w:tr>
    </w:tbl>
    <w:p w14:paraId="4B1CCEA9" w14:textId="77777777" w:rsidR="00686DE9" w:rsidRDefault="00686DE9" w:rsidP="001778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B311152"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2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19CE1D51"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14724E29"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2D266F"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2811E4"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F43400F"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71FD3459"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7CA348BC" w14:textId="77777777" w:rsidTr="00177831">
        <w:tc>
          <w:tcPr>
            <w:tcW w:w="2122" w:type="dxa"/>
            <w:tcBorders>
              <w:top w:val="single" w:sz="4" w:space="0" w:color="auto"/>
              <w:left w:val="single" w:sz="4" w:space="0" w:color="auto"/>
              <w:bottom w:val="single" w:sz="4" w:space="0" w:color="auto"/>
              <w:right w:val="single" w:sz="4" w:space="0" w:color="auto"/>
            </w:tcBorders>
          </w:tcPr>
          <w:p w14:paraId="13475DF5"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Цель:</w:t>
            </w:r>
          </w:p>
          <w:p w14:paraId="33EC35F4" w14:textId="77777777" w:rsidR="00CB1A25" w:rsidRDefault="00CB1A25">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ознакомления с программной темой </w:t>
            </w:r>
            <w:r>
              <w:rPr>
                <w:rFonts w:ascii="Times New Roman" w:eastAsia="Times New Roman" w:hAnsi="Times New Roman"/>
                <w:sz w:val="24"/>
                <w:szCs w:val="24"/>
                <w:lang w:eastAsia="ru-RU"/>
              </w:rPr>
              <w:t>«Число 3. Счет до 3».</w:t>
            </w:r>
          </w:p>
          <w:p w14:paraId="07DEA317"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познакомить с образованием числа 3 в процессе разных видов деятельности.</w:t>
            </w:r>
          </w:p>
          <w:p w14:paraId="03236DD8" w14:textId="77777777" w:rsidR="00CB1A25" w:rsidRDefault="00CB1A25">
            <w:pPr>
              <w:spacing w:after="0" w:line="240" w:lineRule="auto"/>
              <w:rPr>
                <w:rFonts w:ascii="Times New Roman" w:eastAsia="Times New Roman" w:hAnsi="Times New Roman"/>
                <w:sz w:val="24"/>
                <w:szCs w:val="24"/>
                <w:lang w:eastAsia="ru-RU"/>
              </w:rPr>
            </w:pPr>
          </w:p>
          <w:p w14:paraId="0139ABB3" w14:textId="77777777" w:rsidR="00CB1A25" w:rsidRDefault="00CB1A25">
            <w:pPr>
              <w:spacing w:after="0" w:line="240" w:lineRule="auto"/>
              <w:rPr>
                <w:rFonts w:ascii="Times New Roman" w:eastAsia="Times New Roman" w:hAnsi="Times New Roman"/>
                <w:b/>
                <w:sz w:val="24"/>
                <w:szCs w:val="24"/>
                <w:lang w:eastAsia="ru-RU"/>
              </w:rPr>
            </w:pPr>
          </w:p>
          <w:p w14:paraId="1C7C964C" w14:textId="77777777" w:rsidR="00CB1A25" w:rsidRDefault="00CB1A25">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729EA8C8"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«Число 3. Счет до 3».</w:t>
            </w:r>
          </w:p>
          <w:p w14:paraId="4BBE032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538B75B0"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282EB33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229DE307"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1E1B572A"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19EBB503"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Беседа о числах, числе 3.</w:t>
            </w:r>
          </w:p>
          <w:p w14:paraId="028BE3E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Образованием числа 3 на основе сравнения двух совокупностей.</w:t>
            </w:r>
          </w:p>
          <w:p w14:paraId="4BB29DAF"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Понимание итогового числа.</w:t>
            </w:r>
          </w:p>
          <w:p w14:paraId="1E58261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в ответе на вопрос «Сколько?».</w:t>
            </w:r>
          </w:p>
          <w:p w14:paraId="36B9C680"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1000F24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(повторение, закрепление): «Составь пары и сравни», «Соотнеси число с количеством».</w:t>
            </w:r>
          </w:p>
          <w:p w14:paraId="0F5C0044"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782DC16"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«Три медведя» русская народная сказка.</w:t>
            </w:r>
          </w:p>
          <w:p w14:paraId="52421859"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представления о составе числа 3 во время чтения сказки «Три медведя».</w:t>
            </w:r>
          </w:p>
          <w:p w14:paraId="4CACFECD" w14:textId="77777777" w:rsidR="00686DE9" w:rsidRDefault="00686DE9">
            <w:pPr>
              <w:spacing w:after="0" w:line="240" w:lineRule="auto"/>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23B7CA9A"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5CE43E66"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Самостоятельные ответы на вопросы.</w:t>
            </w:r>
          </w:p>
          <w:p w14:paraId="3B3AC1B2"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игровой деятельности.</w:t>
            </w:r>
          </w:p>
          <w:p w14:paraId="5825A00E"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Слушание сказки и </w:t>
            </w:r>
            <w:r>
              <w:rPr>
                <w:rFonts w:ascii="Times New Roman" w:eastAsia="Times New Roman" w:hAnsi="Times New Roman"/>
                <w:sz w:val="24"/>
                <w:szCs w:val="24"/>
                <w:lang w:eastAsia="ru-RU"/>
              </w:rPr>
              <w:t>закрепление представления о составе числа 3 во время чтения.</w:t>
            </w:r>
          </w:p>
          <w:p w14:paraId="367A237C" w14:textId="77777777" w:rsidR="00CB1A25" w:rsidRDefault="00CB1A25">
            <w:pPr>
              <w:spacing w:after="0" w:line="240" w:lineRule="auto"/>
              <w:rPr>
                <w:rFonts w:ascii="Times New Roman" w:hAnsi="Times New Roman"/>
                <w:sz w:val="24"/>
                <w:szCs w:val="24"/>
                <w:lang w:eastAsia="ru-RU"/>
              </w:rPr>
            </w:pPr>
          </w:p>
          <w:p w14:paraId="06B02331" w14:textId="77777777" w:rsidR="00CB1A25" w:rsidRDefault="00CB1A25">
            <w:pPr>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hideMark/>
          </w:tcPr>
          <w:p w14:paraId="2E42CBCB"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числе 3;</w:t>
            </w:r>
          </w:p>
          <w:p w14:paraId="5390FF0A"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значение итогового числа;</w:t>
            </w:r>
          </w:p>
          <w:p w14:paraId="7C9509BB"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с интересом слушает сказку о отвечает на вопросы воспитателя.</w:t>
            </w:r>
          </w:p>
        </w:tc>
      </w:tr>
    </w:tbl>
    <w:p w14:paraId="1F2A539A" w14:textId="77777777" w:rsidR="00686DE9" w:rsidRDefault="00686DE9" w:rsidP="001778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5D605CD"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2067FB14"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6EA94E8E"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37898E"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A5030D"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E72C3F1"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73D3D38F"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B1A25" w14:paraId="64AEA082" w14:textId="77777777" w:rsidTr="00177831">
        <w:tc>
          <w:tcPr>
            <w:tcW w:w="2122" w:type="dxa"/>
            <w:tcBorders>
              <w:top w:val="single" w:sz="4" w:space="0" w:color="auto"/>
              <w:left w:val="single" w:sz="4" w:space="0" w:color="auto"/>
              <w:bottom w:val="single" w:sz="4" w:space="0" w:color="auto"/>
              <w:right w:val="single" w:sz="4" w:space="0" w:color="auto"/>
            </w:tcBorders>
          </w:tcPr>
          <w:p w14:paraId="5017F7EB" w14:textId="77777777" w:rsidR="00CB1A25" w:rsidRDefault="00CB1A25">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428EE16A"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повторения и закрепления программной темы.</w:t>
            </w:r>
          </w:p>
          <w:p w14:paraId="7E6A80B0" w14:textId="77777777" w:rsidR="00CB1A25" w:rsidRDefault="00CB1A25">
            <w:pPr>
              <w:spacing w:after="0" w:line="240" w:lineRule="auto"/>
              <w:rPr>
                <w:rFonts w:ascii="Times New Roman" w:hAnsi="Times New Roman"/>
                <w:sz w:val="24"/>
                <w:szCs w:val="24"/>
                <w:lang w:eastAsia="ru-RU"/>
              </w:rPr>
            </w:pPr>
          </w:p>
          <w:p w14:paraId="56D7D054"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З</w:t>
            </w:r>
            <w:r>
              <w:rPr>
                <w:rFonts w:ascii="Times New Roman" w:hAnsi="Times New Roman"/>
                <w:b/>
                <w:sz w:val="24"/>
                <w:szCs w:val="24"/>
                <w:lang w:eastAsia="ru-RU"/>
              </w:rPr>
              <w:t>адача</w:t>
            </w:r>
            <w:r>
              <w:rPr>
                <w:rFonts w:ascii="Times New Roman" w:hAnsi="Times New Roman"/>
                <w:sz w:val="24"/>
                <w:szCs w:val="24"/>
                <w:lang w:eastAsia="ru-RU"/>
              </w:rPr>
              <w:t>: повторить и закрепить порядковый счет до 3 в процессе разных видов деятельности.</w:t>
            </w:r>
          </w:p>
          <w:p w14:paraId="3060120A" w14:textId="77777777" w:rsidR="00686DE9" w:rsidRDefault="00686DE9">
            <w:pPr>
              <w:spacing w:after="0" w:line="240" w:lineRule="auto"/>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70A0D63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«Три гномика» (</w:t>
            </w:r>
            <w:r>
              <w:rPr>
                <w:rFonts w:ascii="Times New Roman" w:eastAsia="Times New Roman" w:hAnsi="Times New Roman"/>
                <w:sz w:val="24"/>
                <w:szCs w:val="24"/>
                <w:lang w:eastAsia="ru-RU"/>
              </w:rPr>
              <w:t>повторение закрепление).</w:t>
            </w:r>
          </w:p>
          <w:p w14:paraId="6546A185"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61AF454E"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1C02A0F2"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2BE53510"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33175CA" w14:textId="77777777" w:rsidR="00CB1A25" w:rsidRDefault="00CB1A25">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6B808B17" w14:textId="77777777" w:rsidR="00686DE9"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Беседа о порядковом счете до 3.</w:t>
            </w:r>
            <w:r>
              <w:rPr>
                <w:rFonts w:ascii="Times New Roman" w:eastAsia="Times New Roman" w:hAnsi="Times New Roman"/>
                <w:color w:val="000000"/>
                <w:sz w:val="24"/>
                <w:szCs w:val="24"/>
                <w:lang w:eastAsia="ru-RU"/>
              </w:rPr>
              <w:t xml:space="preserve"> Представления о направлениях счета. </w:t>
            </w:r>
          </w:p>
          <w:p w14:paraId="3D64E0D9" w14:textId="77777777" w:rsidR="00686DE9" w:rsidRDefault="00686DE9">
            <w:pPr>
              <w:spacing w:after="0" w:line="240" w:lineRule="auto"/>
              <w:rPr>
                <w:rFonts w:ascii="Times New Roman" w:eastAsia="Times New Roman" w:hAnsi="Times New Roman"/>
                <w:color w:val="000000"/>
                <w:sz w:val="24"/>
                <w:szCs w:val="24"/>
                <w:lang w:eastAsia="ru-RU"/>
              </w:rPr>
            </w:pPr>
          </w:p>
          <w:p w14:paraId="6212C975" w14:textId="77777777" w:rsidR="00CB1A25" w:rsidRDefault="00CB1A25">
            <w:pPr>
              <w:spacing w:after="0" w:line="240" w:lineRule="auto"/>
              <w:rPr>
                <w:rFonts w:ascii="Calibri" w:hAnsi="Calibri"/>
                <w:color w:val="000000"/>
                <w:lang w:eastAsia="ru-RU"/>
              </w:rPr>
            </w:pPr>
            <w:r>
              <w:rPr>
                <w:rFonts w:ascii="Times New Roman" w:eastAsia="Times New Roman" w:hAnsi="Times New Roman"/>
                <w:b/>
                <w:color w:val="000000"/>
                <w:sz w:val="24"/>
                <w:szCs w:val="24"/>
                <w:lang w:eastAsia="ru-RU"/>
              </w:rPr>
              <w:t xml:space="preserve">Упражнения и задания </w:t>
            </w:r>
            <w:r>
              <w:rPr>
                <w:rFonts w:ascii="Times New Roman" w:eastAsia="Times New Roman" w:hAnsi="Times New Roman"/>
                <w:color w:val="000000"/>
                <w:sz w:val="24"/>
                <w:szCs w:val="24"/>
                <w:lang w:eastAsia="ru-RU"/>
              </w:rPr>
              <w:t>(индивидуальные)</w:t>
            </w:r>
          </w:p>
          <w:p w14:paraId="05C78B8A"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Разложи и сосчитай игрушки: 3 гномика, 3 котенка, 3 кубика.</w:t>
            </w:r>
          </w:p>
          <w:p w14:paraId="5340CE2D" w14:textId="77777777" w:rsidR="00686DE9" w:rsidRDefault="00686DE9">
            <w:pPr>
              <w:spacing w:after="0" w:line="240" w:lineRule="auto"/>
              <w:rPr>
                <w:rFonts w:ascii="Times New Roman" w:eastAsia="Times New Roman" w:hAnsi="Times New Roman"/>
                <w:sz w:val="24"/>
                <w:szCs w:val="24"/>
                <w:lang w:eastAsia="ru-RU"/>
              </w:rPr>
            </w:pPr>
          </w:p>
          <w:p w14:paraId="78327228" w14:textId="77777777" w:rsidR="00CB1A25" w:rsidRDefault="00CB1A2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42525241"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Игры с палочками </w:t>
            </w:r>
            <w:r>
              <w:rPr>
                <w:rFonts w:ascii="Times New Roman" w:eastAsia="Times New Roman" w:hAnsi="Times New Roman"/>
                <w:color w:val="000000"/>
                <w:sz w:val="24"/>
                <w:szCs w:val="24"/>
                <w:lang w:val="en-US" w:eastAsia="ru-RU"/>
              </w:rPr>
              <w:t>X</w:t>
            </w:r>
            <w:r>
              <w:rPr>
                <w:rFonts w:ascii="Times New Roman" w:eastAsia="Times New Roman" w:hAnsi="Times New Roman"/>
                <w:color w:val="000000"/>
                <w:sz w:val="24"/>
                <w:szCs w:val="24"/>
                <w:lang w:eastAsia="ru-RU"/>
              </w:rPr>
              <w:t>. Кюизенера.</w:t>
            </w:r>
          </w:p>
          <w:p w14:paraId="6B2A6CD7"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Дидактическая игра «Добавь слово».</w:t>
            </w:r>
          </w:p>
          <w:p w14:paraId="559E5D27" w14:textId="77777777" w:rsidR="00686DE9" w:rsidRDefault="00686DE9">
            <w:pPr>
              <w:spacing w:after="0" w:line="240" w:lineRule="auto"/>
              <w:rPr>
                <w:rFonts w:ascii="Times New Roman" w:eastAsia="Times New Roman" w:hAnsi="Times New Roman"/>
                <w:color w:val="000000"/>
                <w:sz w:val="24"/>
                <w:szCs w:val="24"/>
                <w:lang w:eastAsia="ru-RU"/>
              </w:rPr>
            </w:pPr>
          </w:p>
          <w:p w14:paraId="3768947C" w14:textId="77777777" w:rsidR="00CB1A25" w:rsidRDefault="00CB1A25">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4215216E" w14:textId="77777777" w:rsidR="00CB1A25" w:rsidRDefault="00CB1A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3 прыжка, 3 хлопка, 3 шага, прокати мяч 3 раза.</w:t>
            </w:r>
          </w:p>
          <w:p w14:paraId="3FB03E45" w14:textId="77777777" w:rsidR="00CB1A25" w:rsidRDefault="00CB1A25">
            <w:pPr>
              <w:spacing w:after="0" w:line="240" w:lineRule="auto"/>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14:paraId="6751B794" w14:textId="77777777" w:rsidR="00CB1A25" w:rsidRDefault="00CB1A25">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44FC92CA" w14:textId="77777777" w:rsidR="00CB1A25" w:rsidRDefault="00CB1A25">
            <w:pPr>
              <w:spacing w:after="0" w:line="240" w:lineRule="auto"/>
              <w:rPr>
                <w:rFonts w:ascii="Calibri" w:hAnsi="Calibri"/>
                <w:lang w:eastAsia="ru-RU"/>
              </w:rPr>
            </w:pPr>
            <w:r>
              <w:rPr>
                <w:rFonts w:ascii="Times New Roman" w:eastAsia="Times New Roman" w:hAnsi="Times New Roman"/>
                <w:sz w:val="24"/>
                <w:szCs w:val="24"/>
                <w:lang w:eastAsia="ru-RU"/>
              </w:rPr>
              <w:t>Самостоятельное выполнение заданий и упражнений.</w:t>
            </w:r>
          </w:p>
          <w:p w14:paraId="28982A0C"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игровой деятельности. </w:t>
            </w:r>
          </w:p>
          <w:p w14:paraId="7091DFF4" w14:textId="77777777" w:rsidR="00CB1A25" w:rsidRDefault="00CB1A25">
            <w:pPr>
              <w:spacing w:after="0" w:line="240" w:lineRule="auto"/>
              <w:rPr>
                <w:rFonts w:ascii="Times New Roman" w:eastAsia="Times New Roman" w:hAnsi="Times New Roman"/>
              </w:rPr>
            </w:pPr>
            <w:r>
              <w:rPr>
                <w:rFonts w:ascii="Times New Roman" w:eastAsia="Times New Roman" w:hAnsi="Times New Roman"/>
                <w:sz w:val="24"/>
                <w:szCs w:val="24"/>
                <w:lang w:eastAsia="ru-RU"/>
              </w:rPr>
              <w:t>Участие в двигательной деятельности.</w:t>
            </w:r>
          </w:p>
        </w:tc>
        <w:tc>
          <w:tcPr>
            <w:tcW w:w="2516" w:type="dxa"/>
            <w:tcBorders>
              <w:top w:val="single" w:sz="4" w:space="0" w:color="auto"/>
              <w:left w:val="single" w:sz="4" w:space="0" w:color="auto"/>
              <w:bottom w:val="single" w:sz="4" w:space="0" w:color="auto"/>
              <w:right w:val="single" w:sz="4" w:space="0" w:color="auto"/>
            </w:tcBorders>
          </w:tcPr>
          <w:p w14:paraId="27498C6D"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числе 3;</w:t>
            </w:r>
          </w:p>
          <w:p w14:paraId="4B9D03F2"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значение итогового числа;</w:t>
            </w:r>
          </w:p>
          <w:p w14:paraId="61AD264A" w14:textId="77777777" w:rsidR="00CB1A25" w:rsidRDefault="00CB1A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двигательную активность при выполнении игровых заданий.</w:t>
            </w:r>
          </w:p>
          <w:p w14:paraId="4AA2DABF" w14:textId="77777777" w:rsidR="00CB1A25" w:rsidRDefault="00CB1A25">
            <w:pPr>
              <w:spacing w:after="0" w:line="240" w:lineRule="auto"/>
              <w:rPr>
                <w:rFonts w:ascii="Times New Roman" w:eastAsia="Times New Roman" w:hAnsi="Times New Roman"/>
              </w:rPr>
            </w:pPr>
          </w:p>
        </w:tc>
      </w:tr>
    </w:tbl>
    <w:p w14:paraId="1A50943D" w14:textId="77777777" w:rsidR="00177831" w:rsidRDefault="00177831" w:rsidP="00177831">
      <w:pPr>
        <w:spacing w:after="0" w:line="240" w:lineRule="auto"/>
        <w:rPr>
          <w:rFonts w:ascii="Times New Roman" w:eastAsia="Times New Roman" w:hAnsi="Times New Roman" w:cs="Times New Roman"/>
          <w:b/>
          <w:sz w:val="24"/>
          <w:szCs w:val="24"/>
          <w:lang w:eastAsia="ru-RU"/>
        </w:rPr>
      </w:pPr>
    </w:p>
    <w:p w14:paraId="2053A90D" w14:textId="77777777" w:rsidR="00177831" w:rsidRDefault="00177831" w:rsidP="0017783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48916BD" w14:textId="77777777" w:rsidR="00177831" w:rsidRDefault="00177831"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39BBA063"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5A3A2148"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1BB215"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8B8AD2"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C598729"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11A31DD1"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77831" w14:paraId="76491858" w14:textId="77777777" w:rsidTr="00177831">
        <w:tc>
          <w:tcPr>
            <w:tcW w:w="2122" w:type="dxa"/>
            <w:tcBorders>
              <w:top w:val="single" w:sz="4" w:space="0" w:color="auto"/>
              <w:left w:val="single" w:sz="4" w:space="0" w:color="auto"/>
              <w:bottom w:val="single" w:sz="4" w:space="0" w:color="auto"/>
              <w:right w:val="single" w:sz="4" w:space="0" w:color="auto"/>
            </w:tcBorders>
          </w:tcPr>
          <w:p w14:paraId="6E04B80D" w14:textId="77777777" w:rsidR="00177831" w:rsidRDefault="00177831">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4615AC81" w14:textId="77777777" w:rsidR="00177831" w:rsidRDefault="00177831">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повторения и закрепления программного мате6матического материала в процессе игровой деятельности.</w:t>
            </w:r>
          </w:p>
          <w:p w14:paraId="4887AC5A" w14:textId="77777777" w:rsidR="00177831" w:rsidRDefault="00177831">
            <w:pPr>
              <w:spacing w:after="0" w:line="240" w:lineRule="auto"/>
              <w:rPr>
                <w:rFonts w:ascii="Times New Roman" w:hAnsi="Times New Roman"/>
                <w:sz w:val="24"/>
                <w:szCs w:val="24"/>
                <w:lang w:eastAsia="ru-RU"/>
              </w:rPr>
            </w:pPr>
          </w:p>
          <w:p w14:paraId="17EBCA38" w14:textId="77777777" w:rsidR="00177831" w:rsidRDefault="00177831">
            <w:pPr>
              <w:spacing w:after="0" w:line="240" w:lineRule="auto"/>
              <w:rPr>
                <w:rFonts w:ascii="Times New Roman" w:hAnsi="Times New Roman"/>
                <w:sz w:val="24"/>
                <w:szCs w:val="24"/>
                <w:lang w:eastAsia="ru-RU"/>
              </w:rPr>
            </w:pPr>
            <w:r>
              <w:rPr>
                <w:rFonts w:ascii="Times New Roman" w:hAnsi="Times New Roman"/>
                <w:sz w:val="24"/>
                <w:szCs w:val="24"/>
                <w:lang w:eastAsia="ru-RU"/>
              </w:rPr>
              <w:t>З</w:t>
            </w:r>
            <w:r>
              <w:rPr>
                <w:rFonts w:ascii="Times New Roman" w:hAnsi="Times New Roman"/>
                <w:b/>
                <w:sz w:val="24"/>
                <w:szCs w:val="24"/>
                <w:lang w:eastAsia="ru-RU"/>
              </w:rPr>
              <w:t>адача</w:t>
            </w:r>
            <w:r>
              <w:rPr>
                <w:rFonts w:ascii="Times New Roman" w:hAnsi="Times New Roman"/>
                <w:sz w:val="24"/>
                <w:szCs w:val="24"/>
                <w:lang w:eastAsia="ru-RU"/>
              </w:rPr>
              <w:t>: повторить и закрепить программный математический материал в процессе игровой деятельности.</w:t>
            </w:r>
          </w:p>
          <w:p w14:paraId="4BB991CC" w14:textId="77777777" w:rsidR="00686DE9" w:rsidRDefault="00686DE9">
            <w:pPr>
              <w:spacing w:after="0" w:line="240" w:lineRule="auto"/>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91B1594" w14:textId="77777777" w:rsidR="00177831" w:rsidRDefault="0017783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занятие по пройденному материалу.</w:t>
            </w:r>
          </w:p>
          <w:p w14:paraId="0F1799C6" w14:textId="77777777" w:rsidR="00177831" w:rsidRDefault="001778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«Занимательные математические игры»</w:t>
            </w:r>
          </w:p>
          <w:p w14:paraId="1772ED97" w14:textId="77777777" w:rsidR="00177831" w:rsidRDefault="00177831">
            <w:pPr>
              <w:spacing w:after="0" w:line="240" w:lineRule="auto"/>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hideMark/>
          </w:tcPr>
          <w:p w14:paraId="2F117739" w14:textId="77777777" w:rsidR="00177831" w:rsidRDefault="00177831">
            <w:pPr>
              <w:spacing w:after="0" w:line="240" w:lineRule="auto"/>
              <w:rPr>
                <w:rFonts w:ascii="Times New Roman" w:eastAsia="Times New Roman" w:hAnsi="Times New Roman"/>
              </w:rPr>
            </w:pPr>
            <w:r>
              <w:rPr>
                <w:rFonts w:ascii="Times New Roman" w:eastAsia="Times New Roman" w:hAnsi="Times New Roman"/>
                <w:sz w:val="24"/>
                <w:szCs w:val="24"/>
                <w:lang w:eastAsia="ru-RU"/>
              </w:rPr>
              <w:t>Содержание занятия составляют математические игры и задания по пройденному материалу.</w:t>
            </w:r>
          </w:p>
        </w:tc>
        <w:tc>
          <w:tcPr>
            <w:tcW w:w="2835" w:type="dxa"/>
            <w:tcBorders>
              <w:top w:val="single" w:sz="4" w:space="0" w:color="auto"/>
              <w:left w:val="single" w:sz="4" w:space="0" w:color="auto"/>
              <w:bottom w:val="single" w:sz="4" w:space="0" w:color="auto"/>
              <w:right w:val="single" w:sz="4" w:space="0" w:color="auto"/>
            </w:tcBorders>
            <w:hideMark/>
          </w:tcPr>
          <w:p w14:paraId="4C17967B" w14:textId="77777777" w:rsidR="00177831" w:rsidRDefault="00177831">
            <w:pPr>
              <w:spacing w:after="0" w:line="240" w:lineRule="auto"/>
              <w:rPr>
                <w:lang w:eastAsia="ru-RU"/>
              </w:rPr>
            </w:pPr>
            <w:r>
              <w:rPr>
                <w:rFonts w:ascii="Times New Roman" w:eastAsia="Times New Roman" w:hAnsi="Times New Roman"/>
                <w:sz w:val="24"/>
                <w:szCs w:val="24"/>
                <w:lang w:eastAsia="ru-RU"/>
              </w:rPr>
              <w:t>Самостоятельное выполнение заданий и упражнений.</w:t>
            </w:r>
          </w:p>
          <w:p w14:paraId="3FF4BF2E" w14:textId="77777777" w:rsidR="00177831" w:rsidRDefault="00177831">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Участие в игровой деятельности. </w:t>
            </w:r>
          </w:p>
        </w:tc>
        <w:tc>
          <w:tcPr>
            <w:tcW w:w="2516" w:type="dxa"/>
            <w:tcBorders>
              <w:top w:val="single" w:sz="4" w:space="0" w:color="auto"/>
              <w:left w:val="single" w:sz="4" w:space="0" w:color="auto"/>
              <w:bottom w:val="single" w:sz="4" w:space="0" w:color="auto"/>
              <w:right w:val="single" w:sz="4" w:space="0" w:color="auto"/>
            </w:tcBorders>
            <w:hideMark/>
          </w:tcPr>
          <w:p w14:paraId="2B572107" w14:textId="77777777" w:rsidR="00177831" w:rsidRDefault="001778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любознательность и активность в игровой деятельности;</w:t>
            </w:r>
          </w:p>
          <w:p w14:paraId="489AD0CD" w14:textId="77777777" w:rsidR="00177831" w:rsidRDefault="00177831">
            <w:pPr>
              <w:spacing w:after="0" w:line="240" w:lineRule="auto"/>
              <w:rPr>
                <w:rFonts w:ascii="Times New Roman" w:eastAsia="Times New Roman" w:hAnsi="Times New Roman"/>
              </w:rPr>
            </w:pPr>
            <w:r>
              <w:rPr>
                <w:rFonts w:ascii="Times New Roman" w:eastAsia="Times New Roman" w:hAnsi="Times New Roman"/>
                <w:sz w:val="24"/>
                <w:szCs w:val="24"/>
                <w:lang w:eastAsia="ru-RU"/>
              </w:rPr>
              <w:t>- доброжелательно взаимодействует со сверстниками и взрослыми.</w:t>
            </w:r>
          </w:p>
        </w:tc>
      </w:tr>
    </w:tbl>
    <w:p w14:paraId="6D37D9EF" w14:textId="77777777" w:rsidR="007655A7" w:rsidRDefault="007655A7"/>
    <w:p w14:paraId="12B08A4E" w14:textId="77777777" w:rsidR="00686DE9" w:rsidRDefault="00686DE9" w:rsidP="00F515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9B69C25" w14:textId="77777777" w:rsidR="00F515B0" w:rsidRDefault="00F515B0" w:rsidP="00F515B0">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Ноябрь</w:t>
      </w:r>
    </w:p>
    <w:p w14:paraId="0D90E7B3" w14:textId="77777777" w:rsidR="00F515B0" w:rsidRDefault="00F515B0"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6173A28D"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0B15709C"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8DB516"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F178"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00478B0"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696C797"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6EB7D59D" w14:textId="77777777" w:rsidTr="00F515B0">
        <w:tc>
          <w:tcPr>
            <w:tcW w:w="2122" w:type="dxa"/>
            <w:tcBorders>
              <w:top w:val="single" w:sz="4" w:space="0" w:color="auto"/>
              <w:left w:val="single" w:sz="4" w:space="0" w:color="auto"/>
              <w:bottom w:val="single" w:sz="4" w:space="0" w:color="auto"/>
              <w:right w:val="single" w:sz="4" w:space="0" w:color="auto"/>
            </w:tcBorders>
          </w:tcPr>
          <w:p w14:paraId="2C2FEBFE"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457D30E9"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ознакомления с программной темой </w:t>
            </w:r>
            <w:r>
              <w:rPr>
                <w:rFonts w:ascii="Times New Roman" w:eastAsia="Times New Roman" w:hAnsi="Times New Roman"/>
                <w:sz w:val="24"/>
                <w:szCs w:val="24"/>
                <w:lang w:eastAsia="ru-RU"/>
              </w:rPr>
              <w:t>«Число 4. Счет до 4».</w:t>
            </w:r>
          </w:p>
          <w:p w14:paraId="6ECA38FA" w14:textId="77777777" w:rsidR="00F515B0" w:rsidRDefault="00F515B0">
            <w:pPr>
              <w:spacing w:after="0" w:line="240" w:lineRule="auto"/>
              <w:rPr>
                <w:rFonts w:ascii="Times New Roman" w:eastAsia="Times New Roman" w:hAnsi="Times New Roman"/>
                <w:sz w:val="24"/>
                <w:szCs w:val="24"/>
                <w:lang w:eastAsia="ru-RU"/>
              </w:rPr>
            </w:pPr>
          </w:p>
          <w:p w14:paraId="5EF8C2F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познакомить с образованием числа 4 в процессе разных видов деятельности.</w:t>
            </w:r>
          </w:p>
          <w:p w14:paraId="085C1FD4" w14:textId="77777777" w:rsidR="00F515B0" w:rsidRDefault="00F515B0">
            <w:pPr>
              <w:spacing w:after="0" w:line="240" w:lineRule="auto"/>
              <w:rPr>
                <w:rFonts w:ascii="Times New Roman" w:eastAsia="Times New Roman" w:hAnsi="Times New Roman"/>
                <w:sz w:val="24"/>
                <w:szCs w:val="24"/>
                <w:lang w:eastAsia="ru-RU"/>
              </w:rPr>
            </w:pPr>
          </w:p>
          <w:p w14:paraId="513DADEE" w14:textId="77777777" w:rsidR="00F515B0" w:rsidRDefault="00F515B0">
            <w:pPr>
              <w:spacing w:after="0" w:line="240" w:lineRule="auto"/>
              <w:rPr>
                <w:rFonts w:ascii="Times New Roman" w:eastAsia="Times New Roman" w:hAnsi="Times New Roman"/>
                <w:sz w:val="24"/>
                <w:szCs w:val="24"/>
                <w:lang w:eastAsia="ru-RU"/>
              </w:rPr>
            </w:pPr>
          </w:p>
          <w:p w14:paraId="464659DA"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13F1EA99"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«Образование числа 4»</w:t>
            </w:r>
          </w:p>
          <w:p w14:paraId="42C1A05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931CCC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2689C297"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игровая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0DFADB99" w14:textId="77777777" w:rsidR="00F515B0" w:rsidRDefault="00F515B0">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6BC72DA8" w14:textId="77777777" w:rsidR="00F515B0" w:rsidRDefault="00F515B0">
            <w:pPr>
              <w:spacing w:after="0" w:line="240" w:lineRule="auto"/>
              <w:rPr>
                <w:rFonts w:ascii="Calibri" w:hAnsi="Calibri"/>
                <w:lang w:eastAsia="ru-RU"/>
              </w:rPr>
            </w:pPr>
            <w:r>
              <w:rPr>
                <w:rFonts w:ascii="Times New Roman" w:eastAsia="Times New Roman" w:hAnsi="Times New Roman"/>
                <w:sz w:val="24"/>
                <w:szCs w:val="24"/>
                <w:lang w:eastAsia="ru-RU"/>
              </w:rPr>
              <w:t>Беседа о числах, числе 4.</w:t>
            </w:r>
          </w:p>
          <w:p w14:paraId="532F8542"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Образованием числа 4 на основе сравнения двух совокупностей.</w:t>
            </w:r>
          </w:p>
          <w:p w14:paraId="61181F4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Понимание итогового числа.</w:t>
            </w:r>
          </w:p>
          <w:p w14:paraId="75759D2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в ответе на вопрос «Сколько?»</w:t>
            </w:r>
          </w:p>
          <w:p w14:paraId="3C1A7BEB" w14:textId="77777777" w:rsidR="00686DE9" w:rsidRDefault="00686DE9">
            <w:pPr>
              <w:spacing w:after="0" w:line="240" w:lineRule="auto"/>
              <w:rPr>
                <w:rFonts w:ascii="Times New Roman" w:eastAsia="Times New Roman" w:hAnsi="Times New Roman"/>
                <w:sz w:val="24"/>
                <w:szCs w:val="24"/>
                <w:lang w:eastAsia="ru-RU"/>
              </w:rPr>
            </w:pPr>
          </w:p>
          <w:p w14:paraId="5F10BA5D"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Упражнения.</w:t>
            </w:r>
          </w:p>
          <w:p w14:paraId="1FCA736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w:t>
            </w:r>
            <w:r>
              <w:rPr>
                <w:rFonts w:ascii="Times New Roman" w:eastAsia="Times New Roman" w:hAnsi="Times New Roman"/>
                <w:color w:val="000000"/>
                <w:sz w:val="24"/>
                <w:szCs w:val="24"/>
                <w:lang w:eastAsia="ru-RU"/>
              </w:rPr>
              <w:softHyphen/>
              <w:t>ражнять детей в определе</w:t>
            </w:r>
            <w:r>
              <w:rPr>
                <w:rFonts w:ascii="Times New Roman" w:eastAsia="Times New Roman" w:hAnsi="Times New Roman"/>
                <w:color w:val="000000"/>
                <w:sz w:val="24"/>
                <w:szCs w:val="24"/>
                <w:lang w:eastAsia="ru-RU"/>
              </w:rPr>
              <w:softHyphen/>
              <w:t>нии места предмета в ряду.</w:t>
            </w:r>
          </w:p>
          <w:p w14:paraId="34B911CD" w14:textId="77777777" w:rsidR="00686DE9" w:rsidRDefault="00686DE9">
            <w:pPr>
              <w:spacing w:after="0" w:line="240" w:lineRule="auto"/>
              <w:rPr>
                <w:rFonts w:ascii="Times New Roman" w:eastAsia="Times New Roman" w:hAnsi="Times New Roman"/>
                <w:color w:val="000000"/>
                <w:sz w:val="24"/>
                <w:szCs w:val="24"/>
                <w:lang w:eastAsia="ru-RU"/>
              </w:rPr>
            </w:pPr>
          </w:p>
          <w:p w14:paraId="3AECBCD7"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2715560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Дидактические игры «Цветное домино», «Цветные картинки».</w:t>
            </w:r>
          </w:p>
          <w:p w14:paraId="78912C4B" w14:textId="77777777" w:rsidR="00F515B0" w:rsidRDefault="00F515B0">
            <w:pPr>
              <w:spacing w:after="0" w:line="240" w:lineRule="auto"/>
              <w:rPr>
                <w:rFonts w:ascii="Times New Roman" w:eastAsia="Times New Roman" w:hAnsi="Times New Roman"/>
                <w:b/>
                <w:color w:val="000000"/>
              </w:rPr>
            </w:pPr>
            <w:r>
              <w:rPr>
                <w:rFonts w:ascii="Times New Roman" w:eastAsia="Times New Roman" w:hAnsi="Times New Roman"/>
                <w:color w:val="000000"/>
                <w:sz w:val="24"/>
                <w:szCs w:val="24"/>
                <w:lang w:eastAsia="ru-RU"/>
              </w:rPr>
              <w:t xml:space="preserve">Игры с палочками </w:t>
            </w:r>
            <w:r>
              <w:rPr>
                <w:rFonts w:ascii="Times New Roman" w:eastAsia="Times New Roman" w:hAnsi="Times New Roman"/>
                <w:color w:val="000000"/>
                <w:sz w:val="24"/>
                <w:szCs w:val="24"/>
                <w:lang w:val="en-US" w:eastAsia="ru-RU"/>
              </w:rPr>
              <w:t>X</w:t>
            </w:r>
            <w:r>
              <w:rPr>
                <w:rFonts w:ascii="Times New Roman" w:eastAsia="Times New Roman" w:hAnsi="Times New Roman"/>
                <w:color w:val="000000"/>
                <w:sz w:val="24"/>
                <w:szCs w:val="24"/>
                <w:lang w:eastAsia="ru-RU"/>
              </w:rPr>
              <w:t>. Кюизенера.</w:t>
            </w:r>
          </w:p>
        </w:tc>
        <w:tc>
          <w:tcPr>
            <w:tcW w:w="2835" w:type="dxa"/>
            <w:tcBorders>
              <w:top w:val="single" w:sz="4" w:space="0" w:color="auto"/>
              <w:left w:val="single" w:sz="4" w:space="0" w:color="auto"/>
              <w:bottom w:val="single" w:sz="4" w:space="0" w:color="auto"/>
              <w:right w:val="single" w:sz="4" w:space="0" w:color="auto"/>
            </w:tcBorders>
            <w:hideMark/>
          </w:tcPr>
          <w:p w14:paraId="745D2178"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33D9EBE9" w14:textId="77777777" w:rsidR="00F515B0" w:rsidRDefault="00F515B0">
            <w:pPr>
              <w:spacing w:after="0" w:line="240" w:lineRule="auto"/>
              <w:rPr>
                <w:rFonts w:ascii="Calibri" w:hAnsi="Calibri"/>
                <w:lang w:eastAsia="ru-RU"/>
              </w:rPr>
            </w:pPr>
            <w:r>
              <w:rPr>
                <w:rFonts w:ascii="Times New Roman" w:eastAsia="Times New Roman" w:hAnsi="Times New Roman"/>
                <w:sz w:val="24"/>
                <w:szCs w:val="24"/>
                <w:lang w:eastAsia="ru-RU"/>
              </w:rPr>
              <w:t>Самостоятельное выполнение заданий и упражнений.</w:t>
            </w:r>
          </w:p>
          <w:p w14:paraId="4A3C121A" w14:textId="77777777" w:rsidR="00F515B0" w:rsidRDefault="00F515B0">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7D8F3BB8"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 </w:t>
            </w:r>
          </w:p>
        </w:tc>
        <w:tc>
          <w:tcPr>
            <w:tcW w:w="2516" w:type="dxa"/>
            <w:tcBorders>
              <w:top w:val="single" w:sz="4" w:space="0" w:color="auto"/>
              <w:left w:val="single" w:sz="4" w:space="0" w:color="auto"/>
              <w:bottom w:val="single" w:sz="4" w:space="0" w:color="auto"/>
              <w:right w:val="single" w:sz="4" w:space="0" w:color="auto"/>
            </w:tcBorders>
          </w:tcPr>
          <w:p w14:paraId="7AF2FE9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числе 4;</w:t>
            </w:r>
          </w:p>
          <w:p w14:paraId="571E1E0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значение итогового числа;</w:t>
            </w:r>
          </w:p>
          <w:p w14:paraId="3973DD4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любознательность и активность в игровой деятельности.</w:t>
            </w:r>
          </w:p>
          <w:p w14:paraId="2CFC8645" w14:textId="77777777" w:rsidR="00F515B0" w:rsidRDefault="00F515B0">
            <w:pPr>
              <w:spacing w:after="0" w:line="240" w:lineRule="auto"/>
              <w:rPr>
                <w:rFonts w:ascii="Times New Roman" w:eastAsia="Times New Roman" w:hAnsi="Times New Roman"/>
              </w:rPr>
            </w:pPr>
          </w:p>
        </w:tc>
      </w:tr>
    </w:tbl>
    <w:p w14:paraId="1D8ACBFE" w14:textId="77777777" w:rsidR="00686DE9" w:rsidRDefault="00686DE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0C08EBC"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2 неделя</w:t>
      </w:r>
    </w:p>
    <w:tbl>
      <w:tblPr>
        <w:tblStyle w:val="aff2"/>
        <w:tblW w:w="0" w:type="auto"/>
        <w:tblLook w:val="04A0" w:firstRow="1" w:lastRow="0" w:firstColumn="1" w:lastColumn="0" w:noHBand="0" w:noVBand="1"/>
      </w:tblPr>
      <w:tblGrid>
        <w:gridCol w:w="2172"/>
        <w:gridCol w:w="2501"/>
        <w:gridCol w:w="4536"/>
        <w:gridCol w:w="2835"/>
        <w:gridCol w:w="2516"/>
      </w:tblGrid>
      <w:tr w:rsidR="00686DE9" w14:paraId="00D59473" w14:textId="77777777" w:rsidTr="00686DE9">
        <w:tc>
          <w:tcPr>
            <w:tcW w:w="2172" w:type="dxa"/>
            <w:tcBorders>
              <w:top w:val="single" w:sz="4" w:space="0" w:color="auto"/>
              <w:left w:val="single" w:sz="4" w:space="0" w:color="auto"/>
              <w:bottom w:val="single" w:sz="4" w:space="0" w:color="auto"/>
              <w:right w:val="single" w:sz="4" w:space="0" w:color="auto"/>
            </w:tcBorders>
            <w:vAlign w:val="center"/>
            <w:hideMark/>
          </w:tcPr>
          <w:p w14:paraId="2630BCBB"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6C52448"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0DA989"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B2DBC44"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49C7232"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6EF489E9" w14:textId="77777777" w:rsidTr="00F515B0">
        <w:tc>
          <w:tcPr>
            <w:tcW w:w="2172" w:type="dxa"/>
            <w:tcBorders>
              <w:top w:val="single" w:sz="4" w:space="0" w:color="auto"/>
              <w:left w:val="single" w:sz="4" w:space="0" w:color="auto"/>
              <w:bottom w:val="single" w:sz="4" w:space="0" w:color="auto"/>
              <w:right w:val="single" w:sz="4" w:space="0" w:color="auto"/>
            </w:tcBorders>
          </w:tcPr>
          <w:p w14:paraId="1CACC0AB"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2A681F23"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самостоятельности в игровой математической деятельности.</w:t>
            </w:r>
          </w:p>
          <w:p w14:paraId="777F5DD6" w14:textId="77777777" w:rsidR="00F515B0" w:rsidRDefault="00F515B0">
            <w:pPr>
              <w:spacing w:after="0" w:line="240" w:lineRule="auto"/>
              <w:rPr>
                <w:rFonts w:ascii="Times New Roman" w:hAnsi="Times New Roman"/>
                <w:sz w:val="24"/>
                <w:szCs w:val="24"/>
                <w:lang w:eastAsia="ru-RU"/>
              </w:rPr>
            </w:pPr>
          </w:p>
          <w:p w14:paraId="6C3FD450" w14:textId="77777777" w:rsidR="00F515B0" w:rsidRDefault="00F515B0">
            <w:pPr>
              <w:spacing w:after="0" w:line="240" w:lineRule="auto"/>
              <w:rPr>
                <w:rFonts w:ascii="Calibri" w:hAnsi="Calibri"/>
                <w:color w:val="000000"/>
                <w:lang w:eastAsia="ru-RU"/>
              </w:rPr>
            </w:pPr>
            <w:r>
              <w:rPr>
                <w:rFonts w:ascii="Times New Roman" w:hAnsi="Times New Roman"/>
                <w:b/>
                <w:sz w:val="24"/>
                <w:szCs w:val="24"/>
                <w:lang w:eastAsia="ru-RU"/>
              </w:rPr>
              <w:t>Задача</w:t>
            </w:r>
            <w:r>
              <w:rPr>
                <w:rFonts w:ascii="Times New Roman" w:hAnsi="Times New Roman"/>
                <w:sz w:val="24"/>
                <w:szCs w:val="24"/>
                <w:lang w:eastAsia="ru-RU"/>
              </w:rPr>
              <w:t>: закреплять умения и навыки самостоятельных действий при составлении фигур</w:t>
            </w:r>
            <w:r>
              <w:rPr>
                <w:rFonts w:ascii="Times New Roman" w:eastAsia="Times New Roman" w:hAnsi="Times New Roman"/>
                <w:color w:val="000000"/>
                <w:sz w:val="24"/>
                <w:szCs w:val="24"/>
                <w:lang w:eastAsia="ru-RU"/>
              </w:rPr>
              <w:t xml:space="preserve"> квадрат, треугольник, прямоугольник, круг.</w:t>
            </w:r>
          </w:p>
          <w:p w14:paraId="67C0E324" w14:textId="77777777" w:rsidR="00F515B0" w:rsidRDefault="00F515B0">
            <w:pPr>
              <w:spacing w:after="0" w:line="240" w:lineRule="auto"/>
              <w:rPr>
                <w:rFonts w:ascii="Times New Roman" w:eastAsia="Times New Roman" w:hAnsi="Times New Roman"/>
              </w:rPr>
            </w:pPr>
          </w:p>
        </w:tc>
        <w:tc>
          <w:tcPr>
            <w:tcW w:w="2501" w:type="dxa"/>
            <w:tcBorders>
              <w:top w:val="single" w:sz="4" w:space="0" w:color="auto"/>
              <w:left w:val="single" w:sz="4" w:space="0" w:color="auto"/>
              <w:bottom w:val="single" w:sz="4" w:space="0" w:color="auto"/>
              <w:right w:val="single" w:sz="4" w:space="0" w:color="auto"/>
            </w:tcBorders>
          </w:tcPr>
          <w:p w14:paraId="6DD6D370"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«Геометрическая мозаика»</w:t>
            </w:r>
          </w:p>
          <w:p w14:paraId="657A571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16BDA4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41A2D115"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1E3BD7F1" w14:textId="77777777" w:rsidR="00F515B0" w:rsidRDefault="00F515B0">
            <w:pPr>
              <w:spacing w:after="0" w:line="240" w:lineRule="auto"/>
              <w:rPr>
                <w:rFonts w:ascii="Times New Roman" w:hAnsi="Times New Roman"/>
                <w:b/>
                <w:sz w:val="24"/>
                <w:szCs w:val="24"/>
                <w:lang w:eastAsia="ru-RU"/>
              </w:rPr>
            </w:pPr>
            <w:r>
              <w:rPr>
                <w:rFonts w:ascii="Times New Roman" w:hAnsi="Times New Roman"/>
                <w:b/>
                <w:sz w:val="24"/>
                <w:szCs w:val="24"/>
                <w:lang w:eastAsia="ru-RU"/>
              </w:rPr>
              <w:t>Игровая</w:t>
            </w:r>
          </w:p>
          <w:p w14:paraId="78D7ECB3" w14:textId="77777777" w:rsidR="00F515B0" w:rsidRDefault="00F515B0">
            <w:pPr>
              <w:spacing w:after="0" w:line="240" w:lineRule="auto"/>
              <w:rPr>
                <w:rFonts w:ascii="Times New Roman" w:hAnsi="Times New Roman"/>
                <w:b/>
                <w:sz w:val="24"/>
                <w:szCs w:val="24"/>
                <w:lang w:eastAsia="ru-RU"/>
              </w:rPr>
            </w:pPr>
            <w:r>
              <w:rPr>
                <w:rFonts w:ascii="Times New Roman" w:eastAsia="Times New Roman" w:hAnsi="Times New Roman"/>
                <w:color w:val="000000"/>
                <w:sz w:val="24"/>
                <w:szCs w:val="24"/>
                <w:lang w:eastAsia="ru-RU"/>
              </w:rPr>
              <w:t>Отыскивать детали из набора «Строитель» - такие же, как предлагает воспитатель.</w:t>
            </w:r>
          </w:p>
          <w:p w14:paraId="0EA0790E" w14:textId="77777777" w:rsidR="00F515B0" w:rsidRDefault="00F515B0">
            <w:pPr>
              <w:spacing w:after="0" w:line="240" w:lineRule="auto"/>
              <w:rPr>
                <w:rFonts w:ascii="Calibri" w:hAnsi="Calibri"/>
                <w:color w:val="000000"/>
                <w:lang w:eastAsia="ru-RU"/>
              </w:rPr>
            </w:pPr>
            <w:r>
              <w:rPr>
                <w:rFonts w:ascii="Times New Roman" w:eastAsia="Times New Roman" w:hAnsi="Times New Roman"/>
                <w:color w:val="000000"/>
                <w:sz w:val="24"/>
                <w:szCs w:val="24"/>
                <w:lang w:eastAsia="ru-RU"/>
              </w:rPr>
              <w:t>Игры с мозаикой: собери квадрат, треугольник, прямоугольник, круг.</w:t>
            </w:r>
          </w:p>
          <w:p w14:paraId="3D50C27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Дидактические игры: «Мастерская форм».</w:t>
            </w:r>
          </w:p>
          <w:p w14:paraId="5E41016E" w14:textId="77777777" w:rsidR="00686DE9" w:rsidRDefault="00686DE9">
            <w:pPr>
              <w:spacing w:after="0" w:line="240" w:lineRule="auto"/>
              <w:rPr>
                <w:rFonts w:ascii="Times New Roman" w:eastAsia="Times New Roman" w:hAnsi="Times New Roman"/>
                <w:color w:val="000000"/>
                <w:sz w:val="24"/>
                <w:szCs w:val="24"/>
                <w:lang w:eastAsia="ru-RU"/>
              </w:rPr>
            </w:pPr>
          </w:p>
          <w:p w14:paraId="7EE0CD9F"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113D45D9" w14:textId="77777777" w:rsidR="00F515B0" w:rsidRDefault="00F515B0">
            <w:pPr>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835" w:type="dxa"/>
            <w:tcBorders>
              <w:top w:val="single" w:sz="4" w:space="0" w:color="auto"/>
              <w:left w:val="single" w:sz="4" w:space="0" w:color="auto"/>
              <w:bottom w:val="single" w:sz="4" w:space="0" w:color="auto"/>
              <w:right w:val="single" w:sz="4" w:space="0" w:color="auto"/>
            </w:tcBorders>
            <w:hideMark/>
          </w:tcPr>
          <w:p w14:paraId="76AD5DAF"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игровой деятельности. Самостоятельное выполнение заданий при играх с мозаикой и строительным материалом.</w:t>
            </w:r>
          </w:p>
          <w:p w14:paraId="73F00A31"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подвижных играх.</w:t>
            </w:r>
          </w:p>
          <w:p w14:paraId="5AC3F14F"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 </w:t>
            </w:r>
          </w:p>
        </w:tc>
        <w:tc>
          <w:tcPr>
            <w:tcW w:w="2516" w:type="dxa"/>
            <w:tcBorders>
              <w:top w:val="single" w:sz="4" w:space="0" w:color="auto"/>
              <w:left w:val="single" w:sz="4" w:space="0" w:color="auto"/>
              <w:bottom w:val="single" w:sz="4" w:space="0" w:color="auto"/>
              <w:right w:val="single" w:sz="4" w:space="0" w:color="auto"/>
            </w:tcBorders>
            <w:hideMark/>
          </w:tcPr>
          <w:p w14:paraId="2A0D591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активность в игровой деятельности;</w:t>
            </w:r>
          </w:p>
          <w:p w14:paraId="5D20793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имеет представление о разных формах предметов;</w:t>
            </w:r>
          </w:p>
          <w:p w14:paraId="41D6F7FD"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xml:space="preserve">- доброжелательно взаимодействует со сверстниками и взрослыми. </w:t>
            </w:r>
          </w:p>
        </w:tc>
      </w:tr>
    </w:tbl>
    <w:p w14:paraId="365BAA27" w14:textId="77777777" w:rsidR="00686DE9" w:rsidRDefault="00686DE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59B7368"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07E8A9F2"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67A7436E"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D2CD79"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214DC2"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B0EB2A"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63A5C04"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725CA2DA" w14:textId="77777777" w:rsidTr="00F515B0">
        <w:tc>
          <w:tcPr>
            <w:tcW w:w="2122" w:type="dxa"/>
            <w:tcBorders>
              <w:top w:val="single" w:sz="4" w:space="0" w:color="auto"/>
              <w:left w:val="single" w:sz="4" w:space="0" w:color="auto"/>
              <w:bottom w:val="single" w:sz="4" w:space="0" w:color="auto"/>
              <w:right w:val="single" w:sz="4" w:space="0" w:color="auto"/>
            </w:tcBorders>
          </w:tcPr>
          <w:p w14:paraId="03CC6E00"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54A4BB9C"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ознакомления с программной темой </w:t>
            </w:r>
            <w:r>
              <w:rPr>
                <w:rFonts w:ascii="Times New Roman" w:eastAsia="Times New Roman" w:hAnsi="Times New Roman"/>
                <w:sz w:val="24"/>
                <w:szCs w:val="24"/>
                <w:lang w:eastAsia="ru-RU"/>
              </w:rPr>
              <w:t>«Число 5. Счет до 5».</w:t>
            </w:r>
          </w:p>
          <w:p w14:paraId="4EBE1FB2" w14:textId="77777777" w:rsidR="00F515B0" w:rsidRDefault="00F515B0">
            <w:pPr>
              <w:spacing w:after="0" w:line="240" w:lineRule="auto"/>
              <w:rPr>
                <w:rFonts w:ascii="Times New Roman" w:eastAsia="Times New Roman" w:hAnsi="Times New Roman"/>
                <w:sz w:val="24"/>
                <w:szCs w:val="24"/>
                <w:lang w:eastAsia="ru-RU"/>
              </w:rPr>
            </w:pPr>
          </w:p>
          <w:p w14:paraId="6ED2C933"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277DAC0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 с образованием числа 5 в процессе разных видов деятельности.</w:t>
            </w:r>
          </w:p>
          <w:p w14:paraId="1B3E58C0"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41DF720D"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«Образование числа 5»</w:t>
            </w:r>
          </w:p>
          <w:p w14:paraId="34272E52" w14:textId="77777777" w:rsidR="00F515B0" w:rsidRDefault="00F515B0">
            <w:pPr>
              <w:spacing w:after="0" w:line="240" w:lineRule="auto"/>
              <w:rPr>
                <w:rFonts w:ascii="Times New Roman" w:eastAsia="Times New Roman" w:hAnsi="Times New Roman"/>
                <w:b/>
                <w:sz w:val="24"/>
                <w:szCs w:val="24"/>
                <w:lang w:eastAsia="ru-RU"/>
              </w:rPr>
            </w:pPr>
          </w:p>
          <w:p w14:paraId="5E28D23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5F1533F6" w14:textId="77777777" w:rsidR="00F515B0" w:rsidRDefault="00F515B0">
            <w:pPr>
              <w:spacing w:after="0" w:line="240" w:lineRule="auto"/>
              <w:rPr>
                <w:rFonts w:ascii="Times New Roman" w:eastAsia="Times New Roman" w:hAnsi="Times New Roman"/>
                <w:sz w:val="24"/>
                <w:szCs w:val="24"/>
                <w:lang w:eastAsia="ru-RU"/>
              </w:rPr>
            </w:pPr>
          </w:p>
          <w:p w14:paraId="4B77561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3C2F3FAC"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7BAA789B" w14:textId="77777777" w:rsidR="00F515B0" w:rsidRDefault="00F515B0">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55E1CB51" w14:textId="77777777" w:rsidR="00F515B0" w:rsidRDefault="00F515B0">
            <w:pPr>
              <w:spacing w:after="0" w:line="240" w:lineRule="auto"/>
              <w:rPr>
                <w:rFonts w:ascii="Calibri" w:hAnsi="Calibri"/>
                <w:lang w:eastAsia="ru-RU"/>
              </w:rPr>
            </w:pPr>
            <w:r>
              <w:rPr>
                <w:rFonts w:ascii="Times New Roman" w:eastAsia="Times New Roman" w:hAnsi="Times New Roman"/>
                <w:sz w:val="24"/>
                <w:szCs w:val="24"/>
                <w:lang w:eastAsia="ru-RU"/>
              </w:rPr>
              <w:t>Беседа о числах, числе 5.</w:t>
            </w:r>
          </w:p>
          <w:p w14:paraId="5241C9C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Образованием числа 5 на основе сравнения двух совокупностей.</w:t>
            </w:r>
          </w:p>
          <w:p w14:paraId="40E5B71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Понимание итогового числа.</w:t>
            </w:r>
          </w:p>
          <w:p w14:paraId="47AE069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в ответе на вопрос «Сколько?»</w:t>
            </w:r>
          </w:p>
          <w:p w14:paraId="7A3F6D6C" w14:textId="77777777" w:rsidR="00686DE9" w:rsidRDefault="00686DE9">
            <w:pPr>
              <w:spacing w:after="0" w:line="240" w:lineRule="auto"/>
              <w:rPr>
                <w:rFonts w:ascii="Times New Roman" w:eastAsia="Times New Roman" w:hAnsi="Times New Roman"/>
                <w:sz w:val="24"/>
                <w:szCs w:val="24"/>
                <w:lang w:eastAsia="ru-RU"/>
              </w:rPr>
            </w:pPr>
          </w:p>
          <w:p w14:paraId="6E55CCA1"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Упражнения.</w:t>
            </w:r>
          </w:p>
          <w:p w14:paraId="6C983B3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w:t>
            </w:r>
            <w:r>
              <w:rPr>
                <w:rFonts w:ascii="Times New Roman" w:eastAsia="Times New Roman" w:hAnsi="Times New Roman"/>
                <w:color w:val="000000"/>
                <w:sz w:val="24"/>
                <w:szCs w:val="24"/>
                <w:lang w:eastAsia="ru-RU"/>
              </w:rPr>
              <w:softHyphen/>
              <w:t>ражнять детей в определе</w:t>
            </w:r>
            <w:r>
              <w:rPr>
                <w:rFonts w:ascii="Times New Roman" w:eastAsia="Times New Roman" w:hAnsi="Times New Roman"/>
                <w:color w:val="000000"/>
                <w:sz w:val="24"/>
                <w:szCs w:val="24"/>
                <w:lang w:eastAsia="ru-RU"/>
              </w:rPr>
              <w:softHyphen/>
              <w:t>нии места предмета в ряду.</w:t>
            </w:r>
          </w:p>
          <w:p w14:paraId="2723A6A3" w14:textId="77777777" w:rsidR="00686DE9" w:rsidRDefault="00686DE9">
            <w:pPr>
              <w:spacing w:after="0" w:line="240" w:lineRule="auto"/>
              <w:rPr>
                <w:rFonts w:ascii="Times New Roman" w:eastAsia="Times New Roman" w:hAnsi="Times New Roman"/>
                <w:color w:val="000000"/>
                <w:sz w:val="24"/>
                <w:szCs w:val="24"/>
                <w:lang w:eastAsia="ru-RU"/>
              </w:rPr>
            </w:pPr>
          </w:p>
          <w:p w14:paraId="1DBC7AFB"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62C6B8C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Дидактические игры «Цветное домино» «Цветные картинки».</w:t>
            </w:r>
          </w:p>
          <w:p w14:paraId="7CAAF8E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Игры с палочками </w:t>
            </w:r>
            <w:r>
              <w:rPr>
                <w:rFonts w:ascii="Times New Roman" w:eastAsia="Times New Roman" w:hAnsi="Times New Roman"/>
                <w:color w:val="000000"/>
                <w:sz w:val="24"/>
                <w:szCs w:val="24"/>
                <w:lang w:val="en-US" w:eastAsia="ru-RU"/>
              </w:rPr>
              <w:t>X</w:t>
            </w:r>
            <w:r>
              <w:rPr>
                <w:rFonts w:ascii="Times New Roman" w:eastAsia="Times New Roman" w:hAnsi="Times New Roman"/>
                <w:color w:val="000000"/>
                <w:sz w:val="24"/>
                <w:szCs w:val="24"/>
                <w:lang w:eastAsia="ru-RU"/>
              </w:rPr>
              <w:t>. Кюизенера.</w:t>
            </w:r>
          </w:p>
          <w:p w14:paraId="461C0E50" w14:textId="77777777" w:rsidR="00686DE9" w:rsidRDefault="00686DE9">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3D5DDCB8"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54E94786" w14:textId="77777777" w:rsidR="00F515B0" w:rsidRDefault="00F515B0">
            <w:pPr>
              <w:spacing w:after="0" w:line="240" w:lineRule="auto"/>
              <w:rPr>
                <w:rFonts w:ascii="Calibri" w:hAnsi="Calibri"/>
                <w:lang w:eastAsia="ru-RU"/>
              </w:rPr>
            </w:pPr>
            <w:r>
              <w:rPr>
                <w:rFonts w:ascii="Times New Roman" w:eastAsia="Times New Roman" w:hAnsi="Times New Roman"/>
                <w:sz w:val="24"/>
                <w:szCs w:val="24"/>
                <w:lang w:eastAsia="ru-RU"/>
              </w:rPr>
              <w:t>Самостоятельное выполнение заданий и упражнений.</w:t>
            </w:r>
          </w:p>
          <w:p w14:paraId="1469C0DD" w14:textId="77777777" w:rsidR="00F515B0" w:rsidRDefault="00F515B0">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3818A851" w14:textId="77777777" w:rsidR="00F515B0" w:rsidRDefault="00F515B0">
            <w:pPr>
              <w:spacing w:after="0" w:line="240" w:lineRule="auto"/>
              <w:rPr>
                <w:rFonts w:ascii="Calibri" w:hAnsi="Calibri"/>
                <w:lang w:eastAsia="ru-RU"/>
              </w:rPr>
            </w:pPr>
          </w:p>
          <w:p w14:paraId="24FDF096" w14:textId="77777777" w:rsidR="00F515B0" w:rsidRDefault="00F515B0">
            <w:pPr>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tcPr>
          <w:p w14:paraId="3D037712"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числе 5;</w:t>
            </w:r>
          </w:p>
          <w:p w14:paraId="48FBB971"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значение итогового числа;</w:t>
            </w:r>
          </w:p>
          <w:p w14:paraId="7C05FDF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любознательность и активность в игровой деятельности.</w:t>
            </w:r>
          </w:p>
          <w:p w14:paraId="0CECC560" w14:textId="77777777" w:rsidR="00F515B0" w:rsidRDefault="00F515B0">
            <w:pPr>
              <w:spacing w:after="0" w:line="240" w:lineRule="auto"/>
              <w:rPr>
                <w:rFonts w:ascii="Times New Roman" w:eastAsia="Times New Roman" w:hAnsi="Times New Roman"/>
              </w:rPr>
            </w:pPr>
          </w:p>
        </w:tc>
      </w:tr>
    </w:tbl>
    <w:p w14:paraId="66E08120" w14:textId="77777777" w:rsidR="00686DE9" w:rsidRDefault="00686DE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DC6933F"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5C347869"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560BC3EF"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687ED2"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D5ED57"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CFF2580"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634EAC4A"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45E03897" w14:textId="77777777" w:rsidTr="00F515B0">
        <w:tc>
          <w:tcPr>
            <w:tcW w:w="2122" w:type="dxa"/>
            <w:tcBorders>
              <w:top w:val="single" w:sz="4" w:space="0" w:color="auto"/>
              <w:left w:val="single" w:sz="4" w:space="0" w:color="auto"/>
              <w:bottom w:val="single" w:sz="4" w:space="0" w:color="auto"/>
              <w:right w:val="single" w:sz="4" w:space="0" w:color="auto"/>
            </w:tcBorders>
          </w:tcPr>
          <w:p w14:paraId="63FC32B4"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5D320612"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ознакомления с программной темой </w:t>
            </w:r>
            <w:r>
              <w:rPr>
                <w:rFonts w:ascii="Times New Roman" w:eastAsia="Times New Roman" w:hAnsi="Times New Roman"/>
                <w:sz w:val="24"/>
                <w:szCs w:val="24"/>
                <w:lang w:eastAsia="ru-RU"/>
              </w:rPr>
              <w:t>«Временные понятия: сутки».</w:t>
            </w:r>
          </w:p>
          <w:p w14:paraId="631FC2D8" w14:textId="77777777" w:rsidR="00686DE9" w:rsidRDefault="00686DE9">
            <w:pPr>
              <w:spacing w:after="0" w:line="240" w:lineRule="auto"/>
              <w:rPr>
                <w:rFonts w:ascii="Times New Roman" w:eastAsia="Times New Roman" w:hAnsi="Times New Roman"/>
                <w:sz w:val="24"/>
                <w:szCs w:val="24"/>
                <w:lang w:eastAsia="ru-RU"/>
              </w:rPr>
            </w:pPr>
          </w:p>
          <w:p w14:paraId="5482BE4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Pr>
                <w:rFonts w:ascii="Times New Roman" w:eastAsia="Times New Roman" w:hAnsi="Times New Roman"/>
                <w:b/>
                <w:sz w:val="24"/>
                <w:szCs w:val="24"/>
                <w:lang w:eastAsia="ru-RU"/>
              </w:rPr>
              <w:t>адача</w:t>
            </w:r>
            <w:r>
              <w:rPr>
                <w:rFonts w:ascii="Times New Roman" w:eastAsia="Times New Roman" w:hAnsi="Times New Roman"/>
                <w:sz w:val="24"/>
                <w:szCs w:val="24"/>
                <w:lang w:eastAsia="ru-RU"/>
              </w:rPr>
              <w:t xml:space="preserve">: </w:t>
            </w:r>
          </w:p>
          <w:p w14:paraId="36CB3DA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 с временным понятием «сутки» в процессе разных видов деятельности.</w:t>
            </w:r>
          </w:p>
          <w:p w14:paraId="2E0A0E69"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52D78F96"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«Временные понятия: сутки»</w:t>
            </w:r>
          </w:p>
          <w:p w14:paraId="32AC453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5E8DD2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2179BAA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чтение художественной литературы;</w:t>
            </w:r>
          </w:p>
          <w:p w14:paraId="55FB4295"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14:paraId="23362FC3" w14:textId="77777777" w:rsidR="00F515B0" w:rsidRDefault="00F515B0">
            <w:pPr>
              <w:spacing w:after="0"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w:t>
            </w:r>
          </w:p>
          <w:p w14:paraId="70D31950"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Беседа. Понятия «день», «ночь».</w:t>
            </w:r>
          </w:p>
          <w:p w14:paraId="6D7F0B38"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Знакомство с пословицей «День и ночь - сутки прочь».</w:t>
            </w:r>
          </w:p>
          <w:p w14:paraId="3DDE589B"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иллюстраций по теме.</w:t>
            </w:r>
          </w:p>
          <w:p w14:paraId="15FA167E" w14:textId="77777777" w:rsidR="00686DE9" w:rsidRDefault="00686DE9">
            <w:pPr>
              <w:spacing w:after="0" w:line="240" w:lineRule="auto"/>
              <w:rPr>
                <w:rFonts w:ascii="Times New Roman" w:hAnsi="Times New Roman"/>
                <w:sz w:val="24"/>
                <w:szCs w:val="24"/>
                <w:lang w:eastAsia="ru-RU"/>
              </w:rPr>
            </w:pPr>
          </w:p>
          <w:p w14:paraId="363D8DA1" w14:textId="77777777" w:rsidR="00F515B0" w:rsidRDefault="00F515B0">
            <w:pPr>
              <w:spacing w:after="0" w:line="240" w:lineRule="auto"/>
              <w:rPr>
                <w:rFonts w:ascii="Calibri" w:hAnsi="Calibri"/>
                <w:b/>
                <w:lang w:eastAsia="ru-RU"/>
              </w:rPr>
            </w:pPr>
            <w:r>
              <w:rPr>
                <w:rFonts w:ascii="Times New Roman" w:eastAsia="Times New Roman" w:hAnsi="Times New Roman"/>
                <w:b/>
                <w:sz w:val="24"/>
                <w:szCs w:val="24"/>
                <w:lang w:eastAsia="ru-RU"/>
              </w:rPr>
              <w:t>Чтение художественной литературы</w:t>
            </w:r>
          </w:p>
          <w:p w14:paraId="726F399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Разучивание стихотворения Е. Н. Лебеденко «Ночь».</w:t>
            </w:r>
          </w:p>
          <w:p w14:paraId="30026453" w14:textId="77777777" w:rsidR="00686DE9" w:rsidRDefault="00686DE9">
            <w:pPr>
              <w:spacing w:after="0" w:line="240" w:lineRule="auto"/>
              <w:rPr>
                <w:rFonts w:ascii="Times New Roman" w:eastAsia="Times New Roman" w:hAnsi="Times New Roman"/>
                <w:color w:val="000000"/>
                <w:sz w:val="24"/>
                <w:szCs w:val="24"/>
                <w:lang w:eastAsia="ru-RU"/>
              </w:rPr>
            </w:pPr>
          </w:p>
          <w:p w14:paraId="66CF9CCA"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45BEED04"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Игры с кругами Луллия, палочками </w:t>
            </w:r>
            <w:r w:rsidR="007B1F65">
              <w:rPr>
                <w:rFonts w:ascii="Times New Roman" w:eastAsia="Times New Roman" w:hAnsi="Times New Roman"/>
                <w:color w:val="000000"/>
                <w:sz w:val="24"/>
                <w:szCs w:val="24"/>
                <w:lang w:eastAsia="ru-RU"/>
              </w:rPr>
              <w:t>Кюизенера</w:t>
            </w:r>
            <w:r>
              <w:rPr>
                <w:rFonts w:ascii="Times New Roman" w:eastAsia="Times New Roman" w:hAnsi="Times New Roman"/>
                <w:color w:val="000000"/>
                <w:sz w:val="24"/>
                <w:szCs w:val="24"/>
                <w:lang w:eastAsia="ru-RU"/>
              </w:rPr>
              <w:t>.</w:t>
            </w:r>
          </w:p>
          <w:p w14:paraId="4897810D" w14:textId="77777777" w:rsidR="00F515B0" w:rsidRDefault="00F515B0">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773EBE50"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Участие в беседе.</w:t>
            </w:r>
          </w:p>
          <w:p w14:paraId="3D180729"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Рассматривание иллюстраций.</w:t>
            </w:r>
          </w:p>
          <w:p w14:paraId="5DD792B9"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Знакомство с русской пословицей.</w:t>
            </w:r>
          </w:p>
          <w:p w14:paraId="3224B373" w14:textId="77777777" w:rsidR="00F515B0" w:rsidRDefault="00F515B0">
            <w:pPr>
              <w:spacing w:after="0" w:line="240" w:lineRule="auto"/>
              <w:rPr>
                <w:rFonts w:ascii="Calibri" w:hAnsi="Calibri"/>
                <w:color w:val="000000"/>
                <w:lang w:eastAsia="ru-RU"/>
              </w:rPr>
            </w:pPr>
            <w:r>
              <w:rPr>
                <w:rFonts w:ascii="Times New Roman" w:eastAsia="Times New Roman" w:hAnsi="Times New Roman"/>
                <w:color w:val="000000"/>
                <w:sz w:val="24"/>
                <w:szCs w:val="24"/>
                <w:lang w:eastAsia="ru-RU"/>
              </w:rPr>
              <w:t>Разучивание стихотворения Е. Н. Лебеденко «Ночь».</w:t>
            </w:r>
          </w:p>
          <w:p w14:paraId="4505205D" w14:textId="77777777" w:rsidR="00F515B0" w:rsidRDefault="00F515B0">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70B7649A" w14:textId="77777777" w:rsidR="00F515B0" w:rsidRDefault="00F515B0">
            <w:pPr>
              <w:spacing w:after="0" w:line="240" w:lineRule="auto"/>
              <w:rPr>
                <w:rFonts w:ascii="Calibri" w:hAnsi="Calibri"/>
                <w:lang w:eastAsia="ru-RU"/>
              </w:rPr>
            </w:pPr>
          </w:p>
          <w:p w14:paraId="469B5976" w14:textId="77777777" w:rsidR="00F515B0" w:rsidRDefault="00F515B0">
            <w:pPr>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tcPr>
          <w:p w14:paraId="50C3E4E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принимает участие в беседе;</w:t>
            </w:r>
          </w:p>
          <w:p w14:paraId="06312E04" w14:textId="77777777" w:rsidR="00F515B0" w:rsidRDefault="00F515B0">
            <w:pPr>
              <w:spacing w:after="0" w:line="240" w:lineRule="auto"/>
              <w:rPr>
                <w:rFonts w:ascii="Times New Roman" w:eastAsia="Calibri" w:hAnsi="Times New Roman"/>
                <w:sz w:val="24"/>
                <w:szCs w:val="24"/>
                <w:lang w:eastAsia="ru-RU"/>
              </w:rPr>
            </w:pPr>
            <w:r>
              <w:rPr>
                <w:rFonts w:ascii="Times New Roman" w:eastAsia="Times New Roman" w:hAnsi="Times New Roman"/>
                <w:sz w:val="24"/>
                <w:szCs w:val="24"/>
                <w:lang w:eastAsia="ru-RU"/>
              </w:rPr>
              <w:t xml:space="preserve">- имеет представление о понятиях </w:t>
            </w:r>
            <w:r>
              <w:rPr>
                <w:rFonts w:ascii="Times New Roman" w:hAnsi="Times New Roman"/>
                <w:sz w:val="24"/>
                <w:szCs w:val="24"/>
                <w:lang w:eastAsia="ru-RU"/>
              </w:rPr>
              <w:t>«день», «ночь»;</w:t>
            </w:r>
          </w:p>
          <w:p w14:paraId="27BEF67E" w14:textId="77777777" w:rsidR="00F515B0" w:rsidRDefault="00F515B0">
            <w:pPr>
              <w:spacing w:after="0" w:line="240" w:lineRule="auto"/>
              <w:rPr>
                <w:rFonts w:ascii="Times New Roman" w:hAnsi="Times New Roman"/>
                <w:sz w:val="24"/>
                <w:szCs w:val="24"/>
                <w:lang w:eastAsia="ru-RU"/>
              </w:rPr>
            </w:pPr>
            <w:r>
              <w:rPr>
                <w:rFonts w:ascii="Times New Roman" w:hAnsi="Times New Roman"/>
                <w:sz w:val="24"/>
                <w:szCs w:val="24"/>
                <w:lang w:eastAsia="ru-RU"/>
              </w:rPr>
              <w:t>- обладает развитой памятью, способен запомнить небольшое стихотворение.</w:t>
            </w:r>
          </w:p>
          <w:p w14:paraId="64030B99" w14:textId="77777777" w:rsidR="00F515B0" w:rsidRDefault="00F515B0">
            <w:pPr>
              <w:spacing w:after="0" w:line="240" w:lineRule="auto"/>
              <w:rPr>
                <w:rFonts w:ascii="Calibri" w:hAnsi="Calibri"/>
                <w:lang w:eastAsia="ru-RU"/>
              </w:rPr>
            </w:pPr>
          </w:p>
          <w:p w14:paraId="63E0E5E4" w14:textId="77777777" w:rsidR="00F515B0" w:rsidRDefault="00F515B0">
            <w:pPr>
              <w:spacing w:after="0" w:line="240" w:lineRule="auto"/>
              <w:rPr>
                <w:rFonts w:ascii="Times New Roman" w:eastAsia="Times New Roman" w:hAnsi="Times New Roman"/>
              </w:rPr>
            </w:pPr>
          </w:p>
        </w:tc>
      </w:tr>
    </w:tbl>
    <w:p w14:paraId="45E7CDC0" w14:textId="77777777" w:rsidR="00F515B0" w:rsidRDefault="00F515B0" w:rsidP="00F515B0">
      <w:pPr>
        <w:spacing w:after="0" w:line="240" w:lineRule="auto"/>
        <w:jc w:val="center"/>
        <w:rPr>
          <w:rFonts w:ascii="Times New Roman" w:eastAsia="Times New Roman" w:hAnsi="Times New Roman" w:cs="Times New Roman"/>
          <w:b/>
          <w:sz w:val="24"/>
          <w:szCs w:val="24"/>
          <w:lang w:eastAsia="ru-RU"/>
        </w:rPr>
      </w:pPr>
    </w:p>
    <w:p w14:paraId="68CD10DF" w14:textId="77777777" w:rsidR="00F515B0" w:rsidRDefault="00F515B0" w:rsidP="00F515B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E0D17DA" w14:textId="77777777" w:rsidR="00F515B0" w:rsidRDefault="00F515B0" w:rsidP="00F515B0">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Декабрь</w:t>
      </w:r>
    </w:p>
    <w:p w14:paraId="7758BBB1" w14:textId="77777777" w:rsidR="00F515B0" w:rsidRDefault="00F515B0"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7288E573"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222569AB"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537C0C"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CA914D"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F3538FA"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7D787FF"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4A402F78" w14:textId="77777777" w:rsidTr="00F515B0">
        <w:tc>
          <w:tcPr>
            <w:tcW w:w="2122" w:type="dxa"/>
            <w:tcBorders>
              <w:top w:val="single" w:sz="4" w:space="0" w:color="auto"/>
              <w:left w:val="single" w:sz="4" w:space="0" w:color="auto"/>
              <w:bottom w:val="single" w:sz="4" w:space="0" w:color="auto"/>
              <w:right w:val="single" w:sz="4" w:space="0" w:color="auto"/>
            </w:tcBorders>
          </w:tcPr>
          <w:p w14:paraId="08D7663D"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4A79F692"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43F512A9" w14:textId="77777777" w:rsidR="00F515B0" w:rsidRDefault="00F515B0">
            <w:pPr>
              <w:spacing w:after="0" w:line="240" w:lineRule="auto"/>
              <w:rPr>
                <w:rFonts w:ascii="Times New Roman" w:eastAsia="Times New Roman" w:hAnsi="Times New Roman"/>
                <w:sz w:val="24"/>
                <w:szCs w:val="24"/>
                <w:lang w:eastAsia="ru-RU"/>
              </w:rPr>
            </w:pPr>
          </w:p>
          <w:p w14:paraId="2BD9AC2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58ADDD9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и счет»</w:t>
            </w:r>
          </w:p>
          <w:p w14:paraId="211B7F2B" w14:textId="77777777" w:rsidR="00F515B0" w:rsidRDefault="00F515B0">
            <w:pPr>
              <w:spacing w:after="0" w:line="240" w:lineRule="auto"/>
              <w:rPr>
                <w:rFonts w:ascii="Times New Roman" w:eastAsia="Times New Roman" w:hAnsi="Times New Roman"/>
                <w:sz w:val="24"/>
                <w:szCs w:val="24"/>
                <w:lang w:eastAsia="ru-RU"/>
              </w:rPr>
            </w:pPr>
          </w:p>
          <w:p w14:paraId="36EA51C3" w14:textId="77777777" w:rsidR="00F515B0" w:rsidRDefault="00F515B0">
            <w:pPr>
              <w:spacing w:after="0" w:line="240" w:lineRule="auto"/>
              <w:rPr>
                <w:rFonts w:ascii="Times New Roman" w:eastAsia="Times New Roman" w:hAnsi="Times New Roman"/>
                <w:sz w:val="24"/>
                <w:szCs w:val="24"/>
                <w:lang w:eastAsia="ru-RU"/>
              </w:rPr>
            </w:pPr>
          </w:p>
          <w:p w14:paraId="564F8812" w14:textId="77777777" w:rsidR="00F515B0" w:rsidRDefault="00F515B0">
            <w:pPr>
              <w:spacing w:after="0" w:line="240" w:lineRule="auto"/>
              <w:rPr>
                <w:rFonts w:ascii="Times New Roman" w:eastAsia="Times New Roman" w:hAnsi="Times New Roman"/>
                <w:sz w:val="24"/>
                <w:szCs w:val="24"/>
                <w:lang w:eastAsia="ru-RU"/>
              </w:rPr>
            </w:pPr>
          </w:p>
          <w:p w14:paraId="4423F966"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323963F"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Промежуточный мониторинг по усвоению детьми программного материала по формированию элементарных математических представлений по разделу</w:t>
            </w:r>
          </w:p>
          <w:p w14:paraId="7747C0B5"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и счет».</w:t>
            </w:r>
          </w:p>
          <w:p w14:paraId="16B8C715" w14:textId="77777777" w:rsidR="00F515B0" w:rsidRDefault="00F515B0">
            <w:pPr>
              <w:spacing w:after="0" w:line="240" w:lineRule="auto"/>
              <w:rPr>
                <w:rFonts w:ascii="Times New Roman" w:eastAsia="Times New Roman" w:hAnsi="Times New Roman"/>
                <w:b/>
                <w:sz w:val="24"/>
                <w:szCs w:val="24"/>
                <w:lang w:eastAsia="ru-RU"/>
              </w:rPr>
            </w:pPr>
          </w:p>
          <w:p w14:paraId="49BA36B0" w14:textId="77777777" w:rsidR="00F515B0" w:rsidRDefault="00F515B0">
            <w:pPr>
              <w:spacing w:after="0" w:line="240" w:lineRule="auto"/>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07D0D16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Промежуточный мониторинг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 по разделу</w:t>
            </w:r>
          </w:p>
          <w:p w14:paraId="70FE69F4"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«Количество и счет»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6B33BA69" w14:textId="77777777" w:rsidR="00F515B0" w:rsidRDefault="00F515B0">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14:paraId="3A834941" w14:textId="77777777" w:rsidR="00F515B0" w:rsidRDefault="00F515B0">
            <w:pPr>
              <w:spacing w:after="0" w:line="240" w:lineRule="auto"/>
              <w:rPr>
                <w:rFonts w:ascii="Times New Roman" w:eastAsia="Times New Roman" w:hAnsi="Times New Roman"/>
              </w:rPr>
            </w:pPr>
            <w:r>
              <w:rPr>
                <w:rFonts w:ascii="Times New Roman" w:hAnsi="Times New Roman"/>
                <w:sz w:val="24"/>
                <w:szCs w:val="24"/>
                <w:lang w:eastAsia="ru-RU"/>
              </w:rPr>
              <w:t>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tcPr>
          <w:p w14:paraId="599E06D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считать до 5 на основе наглядности;</w:t>
            </w:r>
          </w:p>
          <w:p w14:paraId="1E7A851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равенстве и неравенстве групп предметов на основе счета.</w:t>
            </w:r>
          </w:p>
          <w:p w14:paraId="5D4F6771" w14:textId="77777777" w:rsidR="00F515B0" w:rsidRDefault="00F515B0">
            <w:pPr>
              <w:spacing w:after="0" w:line="240" w:lineRule="auto"/>
              <w:rPr>
                <w:rFonts w:ascii="Times New Roman" w:eastAsia="Times New Roman" w:hAnsi="Times New Roman"/>
              </w:rPr>
            </w:pPr>
          </w:p>
        </w:tc>
      </w:tr>
    </w:tbl>
    <w:p w14:paraId="1B69EB22" w14:textId="77777777" w:rsidR="00F515B0" w:rsidRDefault="00F515B0" w:rsidP="00F515B0">
      <w:pPr>
        <w:spacing w:after="0" w:line="240" w:lineRule="auto"/>
        <w:rPr>
          <w:rFonts w:ascii="Times New Roman" w:eastAsia="Times New Roman" w:hAnsi="Times New Roman" w:cs="Times New Roman"/>
          <w:sz w:val="24"/>
          <w:szCs w:val="24"/>
          <w:lang w:eastAsia="ru-RU"/>
        </w:rPr>
        <w:sectPr w:rsidR="00F515B0">
          <w:pgSz w:w="16838" w:h="11906" w:orient="landscape"/>
          <w:pgMar w:top="1701" w:right="1134" w:bottom="851" w:left="1134" w:header="709" w:footer="709" w:gutter="0"/>
          <w:cols w:space="720"/>
        </w:sectPr>
      </w:pPr>
    </w:p>
    <w:p w14:paraId="496E3757"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550ED0BE"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244DE318"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0DC511"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A4E039A"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DED1066"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A9AF0A5"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6C5DFE60" w14:textId="77777777" w:rsidTr="00F515B0">
        <w:tc>
          <w:tcPr>
            <w:tcW w:w="2122" w:type="dxa"/>
            <w:tcBorders>
              <w:top w:val="single" w:sz="4" w:space="0" w:color="auto"/>
              <w:left w:val="single" w:sz="4" w:space="0" w:color="auto"/>
              <w:bottom w:val="single" w:sz="4" w:space="0" w:color="auto"/>
              <w:right w:val="single" w:sz="4" w:space="0" w:color="auto"/>
            </w:tcBorders>
          </w:tcPr>
          <w:p w14:paraId="346AEAF5"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04C47BFE"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00D58197" w14:textId="77777777" w:rsidR="00F515B0" w:rsidRDefault="00F515B0">
            <w:pPr>
              <w:spacing w:after="0" w:line="240" w:lineRule="auto"/>
              <w:rPr>
                <w:rFonts w:ascii="Times New Roman" w:eastAsia="Times New Roman" w:hAnsi="Times New Roman"/>
                <w:sz w:val="24"/>
                <w:szCs w:val="24"/>
                <w:lang w:eastAsia="ru-RU"/>
              </w:rPr>
            </w:pPr>
          </w:p>
          <w:p w14:paraId="19D927D1"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w:t>
            </w:r>
            <w:r>
              <w:rPr>
                <w:rFonts w:ascii="Times New Roman" w:eastAsia="Times New Roman" w:hAnsi="Times New Roman"/>
                <w:sz w:val="24"/>
                <w:szCs w:val="24"/>
                <w:lang w:eastAsia="ru-RU"/>
              </w:rPr>
              <w:t>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3AD94BFA"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w:t>
            </w:r>
          </w:p>
          <w:p w14:paraId="3D448D00" w14:textId="77777777" w:rsidR="00F515B0" w:rsidRDefault="00F515B0">
            <w:pPr>
              <w:spacing w:after="0" w:line="240" w:lineRule="auto"/>
              <w:rPr>
                <w:rFonts w:ascii="Times New Roman" w:eastAsia="Times New Roman" w:hAnsi="Times New Roman"/>
                <w:sz w:val="24"/>
                <w:szCs w:val="24"/>
                <w:lang w:eastAsia="ru-RU"/>
              </w:rPr>
            </w:pPr>
          </w:p>
          <w:p w14:paraId="09E20CA0" w14:textId="77777777" w:rsidR="00F515B0" w:rsidRDefault="00F515B0">
            <w:pPr>
              <w:spacing w:after="0" w:line="240" w:lineRule="auto"/>
              <w:rPr>
                <w:rFonts w:ascii="Times New Roman" w:eastAsia="Times New Roman" w:hAnsi="Times New Roman"/>
                <w:sz w:val="24"/>
                <w:szCs w:val="24"/>
                <w:lang w:eastAsia="ru-RU"/>
              </w:rPr>
            </w:pPr>
          </w:p>
          <w:p w14:paraId="400AFE83" w14:textId="77777777" w:rsidR="00F515B0" w:rsidRDefault="00F515B0">
            <w:pPr>
              <w:spacing w:after="0" w:line="240" w:lineRule="auto"/>
              <w:rPr>
                <w:rFonts w:ascii="Times New Roman" w:eastAsia="Times New Roman" w:hAnsi="Times New Roman"/>
                <w:sz w:val="24"/>
                <w:szCs w:val="24"/>
                <w:lang w:eastAsia="ru-RU"/>
              </w:rPr>
            </w:pPr>
          </w:p>
          <w:p w14:paraId="00D2BDC3"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FC690F9"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Промежуточный мониторинг по усвоению детьми программного материала по формированию элементарных математических представлений по разделу «Величина».</w:t>
            </w:r>
          </w:p>
          <w:p w14:paraId="6FB45D99" w14:textId="77777777" w:rsidR="00F515B0" w:rsidRDefault="00F515B0">
            <w:pPr>
              <w:spacing w:after="0" w:line="240" w:lineRule="auto"/>
              <w:rPr>
                <w:rFonts w:ascii="Times New Roman" w:eastAsia="Times New Roman" w:hAnsi="Times New Roman"/>
                <w:b/>
                <w:sz w:val="24"/>
                <w:szCs w:val="24"/>
                <w:lang w:eastAsia="ru-RU"/>
              </w:rPr>
            </w:pPr>
          </w:p>
          <w:p w14:paraId="7577A450" w14:textId="77777777" w:rsidR="00F515B0" w:rsidRDefault="00F515B0">
            <w:pPr>
              <w:spacing w:after="0" w:line="240" w:lineRule="auto"/>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09E77EB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Промежуточный мониторинг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 по разделу</w:t>
            </w:r>
          </w:p>
          <w:p w14:paraId="10F3CF87"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«Величина»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746D1A3F" w14:textId="77777777" w:rsidR="00F515B0" w:rsidRDefault="00F515B0">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14:paraId="1894E989" w14:textId="77777777" w:rsidR="00F515B0" w:rsidRDefault="00F515B0">
            <w:pPr>
              <w:spacing w:after="0" w:line="240" w:lineRule="auto"/>
              <w:rPr>
                <w:rFonts w:ascii="Times New Roman" w:eastAsia="Times New Roman" w:hAnsi="Times New Roman"/>
              </w:rPr>
            </w:pPr>
            <w:r>
              <w:rPr>
                <w:rFonts w:ascii="Times New Roman" w:hAnsi="Times New Roman"/>
                <w:sz w:val="24"/>
                <w:szCs w:val="24"/>
                <w:lang w:eastAsia="ru-RU"/>
              </w:rPr>
              <w:t>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hideMark/>
          </w:tcPr>
          <w:p w14:paraId="23CFEFFB"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сравнивать предметы по величине;</w:t>
            </w:r>
          </w:p>
          <w:p w14:paraId="7B364766"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ребенок отражает результаты сравнения в речи, используя прилагательные.</w:t>
            </w:r>
          </w:p>
        </w:tc>
      </w:tr>
    </w:tbl>
    <w:p w14:paraId="6CF49F7C"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7F974690" w14:textId="77777777" w:rsidR="00F515B0" w:rsidRDefault="00F515B0" w:rsidP="00F51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7AFF84"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686DE9" w14:paraId="769DC3DD"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2EA958E0"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C34EC3"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B149F6"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86F21E8"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4A749C52"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2D07BAFC" w14:textId="77777777" w:rsidTr="00F515B0">
        <w:tc>
          <w:tcPr>
            <w:tcW w:w="2122" w:type="dxa"/>
            <w:tcBorders>
              <w:top w:val="single" w:sz="4" w:space="0" w:color="auto"/>
              <w:left w:val="single" w:sz="4" w:space="0" w:color="auto"/>
              <w:bottom w:val="single" w:sz="4" w:space="0" w:color="auto"/>
              <w:right w:val="single" w:sz="4" w:space="0" w:color="auto"/>
            </w:tcBorders>
          </w:tcPr>
          <w:p w14:paraId="1D6FD977"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66F67E86"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1960C1C9" w14:textId="77777777" w:rsidR="00F515B0" w:rsidRDefault="00F515B0">
            <w:pPr>
              <w:spacing w:after="0" w:line="240" w:lineRule="auto"/>
              <w:rPr>
                <w:rFonts w:ascii="Times New Roman" w:eastAsia="Times New Roman" w:hAnsi="Times New Roman"/>
                <w:sz w:val="24"/>
                <w:szCs w:val="24"/>
                <w:lang w:eastAsia="ru-RU"/>
              </w:rPr>
            </w:pPr>
          </w:p>
          <w:p w14:paraId="2FF6ED1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2EF2B0F3"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2F7B1E17" w14:textId="77777777" w:rsidR="00F515B0" w:rsidRDefault="00F515B0">
            <w:pPr>
              <w:spacing w:after="0" w:line="240" w:lineRule="auto"/>
              <w:rPr>
                <w:rFonts w:ascii="Times New Roman" w:eastAsia="Times New Roman" w:hAnsi="Times New Roman"/>
                <w:sz w:val="24"/>
                <w:szCs w:val="24"/>
                <w:lang w:eastAsia="ru-RU"/>
              </w:rPr>
            </w:pPr>
          </w:p>
          <w:p w14:paraId="213E1A98" w14:textId="77777777" w:rsidR="00F515B0" w:rsidRDefault="00F515B0">
            <w:pPr>
              <w:spacing w:after="0" w:line="240" w:lineRule="auto"/>
              <w:rPr>
                <w:rFonts w:ascii="Times New Roman" w:eastAsia="Times New Roman" w:hAnsi="Times New Roman"/>
                <w:sz w:val="24"/>
                <w:szCs w:val="24"/>
                <w:lang w:eastAsia="ru-RU"/>
              </w:rPr>
            </w:pPr>
          </w:p>
          <w:p w14:paraId="668F0292" w14:textId="77777777" w:rsidR="00F515B0" w:rsidRDefault="00F515B0">
            <w:pPr>
              <w:spacing w:after="0" w:line="240" w:lineRule="auto"/>
              <w:rPr>
                <w:rFonts w:ascii="Times New Roman" w:eastAsia="Times New Roman" w:hAnsi="Times New Roman"/>
                <w:sz w:val="24"/>
                <w:szCs w:val="24"/>
                <w:lang w:eastAsia="ru-RU"/>
              </w:rPr>
            </w:pPr>
          </w:p>
          <w:p w14:paraId="17629493"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BEA96B5"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Промежуточный мониторинг по усвоению детьми программного материала по формированию элементарных математических представлений по разделу «Форма».</w:t>
            </w:r>
          </w:p>
          <w:p w14:paraId="31A46649" w14:textId="77777777" w:rsidR="00F515B0" w:rsidRDefault="00F515B0">
            <w:pPr>
              <w:spacing w:after="0" w:line="240" w:lineRule="auto"/>
              <w:rPr>
                <w:rFonts w:ascii="Times New Roman" w:eastAsia="Times New Roman" w:hAnsi="Times New Roman"/>
                <w:b/>
                <w:sz w:val="24"/>
                <w:szCs w:val="24"/>
                <w:lang w:eastAsia="ru-RU"/>
              </w:rPr>
            </w:pPr>
          </w:p>
          <w:p w14:paraId="0AF4D1C5" w14:textId="77777777" w:rsidR="00F515B0" w:rsidRDefault="00F515B0">
            <w:pPr>
              <w:spacing w:after="0" w:line="240" w:lineRule="auto"/>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6D201E7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Промежуточный мониторинг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 по разделу</w:t>
            </w:r>
          </w:p>
          <w:p w14:paraId="043DF2B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«Форма»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5795C3A1" w14:textId="77777777" w:rsidR="00F515B0" w:rsidRDefault="00F515B0">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14:paraId="277ECD35" w14:textId="77777777" w:rsidR="00F515B0" w:rsidRDefault="00F515B0">
            <w:pPr>
              <w:spacing w:after="0" w:line="240" w:lineRule="auto"/>
              <w:rPr>
                <w:rFonts w:ascii="Times New Roman" w:eastAsia="Times New Roman" w:hAnsi="Times New Roman"/>
              </w:rPr>
            </w:pPr>
            <w:r>
              <w:rPr>
                <w:rFonts w:ascii="Times New Roman" w:hAnsi="Times New Roman"/>
                <w:sz w:val="24"/>
                <w:szCs w:val="24"/>
                <w:lang w:eastAsia="ru-RU"/>
              </w:rPr>
              <w:t>Самостоятельное выполнение игровых заданий и упражнений.</w:t>
            </w:r>
          </w:p>
        </w:tc>
        <w:tc>
          <w:tcPr>
            <w:tcW w:w="2516" w:type="dxa"/>
            <w:tcBorders>
              <w:top w:val="single" w:sz="4" w:space="0" w:color="auto"/>
              <w:left w:val="single" w:sz="4" w:space="0" w:color="auto"/>
              <w:bottom w:val="single" w:sz="4" w:space="0" w:color="auto"/>
              <w:right w:val="single" w:sz="4" w:space="0" w:color="auto"/>
            </w:tcBorders>
          </w:tcPr>
          <w:p w14:paraId="46933C4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различать геометрические фигуры;</w:t>
            </w:r>
          </w:p>
          <w:p w14:paraId="197D2BD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выделяет признаки фигур с помощью зрительного и осязательно - двигательного анализаторов.</w:t>
            </w:r>
          </w:p>
          <w:p w14:paraId="7207B716" w14:textId="77777777" w:rsidR="00F515B0" w:rsidRDefault="00F515B0">
            <w:pPr>
              <w:spacing w:after="0" w:line="240" w:lineRule="auto"/>
              <w:rPr>
                <w:rFonts w:ascii="Times New Roman" w:eastAsia="Times New Roman" w:hAnsi="Times New Roman"/>
              </w:rPr>
            </w:pPr>
          </w:p>
        </w:tc>
      </w:tr>
    </w:tbl>
    <w:p w14:paraId="1C9D0FEB"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507870F4" w14:textId="77777777" w:rsidR="00F515B0" w:rsidRDefault="00F515B0" w:rsidP="00F51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7921E87" w14:textId="77777777" w:rsidR="00F515B0" w:rsidRDefault="00F515B0" w:rsidP="006064EF">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0E2F66CE"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7BA9EB5E"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0B77C8B"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A31C307"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213B7EA"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98353B8"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1F5E1DA5" w14:textId="77777777" w:rsidTr="00F515B0">
        <w:tc>
          <w:tcPr>
            <w:tcW w:w="2122" w:type="dxa"/>
            <w:tcBorders>
              <w:top w:val="single" w:sz="4" w:space="0" w:color="auto"/>
              <w:left w:val="single" w:sz="4" w:space="0" w:color="auto"/>
              <w:bottom w:val="single" w:sz="4" w:space="0" w:color="auto"/>
              <w:right w:val="single" w:sz="4" w:space="0" w:color="auto"/>
            </w:tcBorders>
          </w:tcPr>
          <w:p w14:paraId="4B879FB6"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2D06EFC5"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7E292C8F" w14:textId="77777777" w:rsidR="00F515B0" w:rsidRDefault="00F515B0">
            <w:pPr>
              <w:spacing w:after="0" w:line="240" w:lineRule="auto"/>
              <w:rPr>
                <w:rFonts w:ascii="Times New Roman" w:eastAsia="Times New Roman" w:hAnsi="Times New Roman"/>
                <w:sz w:val="24"/>
                <w:szCs w:val="24"/>
                <w:lang w:eastAsia="ru-RU"/>
              </w:rPr>
            </w:pPr>
          </w:p>
          <w:p w14:paraId="0C9F5B8B"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5887A50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«Ориентировка во времени и пространстве».</w:t>
            </w:r>
          </w:p>
          <w:p w14:paraId="66D407D0" w14:textId="77777777" w:rsidR="00F515B0" w:rsidRDefault="00F515B0">
            <w:pPr>
              <w:spacing w:after="0" w:line="240" w:lineRule="auto"/>
              <w:rPr>
                <w:rFonts w:ascii="Times New Roman" w:eastAsia="Times New Roman" w:hAnsi="Times New Roman"/>
                <w:sz w:val="24"/>
                <w:szCs w:val="24"/>
                <w:lang w:eastAsia="ru-RU"/>
              </w:rPr>
            </w:pPr>
          </w:p>
          <w:p w14:paraId="6F3CAED2" w14:textId="77777777" w:rsidR="00F515B0" w:rsidRDefault="00F515B0">
            <w:pPr>
              <w:spacing w:after="0" w:line="240" w:lineRule="auto"/>
              <w:rPr>
                <w:rFonts w:ascii="Times New Roman" w:eastAsia="Times New Roman" w:hAnsi="Times New Roman"/>
                <w:sz w:val="24"/>
                <w:szCs w:val="24"/>
                <w:lang w:eastAsia="ru-RU"/>
              </w:rPr>
            </w:pPr>
          </w:p>
          <w:p w14:paraId="060B9C96" w14:textId="77777777" w:rsidR="00F515B0" w:rsidRDefault="00F515B0">
            <w:pPr>
              <w:spacing w:after="0" w:line="240" w:lineRule="auto"/>
              <w:rPr>
                <w:rFonts w:ascii="Times New Roman" w:eastAsia="Times New Roman" w:hAnsi="Times New Roman"/>
                <w:sz w:val="24"/>
                <w:szCs w:val="24"/>
                <w:lang w:eastAsia="ru-RU"/>
              </w:rPr>
            </w:pPr>
          </w:p>
          <w:p w14:paraId="0682E85C" w14:textId="77777777" w:rsidR="00F515B0" w:rsidRDefault="00F515B0">
            <w:pPr>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6718B7EF"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Промежуточный мониторинг по усвоению детьми программного материала по формированию элементарных математических представлений по разделу</w:t>
            </w:r>
          </w:p>
          <w:p w14:paraId="3A55339A"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«Ориентировка во времени и пространстве».</w:t>
            </w:r>
          </w:p>
          <w:p w14:paraId="71A9645F" w14:textId="77777777" w:rsidR="00F515B0" w:rsidRDefault="00F515B0">
            <w:pPr>
              <w:spacing w:after="0" w:line="240" w:lineRule="auto"/>
              <w:rPr>
                <w:rFonts w:ascii="Times New Roman" w:eastAsia="Times New Roman" w:hAnsi="Times New Roman"/>
                <w:b/>
                <w:sz w:val="24"/>
                <w:szCs w:val="24"/>
                <w:lang w:eastAsia="ru-RU"/>
              </w:rPr>
            </w:pPr>
          </w:p>
          <w:p w14:paraId="0A7C9104" w14:textId="77777777" w:rsidR="00F515B0" w:rsidRDefault="00F515B0">
            <w:pPr>
              <w:spacing w:after="0" w:line="240" w:lineRule="auto"/>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67D40DB5"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Промежуточный мониторинг </w:t>
            </w:r>
            <w:r>
              <w:rPr>
                <w:rFonts w:ascii="Times New Roman" w:eastAsia="Times New Roman" w:hAnsi="Times New Roman"/>
                <w:sz w:val="24"/>
                <w:szCs w:val="24"/>
                <w:lang w:eastAsia="ru-RU"/>
              </w:rPr>
              <w:t xml:space="preserve">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 xml:space="preserve">«Ориентировка во времени и пространстве» и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4D1ECEFE" w14:textId="77777777" w:rsidR="00F515B0" w:rsidRDefault="00F515B0">
            <w:pPr>
              <w:spacing w:after="0" w:line="240" w:lineRule="auto"/>
              <w:rPr>
                <w:rFonts w:ascii="Times New Roman" w:eastAsia="Times New Roman" w:hAnsi="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14:paraId="31F7B1E1" w14:textId="77777777" w:rsidR="00F515B0" w:rsidRDefault="00F515B0">
            <w:pPr>
              <w:spacing w:after="0" w:line="240" w:lineRule="auto"/>
              <w:rPr>
                <w:rFonts w:ascii="Times New Roman" w:eastAsia="Times New Roman" w:hAnsi="Times New Roman"/>
              </w:rPr>
            </w:pPr>
            <w:r>
              <w:rPr>
                <w:rFonts w:ascii="Times New Roman" w:hAnsi="Times New Roman"/>
                <w:sz w:val="24"/>
                <w:szCs w:val="24"/>
                <w:lang w:eastAsia="ru-RU"/>
              </w:rPr>
              <w:t xml:space="preserve"> 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hideMark/>
          </w:tcPr>
          <w:p w14:paraId="066FC2C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частях суток;</w:t>
            </w:r>
          </w:p>
          <w:p w14:paraId="0890356C" w14:textId="77777777" w:rsidR="00F515B0" w:rsidRDefault="00F515B0">
            <w:pPr>
              <w:spacing w:after="0" w:line="240" w:lineRule="auto"/>
              <w:rPr>
                <w:rFonts w:ascii="Times New Roman" w:eastAsia="Times New Roman" w:hAnsi="Times New Roman"/>
              </w:rPr>
            </w:pPr>
            <w:r>
              <w:rPr>
                <w:rFonts w:ascii="Times New Roman" w:eastAsia="Times New Roman" w:hAnsi="Times New Roman"/>
                <w:sz w:val="24"/>
                <w:szCs w:val="24"/>
                <w:lang w:eastAsia="ru-RU"/>
              </w:rPr>
              <w:t>- ребенок умеет определять пространственные направления: вперед - назад, вверх - вниз, влево - вправо.</w:t>
            </w:r>
          </w:p>
        </w:tc>
      </w:tr>
    </w:tbl>
    <w:p w14:paraId="78A3F943"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459E73A1" w14:textId="77777777" w:rsidR="00F515B0" w:rsidRDefault="00F515B0" w:rsidP="00F51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AC6BDBA" w14:textId="77777777" w:rsidR="00F515B0" w:rsidRDefault="00F515B0" w:rsidP="00F515B0">
      <w:pPr>
        <w:spacing w:after="0" w:line="240" w:lineRule="auto"/>
        <w:jc w:val="center"/>
        <w:rPr>
          <w:rFonts w:ascii="Calibri" w:eastAsia="Times New Roman" w:hAnsi="Calibri" w:cs="Times New Roman"/>
          <w:b/>
        </w:rPr>
      </w:pPr>
      <w:r>
        <w:rPr>
          <w:rFonts w:ascii="Times New Roman" w:eastAsia="Times New Roman" w:hAnsi="Times New Roman" w:cs="Times New Roman"/>
          <w:b/>
          <w:sz w:val="24"/>
          <w:szCs w:val="24"/>
          <w:lang w:eastAsia="ru-RU"/>
        </w:rPr>
        <w:lastRenderedPageBreak/>
        <w:t>Январь</w:t>
      </w:r>
    </w:p>
    <w:p w14:paraId="65698B65" w14:textId="77777777" w:rsidR="00F515B0" w:rsidRDefault="00F515B0" w:rsidP="006064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недели - выходные праздничные дни</w:t>
      </w:r>
    </w:p>
    <w:p w14:paraId="1D15813A" w14:textId="77777777" w:rsidR="00F515B0" w:rsidRDefault="00F515B0"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0F1BA46B"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5D0B583F"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456259"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BDAB4AA"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51D0C5"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DC30ECE"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37FAE15D" w14:textId="77777777" w:rsidTr="00F515B0">
        <w:tc>
          <w:tcPr>
            <w:tcW w:w="2122" w:type="dxa"/>
            <w:tcBorders>
              <w:top w:val="single" w:sz="4" w:space="0" w:color="auto"/>
              <w:left w:val="single" w:sz="4" w:space="0" w:color="auto"/>
              <w:bottom w:val="single" w:sz="4" w:space="0" w:color="auto"/>
              <w:right w:val="single" w:sz="4" w:space="0" w:color="auto"/>
            </w:tcBorders>
            <w:hideMark/>
          </w:tcPr>
          <w:p w14:paraId="327F5D76" w14:textId="77777777" w:rsidR="00F515B0" w:rsidRDefault="00F515B0">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5B31415F" w14:textId="77777777" w:rsidR="00F515B0" w:rsidRDefault="00F515B0">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w:t>
            </w:r>
          </w:p>
          <w:p w14:paraId="0BA5BA9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детского интереса к занимательной математике.</w:t>
            </w:r>
          </w:p>
          <w:p w14:paraId="6FF528D2" w14:textId="77777777" w:rsidR="00686DE9" w:rsidRDefault="00686DE9">
            <w:pPr>
              <w:spacing w:after="0" w:line="240" w:lineRule="auto"/>
              <w:rPr>
                <w:rFonts w:ascii="Times New Roman" w:eastAsia="Times New Roman" w:hAnsi="Times New Roman"/>
                <w:sz w:val="24"/>
                <w:szCs w:val="24"/>
                <w:lang w:eastAsia="ru-RU"/>
              </w:rPr>
            </w:pPr>
          </w:p>
          <w:p w14:paraId="2B2BEFE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4FA0702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умения свободного общения в процессе познавательных математических игр.</w:t>
            </w:r>
          </w:p>
          <w:p w14:paraId="58FC4BB5" w14:textId="77777777" w:rsidR="00686DE9" w:rsidRDefault="00686DE9">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61F1450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«Повторяем»</w:t>
            </w:r>
          </w:p>
          <w:p w14:paraId="7FF21B6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Краткое содержание: </w:t>
            </w:r>
          </w:p>
          <w:p w14:paraId="0612DE12" w14:textId="77777777" w:rsidR="00F515B0" w:rsidRDefault="00F515B0">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rPr>
              <w:t>- математическая игра «Угадай и повтори».</w:t>
            </w:r>
          </w:p>
        </w:tc>
        <w:tc>
          <w:tcPr>
            <w:tcW w:w="4536" w:type="dxa"/>
            <w:tcBorders>
              <w:top w:val="single" w:sz="4" w:space="0" w:color="auto"/>
              <w:left w:val="single" w:sz="4" w:space="0" w:color="auto"/>
              <w:bottom w:val="single" w:sz="4" w:space="0" w:color="auto"/>
              <w:right w:val="single" w:sz="4" w:space="0" w:color="auto"/>
            </w:tcBorders>
            <w:hideMark/>
          </w:tcPr>
          <w:p w14:paraId="1CDE184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пройденного.</w:t>
            </w:r>
          </w:p>
          <w:p w14:paraId="0F5731EB" w14:textId="77777777" w:rsidR="00F515B0" w:rsidRDefault="00F515B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Содержание</w:t>
            </w:r>
            <w:r>
              <w:rPr>
                <w:rFonts w:ascii="Times New Roman" w:eastAsia="Times New Roman" w:hAnsi="Times New Roman"/>
                <w:iCs/>
                <w:color w:val="000000"/>
                <w:sz w:val="24"/>
                <w:szCs w:val="24"/>
                <w:lang w:eastAsia="ru-RU"/>
              </w:rPr>
              <w:t xml:space="preserve"> темы состоит из математических игр, заданий, стихов, пословиц и поговорок.</w:t>
            </w:r>
          </w:p>
        </w:tc>
        <w:tc>
          <w:tcPr>
            <w:tcW w:w="2835" w:type="dxa"/>
            <w:tcBorders>
              <w:top w:val="single" w:sz="4" w:space="0" w:color="auto"/>
              <w:left w:val="single" w:sz="4" w:space="0" w:color="auto"/>
              <w:bottom w:val="single" w:sz="4" w:space="0" w:color="auto"/>
              <w:right w:val="single" w:sz="4" w:space="0" w:color="auto"/>
            </w:tcBorders>
          </w:tcPr>
          <w:p w14:paraId="1F22C61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повторении и закреплении ранее пройденного материала.</w:t>
            </w:r>
          </w:p>
          <w:p w14:paraId="1415F8EF" w14:textId="77777777" w:rsidR="00F515B0" w:rsidRDefault="00F515B0">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9FBB27B" w14:textId="77777777" w:rsidR="00F515B0" w:rsidRDefault="00F515B0">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rPr>
              <w:t>- ребенок активно и доброжелательно взаимодействует с педагогом и сверстниками в решении игро</w:t>
            </w:r>
            <w:r>
              <w:rPr>
                <w:rFonts w:ascii="Times New Roman" w:eastAsia="Times New Roman" w:hAnsi="Times New Roman"/>
                <w:color w:val="000000"/>
                <w:sz w:val="24"/>
                <w:szCs w:val="24"/>
                <w:lang w:eastAsia="ru-RU"/>
              </w:rPr>
              <w:softHyphen/>
              <w:t>вых и познавательных за</w:t>
            </w:r>
            <w:r>
              <w:rPr>
                <w:rFonts w:ascii="Times New Roman" w:eastAsia="Times New Roman" w:hAnsi="Times New Roman"/>
                <w:color w:val="000000"/>
                <w:sz w:val="24"/>
                <w:szCs w:val="24"/>
                <w:lang w:eastAsia="ru-RU"/>
              </w:rPr>
              <w:softHyphen/>
              <w:t>дач.</w:t>
            </w:r>
          </w:p>
        </w:tc>
      </w:tr>
    </w:tbl>
    <w:p w14:paraId="2EA48DF8" w14:textId="77777777" w:rsidR="00686DE9" w:rsidRDefault="00686DE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9E72D1F" w14:textId="77777777" w:rsidR="00F515B0" w:rsidRDefault="00F515B0"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2754DE84"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34BAE9C9"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A790AD"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65E95C"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4B61DDB"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A418B5"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3B08B205" w14:textId="77777777" w:rsidTr="00F515B0">
        <w:tc>
          <w:tcPr>
            <w:tcW w:w="2122" w:type="dxa"/>
            <w:tcBorders>
              <w:top w:val="single" w:sz="4" w:space="0" w:color="auto"/>
              <w:left w:val="single" w:sz="4" w:space="0" w:color="auto"/>
              <w:bottom w:val="single" w:sz="4" w:space="0" w:color="auto"/>
              <w:right w:val="single" w:sz="4" w:space="0" w:color="auto"/>
            </w:tcBorders>
          </w:tcPr>
          <w:p w14:paraId="7DE9287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4C27E79"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интереса к познанию простейших математических действий.</w:t>
            </w:r>
          </w:p>
          <w:p w14:paraId="647AE3F6" w14:textId="77777777" w:rsidR="00F515B0" w:rsidRDefault="00F515B0">
            <w:pPr>
              <w:spacing w:after="0" w:line="240" w:lineRule="auto"/>
              <w:rPr>
                <w:rFonts w:ascii="Times New Roman" w:eastAsia="Times New Roman" w:hAnsi="Times New Roman"/>
                <w:sz w:val="24"/>
                <w:szCs w:val="24"/>
                <w:lang w:eastAsia="ru-RU"/>
              </w:rPr>
            </w:pPr>
          </w:p>
          <w:p w14:paraId="598845E2"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познакомить с порядковым счетом до 5.</w:t>
            </w:r>
          </w:p>
          <w:p w14:paraId="5BEDD00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Повторить понятия «величина» и «форма».</w:t>
            </w:r>
          </w:p>
        </w:tc>
        <w:tc>
          <w:tcPr>
            <w:tcW w:w="2551" w:type="dxa"/>
            <w:tcBorders>
              <w:top w:val="single" w:sz="4" w:space="0" w:color="auto"/>
              <w:left w:val="single" w:sz="4" w:space="0" w:color="auto"/>
              <w:bottom w:val="single" w:sz="4" w:space="0" w:color="auto"/>
              <w:right w:val="single" w:sz="4" w:space="0" w:color="auto"/>
            </w:tcBorders>
            <w:hideMark/>
          </w:tcPr>
          <w:p w14:paraId="4D53AAF0"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«Обучение счету предметов до 5 на основе сравнения. Величина. Форма».</w:t>
            </w:r>
          </w:p>
          <w:p w14:paraId="1DD18AB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0AC3339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игровая деятельность;</w:t>
            </w:r>
          </w:p>
          <w:p w14:paraId="7D9E3E8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коммуникативная деятельность;</w:t>
            </w:r>
          </w:p>
          <w:p w14:paraId="3AD0CC3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познавательно - исследовательская деятельность;</w:t>
            </w:r>
          </w:p>
          <w:p w14:paraId="7737C68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-трудовая деятельность;</w:t>
            </w:r>
          </w:p>
          <w:p w14:paraId="31C813BE" w14:textId="77777777" w:rsidR="00F515B0" w:rsidRDefault="00F515B0">
            <w:pPr>
              <w:spacing w:after="0" w:line="240" w:lineRule="auto"/>
              <w:rPr>
                <w:rFonts w:ascii="Times New Roman" w:hAnsi="Times New Roman"/>
                <w:b/>
                <w:sz w:val="24"/>
                <w:szCs w:val="24"/>
              </w:rPr>
            </w:pPr>
            <w:r>
              <w:rPr>
                <w:rFonts w:ascii="Times New Roman" w:eastAsia="Times New Roman" w:hAnsi="Times New Roman"/>
                <w:color w:val="000000"/>
                <w:sz w:val="24"/>
                <w:szCs w:val="24"/>
                <w:lang w:eastAsia="ru-RU"/>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63AA2CAC"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1280BBB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Дидактические игры </w:t>
            </w:r>
          </w:p>
          <w:p w14:paraId="6FAE57A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«Вырастим дерево»,</w:t>
            </w:r>
          </w:p>
          <w:p w14:paraId="0E64E13C"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«Выбираем цифры», </w:t>
            </w:r>
          </w:p>
          <w:p w14:paraId="4F21662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«Угадайка», «Больше - меньше», «Четырехугольник».</w:t>
            </w:r>
          </w:p>
          <w:p w14:paraId="4F59D311" w14:textId="77777777" w:rsidR="00686DE9" w:rsidRDefault="00686DE9">
            <w:pPr>
              <w:spacing w:after="0" w:line="240" w:lineRule="auto"/>
              <w:rPr>
                <w:rFonts w:ascii="Times New Roman" w:eastAsia="Times New Roman" w:hAnsi="Times New Roman"/>
                <w:color w:val="000000"/>
                <w:sz w:val="24"/>
                <w:szCs w:val="24"/>
                <w:lang w:eastAsia="ru-RU"/>
              </w:rPr>
            </w:pPr>
          </w:p>
          <w:p w14:paraId="440323A5"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Коммуникативная</w:t>
            </w:r>
          </w:p>
          <w:p w14:paraId="477B3D1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Тематическая беседа о величине и форме предметов, ситуативный разговор.</w:t>
            </w:r>
          </w:p>
          <w:p w14:paraId="5DE2A3FE" w14:textId="77777777" w:rsidR="00686DE9" w:rsidRDefault="00686DE9">
            <w:pPr>
              <w:spacing w:after="0" w:line="240" w:lineRule="auto"/>
              <w:rPr>
                <w:rFonts w:ascii="Times New Roman" w:eastAsia="Times New Roman" w:hAnsi="Times New Roman"/>
                <w:color w:val="000000"/>
                <w:sz w:val="24"/>
                <w:szCs w:val="24"/>
                <w:lang w:eastAsia="ru-RU"/>
              </w:rPr>
            </w:pPr>
          </w:p>
          <w:p w14:paraId="5ABA39EA"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354C9C6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проблемных ситуаций «Что нужно сделать, чтобы хорошо считать?», «Через какие ворота прошла (не прошла) машина?».</w:t>
            </w:r>
          </w:p>
          <w:p w14:paraId="5718DF74" w14:textId="77777777" w:rsidR="00686DE9" w:rsidRDefault="00686DE9">
            <w:pPr>
              <w:spacing w:after="0" w:line="240" w:lineRule="auto"/>
              <w:rPr>
                <w:rFonts w:ascii="Times New Roman" w:eastAsia="Times New Roman" w:hAnsi="Times New Roman"/>
                <w:color w:val="000000"/>
                <w:sz w:val="24"/>
                <w:szCs w:val="24"/>
                <w:lang w:eastAsia="ru-RU"/>
              </w:rPr>
            </w:pPr>
          </w:p>
          <w:p w14:paraId="70413C4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Трудовая</w:t>
            </w:r>
            <w:r>
              <w:rPr>
                <w:rFonts w:ascii="Times New Roman" w:eastAsia="Times New Roman" w:hAnsi="Times New Roman"/>
                <w:color w:val="000000"/>
                <w:sz w:val="24"/>
                <w:szCs w:val="24"/>
                <w:lang w:eastAsia="ru-RU"/>
              </w:rPr>
              <w:t xml:space="preserve">  </w:t>
            </w:r>
          </w:p>
          <w:p w14:paraId="11B2798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Задания: подбор материала для конструирования.</w:t>
            </w:r>
          </w:p>
          <w:p w14:paraId="06EC6B0A" w14:textId="77777777" w:rsidR="00686DE9" w:rsidRDefault="00686DE9">
            <w:pPr>
              <w:spacing w:after="0" w:line="240" w:lineRule="auto"/>
              <w:rPr>
                <w:rFonts w:ascii="Times New Roman" w:eastAsia="Times New Roman" w:hAnsi="Times New Roman"/>
                <w:color w:val="000000"/>
                <w:sz w:val="24"/>
                <w:szCs w:val="24"/>
                <w:lang w:eastAsia="ru-RU"/>
              </w:rPr>
            </w:pPr>
          </w:p>
          <w:p w14:paraId="36D306F2"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Продуктивная </w:t>
            </w:r>
          </w:p>
          <w:p w14:paraId="58BE411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Аппликация «Чудо - дерево».</w:t>
            </w:r>
          </w:p>
          <w:p w14:paraId="15D4CF27" w14:textId="77777777" w:rsidR="00F515B0" w:rsidRDefault="00F515B0">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01BC7F0"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дидактических играх.</w:t>
            </w:r>
          </w:p>
          <w:p w14:paraId="64D2019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Самостоятельное решение проблемных ситуаций. </w:t>
            </w:r>
          </w:p>
          <w:p w14:paraId="679357D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развивающих играх.</w:t>
            </w:r>
          </w:p>
          <w:p w14:paraId="1A9EB5F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«Какие еще бывают фигуры?»</w:t>
            </w:r>
          </w:p>
          <w:p w14:paraId="55B7A82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Самостоятельное конструирование по логическим блокам Дьенеша.</w:t>
            </w:r>
          </w:p>
          <w:p w14:paraId="01BB082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играх с конструктором Лего.</w:t>
            </w:r>
          </w:p>
          <w:p w14:paraId="7F34C98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Индивидуальное решение сказочных задач. </w:t>
            </w:r>
          </w:p>
        </w:tc>
        <w:tc>
          <w:tcPr>
            <w:tcW w:w="2835" w:type="dxa"/>
            <w:tcBorders>
              <w:top w:val="single" w:sz="4" w:space="0" w:color="auto"/>
              <w:left w:val="single" w:sz="4" w:space="0" w:color="auto"/>
              <w:bottom w:val="single" w:sz="4" w:space="0" w:color="auto"/>
              <w:right w:val="single" w:sz="4" w:space="0" w:color="auto"/>
            </w:tcBorders>
          </w:tcPr>
          <w:p w14:paraId="27237E6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активно и доброжелательно взаимодействует с педагогом и сверстниками в решении игро</w:t>
            </w:r>
            <w:r>
              <w:rPr>
                <w:rFonts w:ascii="Times New Roman" w:eastAsia="Times New Roman" w:hAnsi="Times New Roman"/>
                <w:color w:val="000000"/>
                <w:sz w:val="24"/>
                <w:szCs w:val="24"/>
                <w:lang w:eastAsia="ru-RU"/>
              </w:rPr>
              <w:softHyphen/>
              <w:t>вых и познавательных за</w:t>
            </w:r>
            <w:r>
              <w:rPr>
                <w:rFonts w:ascii="Times New Roman" w:eastAsia="Times New Roman" w:hAnsi="Times New Roman"/>
                <w:color w:val="000000"/>
                <w:sz w:val="24"/>
                <w:szCs w:val="24"/>
                <w:lang w:eastAsia="ru-RU"/>
              </w:rPr>
              <w:softHyphen/>
              <w:t>дач;</w:t>
            </w:r>
          </w:p>
          <w:p w14:paraId="17B5483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с интересом выполняет индивидуальные и групповые задания;</w:t>
            </w:r>
          </w:p>
          <w:p w14:paraId="209FC65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ответственно относится к трудовым заданиям;</w:t>
            </w:r>
          </w:p>
          <w:p w14:paraId="2C899E9A"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проявляет творчество в продуктивной деятельности.</w:t>
            </w:r>
          </w:p>
          <w:p w14:paraId="369631FE" w14:textId="77777777" w:rsidR="00F515B0" w:rsidRDefault="00F515B0">
            <w:pPr>
              <w:spacing w:after="0" w:line="240" w:lineRule="auto"/>
              <w:rPr>
                <w:rFonts w:ascii="Times New Roman" w:eastAsia="Times New Roman" w:hAnsi="Times New Roman"/>
                <w:color w:val="000000"/>
                <w:sz w:val="24"/>
                <w:szCs w:val="24"/>
              </w:rPr>
            </w:pPr>
          </w:p>
        </w:tc>
      </w:tr>
    </w:tbl>
    <w:p w14:paraId="57A22E00" w14:textId="77777777" w:rsidR="00F515B0" w:rsidRDefault="00F515B0" w:rsidP="00F515B0">
      <w:pPr>
        <w:spacing w:after="0" w:line="240" w:lineRule="auto"/>
        <w:jc w:val="center"/>
        <w:rPr>
          <w:rFonts w:ascii="Times New Roman" w:eastAsia="Times New Roman" w:hAnsi="Times New Roman" w:cs="Times New Roman"/>
          <w:b/>
          <w:sz w:val="24"/>
          <w:szCs w:val="24"/>
          <w:lang w:eastAsia="ru-RU"/>
        </w:rPr>
      </w:pPr>
    </w:p>
    <w:p w14:paraId="03CB9B15" w14:textId="77777777" w:rsidR="00686DE9" w:rsidRDefault="00686DE9" w:rsidP="00F515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5092961" w14:textId="77777777" w:rsidR="00F515B0" w:rsidRDefault="00F515B0" w:rsidP="00F515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Февраль</w:t>
      </w:r>
    </w:p>
    <w:p w14:paraId="3B854348" w14:textId="77777777" w:rsidR="00F515B0" w:rsidRDefault="00F515B0"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220C44C0"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02730138"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026F94"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7F3705"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6E726A"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4281DCE"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1B0F8CEA" w14:textId="77777777" w:rsidTr="00F515B0">
        <w:tc>
          <w:tcPr>
            <w:tcW w:w="2122" w:type="dxa"/>
            <w:tcBorders>
              <w:top w:val="single" w:sz="4" w:space="0" w:color="auto"/>
              <w:left w:val="single" w:sz="4" w:space="0" w:color="auto"/>
              <w:bottom w:val="single" w:sz="4" w:space="0" w:color="auto"/>
              <w:right w:val="single" w:sz="4" w:space="0" w:color="auto"/>
            </w:tcBorders>
          </w:tcPr>
          <w:p w14:paraId="4BB63637"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84ACC3A"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формирования элементарных математических представлений.</w:t>
            </w:r>
          </w:p>
          <w:p w14:paraId="5889844B" w14:textId="77777777" w:rsidR="00F515B0" w:rsidRDefault="00F515B0">
            <w:pPr>
              <w:spacing w:after="0" w:line="240" w:lineRule="auto"/>
              <w:rPr>
                <w:rFonts w:ascii="Times New Roman" w:eastAsia="Times New Roman" w:hAnsi="Times New Roman"/>
                <w:b/>
                <w:color w:val="000000"/>
                <w:sz w:val="24"/>
                <w:szCs w:val="24"/>
                <w:lang w:eastAsia="ru-RU"/>
              </w:rPr>
            </w:pPr>
          </w:p>
          <w:p w14:paraId="2EA5061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Задача:</w:t>
            </w:r>
            <w:r>
              <w:rPr>
                <w:rFonts w:ascii="Times New Roman" w:eastAsia="Times New Roman" w:hAnsi="Times New Roman"/>
                <w:color w:val="000000"/>
                <w:sz w:val="24"/>
                <w:szCs w:val="24"/>
                <w:lang w:eastAsia="ru-RU"/>
              </w:rPr>
              <w:t xml:space="preserve"> </w:t>
            </w:r>
          </w:p>
          <w:p w14:paraId="0BE6855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активизировать освоенные детьми умения в счете, ориентировке в пространстве.</w:t>
            </w:r>
          </w:p>
          <w:p w14:paraId="2595C87A"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38A571"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b/>
                <w:color w:val="000000"/>
                <w:sz w:val="24"/>
                <w:szCs w:val="24"/>
                <w:lang w:eastAsia="ru-RU"/>
              </w:rPr>
              <w:t>Счет предметов. Ориентировка в пространстве»</w:t>
            </w:r>
          </w:p>
          <w:p w14:paraId="5E2FD7EF"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6C7BDDA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игровая деятельность;</w:t>
            </w:r>
          </w:p>
          <w:p w14:paraId="66F2B30B"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познавательно - исследовательская деятельность.</w:t>
            </w:r>
          </w:p>
          <w:p w14:paraId="07CB9E84" w14:textId="77777777" w:rsidR="00F515B0" w:rsidRDefault="00F515B0">
            <w:pPr>
              <w:spacing w:after="0" w:line="240" w:lineRule="auto"/>
              <w:rPr>
                <w:rFonts w:ascii="Times New Roman" w:eastAsia="Calibri" w:hAnsi="Times New Roman"/>
                <w:b/>
                <w:sz w:val="24"/>
                <w:szCs w:val="24"/>
              </w:rPr>
            </w:pPr>
          </w:p>
          <w:p w14:paraId="298CE88C"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DC21E59"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3B130DDB"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Дидактические игры с</w:t>
            </w:r>
          </w:p>
          <w:p w14:paraId="6507560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картинками для счета, кирпичиками, матрешками.</w:t>
            </w:r>
          </w:p>
          <w:p w14:paraId="657B878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«Сколько?», «Какой?», «Магазин».</w:t>
            </w:r>
          </w:p>
          <w:p w14:paraId="4F0C43F4" w14:textId="77777777" w:rsidR="00F515B0" w:rsidRDefault="00F515B0">
            <w:pPr>
              <w:spacing w:after="0" w:line="240" w:lineRule="auto"/>
              <w:rPr>
                <w:rFonts w:ascii="Times New Roman" w:eastAsia="Times New Roman" w:hAnsi="Times New Roman"/>
                <w:color w:val="000000"/>
                <w:sz w:val="24"/>
                <w:szCs w:val="24"/>
                <w:lang w:eastAsia="ru-RU"/>
              </w:rPr>
            </w:pPr>
          </w:p>
          <w:p w14:paraId="2497BAAA"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6BE0C91F"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Разбор проблемных ситуаций «Где живет куколка, матрешка», «Домик с окош</w:t>
            </w:r>
            <w:r>
              <w:rPr>
                <w:rFonts w:ascii="Times New Roman" w:eastAsia="Times New Roman" w:hAnsi="Times New Roman"/>
                <w:color w:val="000000"/>
                <w:sz w:val="24"/>
                <w:szCs w:val="24"/>
                <w:lang w:eastAsia="ru-RU"/>
              </w:rPr>
              <w:softHyphen/>
              <w:t>ком» (конструи</w:t>
            </w:r>
            <w:r>
              <w:rPr>
                <w:rFonts w:ascii="Times New Roman" w:eastAsia="Times New Roman" w:hAnsi="Times New Roman"/>
                <w:color w:val="000000"/>
                <w:sz w:val="24"/>
                <w:szCs w:val="24"/>
                <w:lang w:eastAsia="ru-RU"/>
              </w:rPr>
              <w:softHyphen/>
              <w:t>рование).</w:t>
            </w:r>
          </w:p>
          <w:p w14:paraId="2990A16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Педагоги</w:t>
            </w:r>
            <w:r>
              <w:rPr>
                <w:rFonts w:ascii="Times New Roman" w:eastAsia="Times New Roman" w:hAnsi="Times New Roman"/>
                <w:color w:val="000000"/>
                <w:sz w:val="24"/>
                <w:szCs w:val="24"/>
                <w:lang w:eastAsia="ru-RU"/>
              </w:rPr>
              <w:softHyphen/>
              <w:t>ческий образец домика для цыпленка.</w:t>
            </w:r>
          </w:p>
          <w:p w14:paraId="2C8C98B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Воспроизведение образца детьми (конструирование).</w:t>
            </w:r>
          </w:p>
          <w:p w14:paraId="28CAF248" w14:textId="77777777" w:rsidR="00F515B0" w:rsidRDefault="00F515B0">
            <w:pPr>
              <w:spacing w:after="0" w:line="240" w:lineRule="auto"/>
              <w:rPr>
                <w:rFonts w:ascii="Times New Roman" w:eastAsia="Times New Roman" w:hAnsi="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BD732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Участие в дидактических играх с картинками для счета, </w:t>
            </w:r>
            <w:r w:rsidR="007B1F65">
              <w:rPr>
                <w:rFonts w:ascii="Times New Roman" w:eastAsia="Times New Roman" w:hAnsi="Times New Roman"/>
                <w:color w:val="000000"/>
                <w:sz w:val="24"/>
                <w:szCs w:val="24"/>
                <w:lang w:eastAsia="ru-RU"/>
              </w:rPr>
              <w:t>игры «Сколько</w:t>
            </w:r>
            <w:r>
              <w:rPr>
                <w:rFonts w:ascii="Times New Roman" w:eastAsia="Times New Roman" w:hAnsi="Times New Roman"/>
                <w:color w:val="000000"/>
                <w:sz w:val="24"/>
                <w:szCs w:val="24"/>
                <w:lang w:eastAsia="ru-RU"/>
              </w:rPr>
              <w:t xml:space="preserve">?», </w:t>
            </w:r>
          </w:p>
          <w:p w14:paraId="5AF82F9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«Какой?», «Магазин».</w:t>
            </w:r>
          </w:p>
          <w:p w14:paraId="7E47383A"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Разбор проблемных ситуаций «Где живет куколка, матрешка?»</w:t>
            </w:r>
          </w:p>
          <w:p w14:paraId="0D4510F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Самостоятельное конструирование.</w:t>
            </w:r>
          </w:p>
          <w:p w14:paraId="2DA9A6EF" w14:textId="77777777" w:rsidR="00F515B0" w:rsidRDefault="00F515B0">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075DD5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участвует в решении проблемных математических ситуаций;</w:t>
            </w:r>
          </w:p>
          <w:p w14:paraId="24B832A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считает предметы, отвечает на вопросы по ориентировке в пространстве;</w:t>
            </w:r>
          </w:p>
          <w:p w14:paraId="497B5242" w14:textId="77777777" w:rsidR="00F515B0" w:rsidRDefault="00F515B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взаимодействует со сверстниками и взрослыми.</w:t>
            </w:r>
          </w:p>
        </w:tc>
      </w:tr>
    </w:tbl>
    <w:p w14:paraId="3E9DA5CE" w14:textId="77777777" w:rsidR="00686DE9" w:rsidRDefault="00686DE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0EE9D89" w14:textId="77777777" w:rsidR="00F515B0" w:rsidRDefault="00F515B0"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86DE9" w14:paraId="0CC070FE" w14:textId="77777777" w:rsidTr="00686DE9">
        <w:tc>
          <w:tcPr>
            <w:tcW w:w="2122" w:type="dxa"/>
            <w:tcBorders>
              <w:top w:val="single" w:sz="4" w:space="0" w:color="auto"/>
              <w:left w:val="single" w:sz="4" w:space="0" w:color="auto"/>
              <w:bottom w:val="single" w:sz="4" w:space="0" w:color="auto"/>
              <w:right w:val="single" w:sz="4" w:space="0" w:color="auto"/>
            </w:tcBorders>
            <w:vAlign w:val="center"/>
            <w:hideMark/>
          </w:tcPr>
          <w:p w14:paraId="1D1E7879" w14:textId="77777777" w:rsidR="00686DE9" w:rsidRDefault="00686DE9" w:rsidP="00686DE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007C6B"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EB1F321" w14:textId="77777777" w:rsidR="00686DE9" w:rsidRDefault="00686DE9" w:rsidP="00686DE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BC92629" w14:textId="77777777" w:rsidR="00686DE9" w:rsidRDefault="00686DE9" w:rsidP="00686DE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EC9BF66" w14:textId="77777777" w:rsidR="00686DE9" w:rsidRPr="00686DE9" w:rsidRDefault="00686DE9" w:rsidP="00686DE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23F267DC" w14:textId="77777777" w:rsidTr="00F515B0">
        <w:tc>
          <w:tcPr>
            <w:tcW w:w="2122" w:type="dxa"/>
            <w:tcBorders>
              <w:top w:val="single" w:sz="4" w:space="0" w:color="auto"/>
              <w:left w:val="single" w:sz="4" w:space="0" w:color="auto"/>
              <w:bottom w:val="single" w:sz="4" w:space="0" w:color="auto"/>
              <w:right w:val="single" w:sz="4" w:space="0" w:color="auto"/>
            </w:tcBorders>
          </w:tcPr>
          <w:p w14:paraId="4DBB77F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Цель</w:t>
            </w:r>
            <w:r>
              <w:rPr>
                <w:rFonts w:ascii="Times New Roman" w:eastAsia="Times New Roman" w:hAnsi="Times New Roman"/>
                <w:color w:val="000000"/>
                <w:sz w:val="24"/>
                <w:szCs w:val="24"/>
                <w:lang w:eastAsia="ru-RU"/>
              </w:rPr>
              <w:t xml:space="preserve">: </w:t>
            </w:r>
          </w:p>
          <w:p w14:paraId="2BF5572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освоения программного материала по разделам «Количество и счет», «Форма предметов».</w:t>
            </w:r>
          </w:p>
          <w:p w14:paraId="7E1E587F" w14:textId="77777777" w:rsidR="00F515B0" w:rsidRDefault="00F515B0">
            <w:pPr>
              <w:spacing w:after="0" w:line="240" w:lineRule="auto"/>
              <w:rPr>
                <w:rFonts w:ascii="Times New Roman" w:eastAsia="Times New Roman" w:hAnsi="Times New Roman"/>
                <w:color w:val="000000"/>
                <w:sz w:val="24"/>
                <w:szCs w:val="24"/>
                <w:lang w:eastAsia="ru-RU"/>
              </w:rPr>
            </w:pPr>
          </w:p>
          <w:p w14:paraId="6D3609B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Задача</w:t>
            </w:r>
            <w:r>
              <w:rPr>
                <w:rFonts w:ascii="Times New Roman" w:eastAsia="Times New Roman" w:hAnsi="Times New Roman"/>
                <w:color w:val="000000"/>
                <w:sz w:val="24"/>
                <w:szCs w:val="24"/>
                <w:lang w:eastAsia="ru-RU"/>
              </w:rPr>
              <w:t xml:space="preserve">: </w:t>
            </w:r>
          </w:p>
          <w:p w14:paraId="4D1F2B1C"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научить количественному счету в пределах 5;</w:t>
            </w:r>
          </w:p>
          <w:p w14:paraId="3FC5C09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закрепить знания о форме знакомых предметов.</w:t>
            </w:r>
          </w:p>
          <w:p w14:paraId="207A3E85" w14:textId="77777777" w:rsidR="00F515B0" w:rsidRDefault="00F515B0">
            <w:pPr>
              <w:spacing w:after="0" w:line="240" w:lineRule="auto"/>
              <w:rPr>
                <w:rFonts w:ascii="Times New Roman" w:eastAsia="Calibri" w:hAnsi="Times New Roman"/>
                <w:sz w:val="24"/>
                <w:szCs w:val="24"/>
              </w:rPr>
            </w:pPr>
          </w:p>
          <w:p w14:paraId="0CBD29BE"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FF7250E"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«Счет предметов до 5. Форма предметов»</w:t>
            </w:r>
          </w:p>
          <w:p w14:paraId="57556B6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0306BFD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игровая деятельность;</w:t>
            </w:r>
          </w:p>
          <w:p w14:paraId="34FA580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коммуникативная деятельность:</w:t>
            </w:r>
          </w:p>
          <w:p w14:paraId="030FAB83"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познавательно - исследовательская деятельность.</w:t>
            </w:r>
          </w:p>
          <w:p w14:paraId="0B337618" w14:textId="77777777" w:rsidR="00F515B0" w:rsidRDefault="00F515B0">
            <w:pPr>
              <w:spacing w:after="0" w:line="240" w:lineRule="auto"/>
              <w:rPr>
                <w:rFonts w:ascii="Times New Roman" w:eastAsia="Calibri" w:hAnsi="Times New Roman"/>
                <w:b/>
                <w:sz w:val="24"/>
                <w:szCs w:val="24"/>
              </w:rPr>
            </w:pPr>
          </w:p>
          <w:p w14:paraId="50461E5C"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077D44"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135D59B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Дидактические игры «Где кто живет?», пальчиковая гимнастика «Пальчики в лесу».</w:t>
            </w:r>
          </w:p>
          <w:p w14:paraId="7F46B9C8" w14:textId="77777777" w:rsidR="00F515B0" w:rsidRDefault="00F515B0">
            <w:pPr>
              <w:spacing w:after="0" w:line="240" w:lineRule="auto"/>
              <w:rPr>
                <w:rFonts w:ascii="Times New Roman" w:eastAsia="Times New Roman" w:hAnsi="Times New Roman"/>
                <w:color w:val="000000"/>
                <w:sz w:val="24"/>
                <w:szCs w:val="24"/>
                <w:lang w:eastAsia="ru-RU"/>
              </w:rPr>
            </w:pPr>
          </w:p>
          <w:p w14:paraId="57522FBB"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Коммуникативная</w:t>
            </w:r>
          </w:p>
          <w:p w14:paraId="06FDFF5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Рассматривание и обсуждение серии картинок «Новая улица».</w:t>
            </w:r>
          </w:p>
          <w:p w14:paraId="593A51E0" w14:textId="77777777" w:rsidR="00F515B0" w:rsidRDefault="00F515B0">
            <w:pPr>
              <w:spacing w:after="0" w:line="240" w:lineRule="auto"/>
              <w:rPr>
                <w:rFonts w:ascii="Times New Roman" w:eastAsia="Times New Roman" w:hAnsi="Times New Roman"/>
                <w:b/>
                <w:color w:val="000000"/>
                <w:sz w:val="24"/>
                <w:szCs w:val="24"/>
                <w:lang w:eastAsia="ru-RU"/>
              </w:rPr>
            </w:pPr>
          </w:p>
          <w:p w14:paraId="2D63D5F8"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6A144B8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Конструирование многоэтажного дома из кирпичиков и других деталей, выкладывание дорожек.</w:t>
            </w:r>
          </w:p>
          <w:p w14:paraId="27A28257" w14:textId="77777777" w:rsidR="00F515B0" w:rsidRDefault="00F515B0">
            <w:pPr>
              <w:spacing w:after="0" w:line="240" w:lineRule="auto"/>
              <w:rPr>
                <w:rFonts w:ascii="Times New Roman" w:eastAsia="Times New Roman" w:hAnsi="Times New Roman"/>
                <w:color w:val="000000"/>
                <w:sz w:val="24"/>
                <w:szCs w:val="24"/>
                <w:lang w:eastAsia="ru-RU"/>
              </w:rPr>
            </w:pPr>
          </w:p>
          <w:p w14:paraId="206F0698" w14:textId="77777777" w:rsidR="00F515B0" w:rsidRDefault="00F515B0">
            <w:pPr>
              <w:spacing w:after="0" w:line="240" w:lineRule="auto"/>
              <w:rPr>
                <w:rFonts w:ascii="Times New Roman" w:eastAsia="Times New Roman" w:hAnsi="Times New Roman"/>
                <w:color w:val="000000"/>
                <w:sz w:val="24"/>
                <w:szCs w:val="24"/>
                <w:lang w:eastAsia="ru-RU"/>
              </w:rPr>
            </w:pPr>
          </w:p>
          <w:p w14:paraId="5E5CB787" w14:textId="77777777" w:rsidR="00F515B0" w:rsidRDefault="00F515B0">
            <w:pPr>
              <w:spacing w:after="0" w:line="240" w:lineRule="auto"/>
              <w:rPr>
                <w:rFonts w:ascii="Times New Roman" w:eastAsia="Times New Roman" w:hAnsi="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5F9ACB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работе с картинками и   фигурками для счета.</w:t>
            </w:r>
          </w:p>
          <w:p w14:paraId="766450F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пальчиковой гимнастике со счетов вслух.</w:t>
            </w:r>
          </w:p>
          <w:p w14:paraId="01839F3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Самостоятельная работа с серией карти</w:t>
            </w:r>
            <w:r>
              <w:rPr>
                <w:rFonts w:ascii="Times New Roman" w:eastAsia="Times New Roman" w:hAnsi="Times New Roman"/>
                <w:color w:val="000000"/>
                <w:sz w:val="24"/>
                <w:szCs w:val="24"/>
                <w:lang w:eastAsia="ru-RU"/>
              </w:rPr>
              <w:softHyphen/>
              <w:t>нок «Новая улица».</w:t>
            </w:r>
          </w:p>
          <w:p w14:paraId="3180393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дидактических и подвижных играх.</w:t>
            </w:r>
          </w:p>
          <w:p w14:paraId="1F20590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Самостоятельное конструирование многоэтажного дома.</w:t>
            </w:r>
          </w:p>
          <w:p w14:paraId="37039F7F" w14:textId="77777777" w:rsidR="00F515B0" w:rsidRDefault="00F515B0">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10A8D5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 ребёнок имеет элементарное представление о числе 5; </w:t>
            </w:r>
          </w:p>
          <w:p w14:paraId="2CDCF54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удерживает в памяти при выполнении математических действий нужное условие и сосредоточенно действует в течение 10 минут; </w:t>
            </w:r>
          </w:p>
          <w:p w14:paraId="33B9B6B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 интересом участвует в подвижных играх с элементами соревнования; </w:t>
            </w:r>
          </w:p>
          <w:p w14:paraId="76A3B790"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может рассказать небольшое стихотворение при конструировании многоэтажного дома из кубиков.</w:t>
            </w:r>
          </w:p>
          <w:p w14:paraId="01C5FFC9" w14:textId="77777777" w:rsidR="003228A9" w:rsidRDefault="003228A9">
            <w:pPr>
              <w:spacing w:after="0" w:line="240" w:lineRule="auto"/>
              <w:rPr>
                <w:rFonts w:ascii="Times New Roman" w:eastAsia="Times New Roman" w:hAnsi="Times New Roman"/>
                <w:color w:val="000000"/>
                <w:sz w:val="24"/>
                <w:szCs w:val="24"/>
                <w:lang w:eastAsia="ru-RU"/>
              </w:rPr>
            </w:pPr>
          </w:p>
        </w:tc>
      </w:tr>
    </w:tbl>
    <w:p w14:paraId="2587325A"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4EA35F7E" w14:textId="77777777" w:rsidR="00F515B0" w:rsidRDefault="00F515B0" w:rsidP="006064E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b/>
          <w:sz w:val="24"/>
          <w:szCs w:val="24"/>
          <w:lang w:eastAsia="ru-RU"/>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3228A9" w14:paraId="1EA7E183"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6C933279"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60433A8"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3E9CD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F145BD1"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2B134E19"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1CC5887E" w14:textId="77777777" w:rsidTr="00F515B0">
        <w:tc>
          <w:tcPr>
            <w:tcW w:w="2122" w:type="dxa"/>
            <w:tcBorders>
              <w:top w:val="single" w:sz="4" w:space="0" w:color="auto"/>
              <w:left w:val="single" w:sz="4" w:space="0" w:color="auto"/>
              <w:bottom w:val="single" w:sz="4" w:space="0" w:color="auto"/>
              <w:right w:val="single" w:sz="4" w:space="0" w:color="auto"/>
            </w:tcBorders>
          </w:tcPr>
          <w:p w14:paraId="29831C8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5EB55B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14:paraId="504531EA" w14:textId="77777777" w:rsidR="00F515B0" w:rsidRDefault="00F515B0">
            <w:pPr>
              <w:spacing w:after="0" w:line="240" w:lineRule="auto"/>
              <w:rPr>
                <w:rFonts w:ascii="Times New Roman" w:eastAsia="Times New Roman" w:hAnsi="Times New Roman"/>
                <w:sz w:val="24"/>
                <w:szCs w:val="24"/>
                <w:lang w:eastAsia="ru-RU"/>
              </w:rPr>
            </w:pPr>
          </w:p>
          <w:p w14:paraId="0998BA53" w14:textId="77777777" w:rsidR="003228A9"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4330AD3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классификации предметов и фигур и называнию предметов по признаку.</w:t>
            </w:r>
          </w:p>
          <w:p w14:paraId="3D72C1A5" w14:textId="77777777" w:rsidR="00F515B0" w:rsidRDefault="00F515B0">
            <w:pPr>
              <w:spacing w:after="0" w:line="240" w:lineRule="auto"/>
              <w:rPr>
                <w:rFonts w:ascii="Times New Roman" w:eastAsia="Calibri" w:hAnsi="Times New Roman"/>
                <w:color w:val="000000"/>
                <w:sz w:val="24"/>
                <w:szCs w:val="24"/>
              </w:rPr>
            </w:pPr>
          </w:p>
          <w:p w14:paraId="767BB187"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256790A"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«Группы предметов. Счет»</w:t>
            </w:r>
          </w:p>
          <w:p w14:paraId="4A6E24D0"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7E87118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познавательно - исследовательская деятельность;</w:t>
            </w:r>
          </w:p>
          <w:p w14:paraId="1EB89AA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игровая деятельность;</w:t>
            </w:r>
          </w:p>
          <w:p w14:paraId="2B12938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двигательная деятельность.</w:t>
            </w:r>
          </w:p>
          <w:p w14:paraId="02B249C2" w14:textId="77777777" w:rsidR="00F515B0" w:rsidRDefault="00F515B0">
            <w:pPr>
              <w:spacing w:after="0" w:line="240" w:lineRule="auto"/>
              <w:rPr>
                <w:rFonts w:ascii="Times New Roman" w:eastAsia="Times New Roman" w:hAnsi="Times New Roman"/>
                <w:color w:val="000000"/>
                <w:sz w:val="24"/>
                <w:szCs w:val="24"/>
                <w:lang w:eastAsia="ru-RU"/>
              </w:rPr>
            </w:pPr>
          </w:p>
          <w:p w14:paraId="0CC4554C" w14:textId="77777777" w:rsidR="00F515B0" w:rsidRDefault="00F515B0">
            <w:pPr>
              <w:spacing w:after="0" w:line="240" w:lineRule="auto"/>
              <w:rPr>
                <w:rFonts w:ascii="Times New Roman" w:eastAsia="Calibri" w:hAnsi="Times New Roman"/>
                <w:b/>
                <w:sz w:val="24"/>
                <w:szCs w:val="24"/>
              </w:rPr>
            </w:pPr>
          </w:p>
          <w:p w14:paraId="6308F277"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94AB65B"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7242AAA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w:t>
            </w:r>
            <w:r>
              <w:rPr>
                <w:rFonts w:ascii="Times New Roman" w:eastAsia="Times New Roman" w:hAnsi="Times New Roman"/>
                <w:color w:val="000000"/>
                <w:sz w:val="24"/>
                <w:szCs w:val="24"/>
                <w:lang w:eastAsia="ru-RU"/>
              </w:rPr>
              <w:softHyphen/>
              <w:t>ние и классификация предметов и геометрических фигур: называние предметов по признаку, счет пред</w:t>
            </w:r>
            <w:r>
              <w:rPr>
                <w:rFonts w:ascii="Times New Roman" w:eastAsia="Times New Roman" w:hAnsi="Times New Roman"/>
                <w:color w:val="000000"/>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Pr>
                <w:rFonts w:ascii="Times New Roman" w:eastAsia="Times New Roman" w:hAnsi="Times New Roman"/>
                <w:color w:val="000000"/>
                <w:sz w:val="24"/>
                <w:szCs w:val="24"/>
                <w:lang w:eastAsia="ru-RU"/>
              </w:rPr>
              <w:softHyphen/>
              <w:t>ности расположения предметов.</w:t>
            </w:r>
          </w:p>
          <w:p w14:paraId="0298E012" w14:textId="77777777" w:rsidR="00F515B0" w:rsidRDefault="00F515B0">
            <w:pPr>
              <w:spacing w:after="0" w:line="240" w:lineRule="auto"/>
              <w:rPr>
                <w:rFonts w:ascii="Times New Roman" w:eastAsia="Times New Roman" w:hAnsi="Times New Roman"/>
                <w:color w:val="000000"/>
                <w:sz w:val="24"/>
                <w:szCs w:val="24"/>
                <w:lang w:eastAsia="ru-RU"/>
              </w:rPr>
            </w:pPr>
          </w:p>
          <w:p w14:paraId="3DD8D680"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42A9BCA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Дидактическая игра «Восстанови по</w:t>
            </w:r>
            <w:r>
              <w:rPr>
                <w:rFonts w:ascii="Times New Roman" w:eastAsia="Times New Roman" w:hAnsi="Times New Roman"/>
                <w:color w:val="000000"/>
                <w:sz w:val="24"/>
                <w:szCs w:val="24"/>
                <w:lang w:eastAsia="ru-RU"/>
              </w:rPr>
              <w:softHyphen/>
              <w:t xml:space="preserve">рядок» (на развитие внимания и наблюдательности). </w:t>
            </w:r>
          </w:p>
          <w:p w14:paraId="04B810F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46F9E96"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6923A593" w14:textId="77777777" w:rsidR="00F515B0" w:rsidRDefault="00F515B0">
            <w:pP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lang w:eastAsia="ru-RU"/>
              </w:rPr>
              <w:t>Подвижная игра «Ловим бабочек».</w:t>
            </w:r>
          </w:p>
        </w:tc>
        <w:tc>
          <w:tcPr>
            <w:tcW w:w="2835" w:type="dxa"/>
            <w:tcBorders>
              <w:top w:val="single" w:sz="4" w:space="0" w:color="auto"/>
              <w:left w:val="single" w:sz="4" w:space="0" w:color="auto"/>
              <w:bottom w:val="single" w:sz="4" w:space="0" w:color="auto"/>
              <w:right w:val="single" w:sz="4" w:space="0" w:color="auto"/>
            </w:tcBorders>
            <w:hideMark/>
          </w:tcPr>
          <w:p w14:paraId="1793E460"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Участие в рассматривании</w:t>
            </w:r>
          </w:p>
          <w:p w14:paraId="1FAD06E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предметных картинок с изображением различ</w:t>
            </w:r>
            <w:r>
              <w:rPr>
                <w:rFonts w:ascii="Times New Roman" w:eastAsia="Times New Roman" w:hAnsi="Times New Roman"/>
                <w:color w:val="000000"/>
                <w:sz w:val="24"/>
                <w:szCs w:val="24"/>
                <w:lang w:eastAsia="ru-RU"/>
              </w:rPr>
              <w:softHyphen/>
              <w:t>ной посуды и стола.</w:t>
            </w:r>
          </w:p>
          <w:p w14:paraId="4BEE7F1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работе с кар</w:t>
            </w:r>
            <w:r>
              <w:rPr>
                <w:rFonts w:ascii="Times New Roman" w:eastAsia="Times New Roman" w:hAnsi="Times New Roman"/>
                <w:color w:val="000000"/>
                <w:sz w:val="24"/>
                <w:szCs w:val="24"/>
                <w:lang w:eastAsia="ru-RU"/>
              </w:rPr>
              <w:softHyphen/>
              <w:t>точками, с набором гео</w:t>
            </w:r>
            <w:r>
              <w:rPr>
                <w:rFonts w:ascii="Times New Roman" w:eastAsia="Times New Roman" w:hAnsi="Times New Roman"/>
                <w:color w:val="000000"/>
                <w:sz w:val="24"/>
                <w:szCs w:val="24"/>
                <w:lang w:eastAsia="ru-RU"/>
              </w:rPr>
              <w:softHyphen/>
              <w:t xml:space="preserve">метрических фигур. </w:t>
            </w:r>
          </w:p>
          <w:p w14:paraId="178E97E2" w14:textId="77777777" w:rsidR="00F515B0" w:rsidRDefault="00F515B0">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rPr>
              <w:t>Участие в подвижной игре.</w:t>
            </w:r>
          </w:p>
        </w:tc>
        <w:tc>
          <w:tcPr>
            <w:tcW w:w="2516" w:type="dxa"/>
            <w:tcBorders>
              <w:top w:val="single" w:sz="4" w:space="0" w:color="auto"/>
              <w:left w:val="single" w:sz="4" w:space="0" w:color="auto"/>
              <w:bottom w:val="single" w:sz="4" w:space="0" w:color="auto"/>
              <w:right w:val="single" w:sz="4" w:space="0" w:color="auto"/>
            </w:tcBorders>
          </w:tcPr>
          <w:p w14:paraId="54657C9C"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ориентируется в окру</w:t>
            </w:r>
            <w:r>
              <w:rPr>
                <w:rFonts w:ascii="Times New Roman" w:eastAsia="Times New Roman" w:hAnsi="Times New Roman"/>
                <w:color w:val="000000"/>
                <w:sz w:val="24"/>
                <w:szCs w:val="24"/>
                <w:lang w:eastAsia="ru-RU"/>
              </w:rPr>
              <w:softHyphen/>
              <w:t>жающем пространстве, понимает смысл пространст</w:t>
            </w:r>
            <w:r>
              <w:rPr>
                <w:rFonts w:ascii="Times New Roman" w:eastAsia="Times New Roman" w:hAnsi="Times New Roman"/>
                <w:color w:val="000000"/>
                <w:sz w:val="24"/>
                <w:szCs w:val="24"/>
                <w:lang w:eastAsia="ru-RU"/>
              </w:rPr>
              <w:softHyphen/>
              <w:t>венных отношений (ввер</w:t>
            </w:r>
            <w:r>
              <w:rPr>
                <w:rFonts w:ascii="Times New Roman" w:eastAsia="Times New Roman" w:hAnsi="Times New Roman"/>
                <w:color w:val="000000"/>
                <w:sz w:val="24"/>
                <w:szCs w:val="24"/>
                <w:lang w:eastAsia="ru-RU"/>
              </w:rPr>
              <w:softHyphen/>
              <w:t xml:space="preserve">ху-внизу, впереди-сзади, слева-справа); </w:t>
            </w:r>
          </w:p>
          <w:p w14:paraId="546A5FC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умеет рабо</w:t>
            </w:r>
            <w:r>
              <w:rPr>
                <w:rFonts w:ascii="Times New Roman" w:eastAsia="Times New Roman" w:hAnsi="Times New Roman"/>
                <w:color w:val="000000"/>
                <w:sz w:val="24"/>
                <w:szCs w:val="24"/>
                <w:lang w:eastAsia="ru-RU"/>
              </w:rPr>
              <w:softHyphen/>
              <w:t xml:space="preserve">тать коллективно; </w:t>
            </w:r>
          </w:p>
          <w:p w14:paraId="0FE895AF"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активно и доброжелательно взаи</w:t>
            </w:r>
            <w:r>
              <w:rPr>
                <w:rFonts w:ascii="Times New Roman" w:eastAsia="Times New Roman" w:hAnsi="Times New Roman"/>
                <w:color w:val="000000"/>
                <w:sz w:val="24"/>
                <w:szCs w:val="24"/>
                <w:lang w:eastAsia="ru-RU"/>
              </w:rPr>
              <w:softHyphen/>
              <w:t xml:space="preserve">модействует с педагогом и сверстниками во время игр. </w:t>
            </w:r>
          </w:p>
          <w:p w14:paraId="68C305E1" w14:textId="77777777" w:rsidR="00F515B0" w:rsidRDefault="00F515B0">
            <w:pPr>
              <w:spacing w:after="0" w:line="240" w:lineRule="auto"/>
              <w:rPr>
                <w:rFonts w:ascii="Times New Roman" w:eastAsia="Times New Roman" w:hAnsi="Times New Roman"/>
                <w:color w:val="000000"/>
                <w:sz w:val="24"/>
                <w:szCs w:val="24"/>
              </w:rPr>
            </w:pPr>
          </w:p>
        </w:tc>
      </w:tr>
    </w:tbl>
    <w:p w14:paraId="611217FF"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0E2F83C2" w14:textId="77777777" w:rsidR="00F515B0" w:rsidRDefault="00F515B0" w:rsidP="00F51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FDE4F17" w14:textId="77777777" w:rsidR="00F515B0" w:rsidRPr="003228A9" w:rsidRDefault="00F515B0" w:rsidP="006064EF">
      <w:pPr>
        <w:spacing w:after="0" w:line="240" w:lineRule="auto"/>
        <w:jc w:val="center"/>
        <w:rPr>
          <w:rFonts w:ascii="Times New Roman" w:eastAsia="Times New Roman" w:hAnsi="Times New Roman" w:cs="Times New Roman"/>
          <w:b/>
          <w:sz w:val="24"/>
          <w:szCs w:val="24"/>
        </w:rPr>
      </w:pPr>
      <w:r w:rsidRPr="003228A9">
        <w:rPr>
          <w:rFonts w:ascii="Times New Roman" w:eastAsia="Times New Roman" w:hAnsi="Times New Roman"/>
          <w:b/>
          <w:sz w:val="24"/>
          <w:szCs w:val="24"/>
          <w:lang w:eastAsia="ru-RU"/>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3228A9" w14:paraId="6CD57F92"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1E8D063D"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3526AE"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919B6D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A88BAA2"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6A6CD934"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72018C4F" w14:textId="77777777" w:rsidTr="00F515B0">
        <w:tc>
          <w:tcPr>
            <w:tcW w:w="2122" w:type="dxa"/>
            <w:tcBorders>
              <w:top w:val="single" w:sz="4" w:space="0" w:color="auto"/>
              <w:left w:val="single" w:sz="4" w:space="0" w:color="auto"/>
              <w:bottom w:val="single" w:sz="4" w:space="0" w:color="auto"/>
              <w:right w:val="single" w:sz="4" w:space="0" w:color="auto"/>
            </w:tcBorders>
          </w:tcPr>
          <w:p w14:paraId="558C0284"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749732B"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временных представлений, закрепления умений пересчитывать предметы, обозначать их количество.</w:t>
            </w:r>
          </w:p>
          <w:p w14:paraId="57D42411" w14:textId="77777777" w:rsidR="00F515B0" w:rsidRDefault="00F515B0">
            <w:pPr>
              <w:spacing w:after="0" w:line="240" w:lineRule="auto"/>
              <w:rPr>
                <w:rFonts w:ascii="Times New Roman" w:eastAsia="Times New Roman" w:hAnsi="Times New Roman"/>
                <w:sz w:val="24"/>
                <w:szCs w:val="24"/>
                <w:lang w:eastAsia="ru-RU"/>
              </w:rPr>
            </w:pPr>
          </w:p>
          <w:p w14:paraId="00788C4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формировать временные представления, закрепить умения пересчитывать предметы, обозначать их количество соответствующей цифрой.</w:t>
            </w:r>
          </w:p>
          <w:p w14:paraId="2BAB1D92"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E9A3B56"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«Временные отношения»</w:t>
            </w:r>
          </w:p>
          <w:p w14:paraId="5DE33AA7"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sz w:val="24"/>
                <w:szCs w:val="24"/>
                <w:lang w:eastAsia="ru-RU"/>
              </w:rPr>
              <w:t xml:space="preserve">«сначала», «потом», «раньше», «позже») </w:t>
            </w:r>
          </w:p>
          <w:p w14:paraId="714E0A1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59E6AE2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коммуникативная деятельность;</w:t>
            </w:r>
          </w:p>
          <w:p w14:paraId="01B43A9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игровая деятельность;</w:t>
            </w:r>
          </w:p>
          <w:p w14:paraId="7A3817E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чтение художественной литературы.</w:t>
            </w:r>
          </w:p>
          <w:p w14:paraId="54F903F5" w14:textId="77777777" w:rsidR="00F515B0" w:rsidRDefault="00F515B0">
            <w:pPr>
              <w:spacing w:after="0" w:line="240" w:lineRule="auto"/>
              <w:rPr>
                <w:rFonts w:ascii="Times New Roman" w:eastAsia="Times New Roman" w:hAnsi="Times New Roman"/>
                <w:color w:val="000000"/>
                <w:sz w:val="24"/>
                <w:szCs w:val="24"/>
                <w:lang w:eastAsia="ru-RU"/>
              </w:rPr>
            </w:pPr>
          </w:p>
          <w:p w14:paraId="7019AA17" w14:textId="77777777" w:rsidR="00F515B0" w:rsidRDefault="00F515B0">
            <w:pPr>
              <w:spacing w:after="0" w:line="240" w:lineRule="auto"/>
              <w:rPr>
                <w:rFonts w:ascii="Times New Roman" w:eastAsia="Calibri" w:hAnsi="Times New Roman"/>
                <w:b/>
                <w:sz w:val="24"/>
                <w:szCs w:val="24"/>
              </w:rPr>
            </w:pPr>
          </w:p>
          <w:p w14:paraId="239F1743"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94C3630"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Коммуникативная</w:t>
            </w:r>
          </w:p>
          <w:p w14:paraId="6BC7A8E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Беседа. Знакомство с понятиями</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«сначала», «потом», «раньше», «позже».</w:t>
            </w:r>
          </w:p>
          <w:p w14:paraId="65A77B1C" w14:textId="77777777" w:rsidR="00F515B0" w:rsidRDefault="00F515B0">
            <w:pPr>
              <w:spacing w:after="0" w:line="240" w:lineRule="auto"/>
              <w:rPr>
                <w:rFonts w:ascii="Times New Roman" w:eastAsia="Times New Roman" w:hAnsi="Times New Roman"/>
                <w:sz w:val="24"/>
                <w:szCs w:val="24"/>
                <w:lang w:eastAsia="ru-RU"/>
              </w:rPr>
            </w:pPr>
          </w:p>
          <w:p w14:paraId="652ACF3D"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365D50D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это происходит? «Приходите к нам в гости».</w:t>
            </w:r>
          </w:p>
          <w:p w14:paraId="34F347B6"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Игровые задания: считаем игрушки, пересчитываем кукольную посуду (тарелки, часки).</w:t>
            </w:r>
          </w:p>
          <w:p w14:paraId="7412D167" w14:textId="77777777" w:rsidR="00F515B0" w:rsidRDefault="00F515B0">
            <w:pPr>
              <w:spacing w:after="0" w:line="240" w:lineRule="auto"/>
              <w:rPr>
                <w:rFonts w:ascii="Times New Roman" w:eastAsia="Times New Roman" w:hAnsi="Times New Roman"/>
                <w:sz w:val="24"/>
                <w:szCs w:val="24"/>
                <w:lang w:eastAsia="ru-RU"/>
              </w:rPr>
            </w:pPr>
          </w:p>
          <w:p w14:paraId="10F856C7"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Чтение художественной литературы</w:t>
            </w:r>
          </w:p>
          <w:p w14:paraId="2225DB99" w14:textId="77777777" w:rsidR="00F515B0" w:rsidRDefault="00F515B0">
            <w:pPr>
              <w:spacing w:after="0" w:line="240" w:lineRule="auto"/>
              <w:rPr>
                <w:rFonts w:ascii="Times New Roman" w:eastAsia="Times New Roman" w:hAnsi="Times New Roman"/>
                <w:b/>
                <w:color w:val="000000"/>
                <w:sz w:val="24"/>
                <w:szCs w:val="24"/>
              </w:rPr>
            </w:pPr>
            <w:r>
              <w:rPr>
                <w:rFonts w:ascii="Times New Roman" w:eastAsia="Times New Roman" w:hAnsi="Times New Roman"/>
                <w:sz w:val="24"/>
                <w:szCs w:val="24"/>
                <w:lang w:eastAsia="ru-RU"/>
              </w:rPr>
              <w:t xml:space="preserve"> Г. Лагздынь «Зимушка - зима».</w:t>
            </w:r>
          </w:p>
        </w:tc>
        <w:tc>
          <w:tcPr>
            <w:tcW w:w="2835" w:type="dxa"/>
            <w:tcBorders>
              <w:top w:val="single" w:sz="4" w:space="0" w:color="auto"/>
              <w:left w:val="single" w:sz="4" w:space="0" w:color="auto"/>
              <w:bottom w:val="single" w:sz="4" w:space="0" w:color="auto"/>
              <w:right w:val="single" w:sz="4" w:space="0" w:color="auto"/>
            </w:tcBorders>
          </w:tcPr>
          <w:p w14:paraId="2166451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беседе.</w:t>
            </w:r>
          </w:p>
          <w:p w14:paraId="6B763CC7" w14:textId="77777777" w:rsidR="00F515B0" w:rsidRDefault="00F515B0">
            <w:pPr>
              <w:spacing w:after="0" w:line="240" w:lineRule="auto"/>
              <w:rPr>
                <w:rFonts w:ascii="Times New Roman" w:eastAsia="Calibri" w:hAnsi="Times New Roman"/>
                <w:sz w:val="24"/>
                <w:szCs w:val="24"/>
              </w:rPr>
            </w:pPr>
            <w:r>
              <w:rPr>
                <w:rFonts w:ascii="Times New Roman" w:eastAsia="Times New Roman" w:hAnsi="Times New Roman"/>
                <w:color w:val="000000"/>
                <w:sz w:val="24"/>
                <w:szCs w:val="24"/>
                <w:lang w:eastAsia="ru-RU"/>
              </w:rPr>
              <w:t xml:space="preserve">Знакомство с понятиями </w:t>
            </w:r>
            <w:r>
              <w:rPr>
                <w:rFonts w:ascii="Times New Roman" w:eastAsia="Times New Roman" w:hAnsi="Times New Roman"/>
                <w:sz w:val="24"/>
                <w:szCs w:val="24"/>
                <w:lang w:eastAsia="ru-RU"/>
              </w:rPr>
              <w:t>«сначала», «потом», «раньше», «позже».</w:t>
            </w:r>
          </w:p>
          <w:p w14:paraId="320696E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41D8ED0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Слушание нового литературного произведения.</w:t>
            </w:r>
          </w:p>
          <w:p w14:paraId="3A09BA60" w14:textId="77777777" w:rsidR="00F515B0" w:rsidRDefault="00F515B0">
            <w:pPr>
              <w:spacing w:after="0" w:line="240" w:lineRule="auto"/>
              <w:rPr>
                <w:rFonts w:ascii="Times New Roman" w:eastAsia="Times New Roman" w:hAnsi="Times New Roman"/>
                <w:color w:val="000000"/>
                <w:sz w:val="24"/>
                <w:szCs w:val="24"/>
                <w:lang w:eastAsia="ru-RU"/>
              </w:rPr>
            </w:pPr>
          </w:p>
          <w:p w14:paraId="223FBB62" w14:textId="77777777" w:rsidR="00F515B0" w:rsidRDefault="00F515B0">
            <w:pPr>
              <w:spacing w:after="0" w:line="240" w:lineRule="auto"/>
              <w:rPr>
                <w:rFonts w:ascii="Times New Roman" w:eastAsia="Times New Roman" w:hAnsi="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14:paraId="0204758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имеет представление о временных отношениях;</w:t>
            </w:r>
          </w:p>
          <w:p w14:paraId="001D3DC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ребенок умеет пересчитывать предметы, обозначать их количество </w:t>
            </w:r>
          </w:p>
          <w:p w14:paraId="7CD768DC" w14:textId="77777777" w:rsidR="00F515B0" w:rsidRDefault="00F515B0">
            <w:pPr>
              <w:spacing w:after="0" w:line="240" w:lineRule="auto"/>
              <w:rPr>
                <w:rFonts w:ascii="Times New Roman" w:eastAsia="Calibri" w:hAnsi="Times New Roman"/>
                <w:sz w:val="24"/>
                <w:szCs w:val="24"/>
              </w:rPr>
            </w:pPr>
            <w:r>
              <w:rPr>
                <w:rFonts w:ascii="Times New Roman" w:eastAsia="Times New Roman" w:hAnsi="Times New Roman"/>
                <w:color w:val="000000"/>
                <w:sz w:val="24"/>
                <w:szCs w:val="24"/>
                <w:lang w:eastAsia="ru-RU"/>
              </w:rPr>
              <w:t xml:space="preserve">- ребенок умеет составить небольшой рассказ, используя в речи слова </w:t>
            </w:r>
            <w:r>
              <w:rPr>
                <w:rFonts w:ascii="Times New Roman" w:eastAsia="Times New Roman" w:hAnsi="Times New Roman"/>
                <w:sz w:val="24"/>
                <w:szCs w:val="24"/>
                <w:lang w:eastAsia="ru-RU"/>
              </w:rPr>
              <w:t>«сначала», «потом», «раньше», «позже».</w:t>
            </w:r>
          </w:p>
          <w:p w14:paraId="6EDEBCE5" w14:textId="77777777" w:rsidR="00F515B0" w:rsidRDefault="00F515B0">
            <w:pPr>
              <w:spacing w:after="0" w:line="240" w:lineRule="auto"/>
              <w:rPr>
                <w:rFonts w:ascii="Times New Roman" w:eastAsia="Times New Roman" w:hAnsi="Times New Roman"/>
                <w:color w:val="000000"/>
                <w:sz w:val="24"/>
                <w:szCs w:val="24"/>
              </w:rPr>
            </w:pPr>
          </w:p>
        </w:tc>
      </w:tr>
    </w:tbl>
    <w:p w14:paraId="40709AED" w14:textId="77777777" w:rsidR="00F515B0" w:rsidRDefault="00F515B0" w:rsidP="00F515B0">
      <w:pPr>
        <w:spacing w:after="0" w:line="240" w:lineRule="auto"/>
        <w:rPr>
          <w:rFonts w:ascii="Times New Roman" w:eastAsia="Times New Roman" w:hAnsi="Times New Roman" w:cs="Times New Roman"/>
          <w:sz w:val="24"/>
          <w:szCs w:val="24"/>
          <w:lang w:eastAsia="ru-RU"/>
        </w:rPr>
      </w:pPr>
    </w:p>
    <w:p w14:paraId="3AF4430D" w14:textId="77777777" w:rsidR="00F515B0" w:rsidRDefault="00F515B0" w:rsidP="00F51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BD121A" w14:textId="77777777" w:rsidR="00F515B0" w:rsidRDefault="00F515B0" w:rsidP="00F515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Март</w:t>
      </w:r>
    </w:p>
    <w:p w14:paraId="3B6C5B1E" w14:textId="77777777" w:rsidR="00F515B0" w:rsidRDefault="00F515B0"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14737" w:type="dxa"/>
        <w:tblLook w:val="04A0" w:firstRow="1" w:lastRow="0" w:firstColumn="1" w:lastColumn="0" w:noHBand="0" w:noVBand="1"/>
      </w:tblPr>
      <w:tblGrid>
        <w:gridCol w:w="2122"/>
        <w:gridCol w:w="2551"/>
        <w:gridCol w:w="4536"/>
        <w:gridCol w:w="2835"/>
        <w:gridCol w:w="2693"/>
      </w:tblGrid>
      <w:tr w:rsidR="003228A9" w14:paraId="212C0502"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46F06869"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E26E2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CA94248"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460BC1F"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0E1D9D66"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2B31943F" w14:textId="77777777" w:rsidTr="00F515B0">
        <w:tc>
          <w:tcPr>
            <w:tcW w:w="2122" w:type="dxa"/>
            <w:tcBorders>
              <w:top w:val="single" w:sz="4" w:space="0" w:color="auto"/>
              <w:left w:val="single" w:sz="4" w:space="0" w:color="auto"/>
              <w:bottom w:val="single" w:sz="4" w:space="0" w:color="auto"/>
              <w:right w:val="single" w:sz="4" w:space="0" w:color="auto"/>
            </w:tcBorders>
          </w:tcPr>
          <w:p w14:paraId="30C8E4F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605676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закрепления умений по программной теме «Порядковый счет».</w:t>
            </w:r>
          </w:p>
          <w:p w14:paraId="385D65D6" w14:textId="77777777" w:rsidR="00F515B0" w:rsidRDefault="00F515B0">
            <w:pPr>
              <w:spacing w:after="0" w:line="240" w:lineRule="auto"/>
              <w:rPr>
                <w:rFonts w:ascii="Times New Roman" w:eastAsia="Times New Roman" w:hAnsi="Times New Roman"/>
                <w:sz w:val="24"/>
                <w:szCs w:val="24"/>
                <w:lang w:eastAsia="ru-RU"/>
              </w:rPr>
            </w:pPr>
          </w:p>
          <w:p w14:paraId="7218A725"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36D11F91"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различать порядковый и количественный счет в процессе разных видов деятельности.</w:t>
            </w:r>
          </w:p>
          <w:p w14:paraId="0FB4D186"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D6BEF9"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«Порядковый счет»</w:t>
            </w:r>
          </w:p>
          <w:p w14:paraId="1769204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временных представлений.</w:t>
            </w:r>
          </w:p>
          <w:p w14:paraId="370780F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35EB0FF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коммуникативная деятельность;</w:t>
            </w:r>
          </w:p>
          <w:p w14:paraId="15CF81B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игровая деятельность.</w:t>
            </w:r>
          </w:p>
          <w:p w14:paraId="54AF47C7" w14:textId="77777777" w:rsidR="00F515B0" w:rsidRDefault="00F515B0">
            <w:pPr>
              <w:spacing w:after="0" w:line="240" w:lineRule="auto"/>
              <w:rPr>
                <w:rFonts w:ascii="Times New Roman" w:eastAsia="Times New Roman" w:hAnsi="Times New Roman"/>
                <w:color w:val="000000"/>
                <w:sz w:val="24"/>
                <w:szCs w:val="24"/>
                <w:lang w:eastAsia="ru-RU"/>
              </w:rPr>
            </w:pPr>
          </w:p>
          <w:p w14:paraId="63618D62" w14:textId="77777777" w:rsidR="00F515B0" w:rsidRDefault="00F515B0">
            <w:pPr>
              <w:spacing w:after="0" w:line="240" w:lineRule="auto"/>
              <w:rPr>
                <w:rFonts w:ascii="Times New Roman" w:eastAsia="Calibri" w:hAnsi="Times New Roman"/>
                <w:b/>
                <w:sz w:val="24"/>
                <w:szCs w:val="24"/>
              </w:rPr>
            </w:pPr>
          </w:p>
          <w:p w14:paraId="3079DE9D"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E5E0A18"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Коммуникативная</w:t>
            </w:r>
          </w:p>
          <w:p w14:paraId="08B62B7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 и рассматривание картинок - заданий.</w:t>
            </w:r>
          </w:p>
          <w:p w14:paraId="4FAF1C0C"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Порядковый счет в пределах 5. Различение количественного и порядкового счета.</w:t>
            </w:r>
          </w:p>
          <w:p w14:paraId="0BD3D6B3"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игровых заданий.</w:t>
            </w:r>
          </w:p>
          <w:p w14:paraId="58E0387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Разучивание потешки: «Раз, два, три, четыре, пять будем листья собирать…»  </w:t>
            </w:r>
          </w:p>
          <w:p w14:paraId="2CE20F5C" w14:textId="77777777" w:rsidR="00F515B0" w:rsidRDefault="00F515B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7773FAC2"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«Сосчитай, сколько всего», «Сосчитай по порядку», «Сегодня, завтра, вчера».  </w:t>
            </w:r>
          </w:p>
          <w:p w14:paraId="3767E97A" w14:textId="77777777" w:rsidR="00F515B0" w:rsidRDefault="00F515B0">
            <w:pPr>
              <w:spacing w:after="0" w:line="240" w:lineRule="auto"/>
              <w:rPr>
                <w:rFonts w:ascii="Times New Roman" w:eastAsia="Times New Roman" w:hAnsi="Times New Roman"/>
                <w:color w:val="000000"/>
                <w:sz w:val="24"/>
                <w:szCs w:val="24"/>
                <w:lang w:eastAsia="ru-RU"/>
              </w:rPr>
            </w:pPr>
          </w:p>
          <w:p w14:paraId="2874B0AF" w14:textId="77777777" w:rsidR="00F515B0" w:rsidRDefault="00F515B0">
            <w:pPr>
              <w:spacing w:after="0" w:line="240" w:lineRule="auto"/>
              <w:rPr>
                <w:rFonts w:ascii="Times New Roman" w:eastAsia="Times New Roman" w:hAnsi="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AAE85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беседе.</w:t>
            </w:r>
          </w:p>
          <w:p w14:paraId="7AA119D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Рассматривание картинок - заданий. Самостоятельное выполнение заданий.</w:t>
            </w:r>
          </w:p>
          <w:p w14:paraId="116A2A93" w14:textId="77777777" w:rsidR="00F515B0" w:rsidRDefault="00F515B0">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Разучивание потешки.</w:t>
            </w:r>
          </w:p>
          <w:p w14:paraId="30F00379"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Участие в игровой деятельности.</w:t>
            </w:r>
          </w:p>
          <w:p w14:paraId="02C20A09" w14:textId="77777777" w:rsidR="00F515B0" w:rsidRDefault="00F515B0">
            <w:pPr>
              <w:spacing w:after="0" w:line="240" w:lineRule="auto"/>
              <w:rPr>
                <w:rFonts w:ascii="Times New Roman" w:eastAsia="Times New Roman" w:hAnsi="Times New Roman"/>
                <w:color w:val="000000"/>
                <w:sz w:val="24"/>
                <w:szCs w:val="24"/>
                <w:lang w:eastAsia="ru-RU"/>
              </w:rPr>
            </w:pPr>
          </w:p>
          <w:p w14:paraId="69079CE9" w14:textId="77777777" w:rsidR="00F515B0" w:rsidRDefault="00F515B0">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641B85D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имеет представление о порядковом счете;</w:t>
            </w:r>
          </w:p>
          <w:p w14:paraId="0EEA68DE"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различает порядковый и количественный счет;</w:t>
            </w:r>
          </w:p>
          <w:p w14:paraId="51C5C55E" w14:textId="77777777" w:rsidR="00F515B0" w:rsidRDefault="00F515B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ребенок правильно употребляет в речи числительные.</w:t>
            </w:r>
          </w:p>
        </w:tc>
      </w:tr>
    </w:tbl>
    <w:p w14:paraId="2810FA59" w14:textId="77777777" w:rsidR="003228A9" w:rsidRDefault="003228A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E60EA6C" w14:textId="77777777" w:rsidR="00F515B0" w:rsidRDefault="00F515B0"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2 неделя</w:t>
      </w:r>
    </w:p>
    <w:tbl>
      <w:tblPr>
        <w:tblStyle w:val="aff2"/>
        <w:tblW w:w="14737" w:type="dxa"/>
        <w:tblLook w:val="04A0" w:firstRow="1" w:lastRow="0" w:firstColumn="1" w:lastColumn="0" w:noHBand="0" w:noVBand="1"/>
      </w:tblPr>
      <w:tblGrid>
        <w:gridCol w:w="2122"/>
        <w:gridCol w:w="2551"/>
        <w:gridCol w:w="4536"/>
        <w:gridCol w:w="2835"/>
        <w:gridCol w:w="2693"/>
      </w:tblGrid>
      <w:tr w:rsidR="003228A9" w14:paraId="4D3A0D94"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570DECA7"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3C9E1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89562F"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BBC18A6"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0A0A6E67"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529FA449" w14:textId="77777777" w:rsidTr="00F515B0">
        <w:tc>
          <w:tcPr>
            <w:tcW w:w="2122" w:type="dxa"/>
            <w:tcBorders>
              <w:top w:val="single" w:sz="4" w:space="0" w:color="auto"/>
              <w:left w:val="single" w:sz="4" w:space="0" w:color="auto"/>
              <w:bottom w:val="single" w:sz="4" w:space="0" w:color="auto"/>
              <w:right w:val="single" w:sz="4" w:space="0" w:color="auto"/>
            </w:tcBorders>
          </w:tcPr>
          <w:p w14:paraId="4727CE64"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5D25B42F"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закрепления умений счета до 5 и знания цифр 1, 2, 3, 4, 5.</w:t>
            </w:r>
          </w:p>
          <w:p w14:paraId="0A7E5175" w14:textId="77777777" w:rsidR="00F515B0" w:rsidRDefault="00F515B0">
            <w:pPr>
              <w:spacing w:after="0" w:line="240" w:lineRule="auto"/>
              <w:rPr>
                <w:rFonts w:ascii="Times New Roman" w:eastAsia="Times New Roman" w:hAnsi="Times New Roman"/>
                <w:sz w:val="24"/>
                <w:szCs w:val="24"/>
                <w:lang w:eastAsia="ru-RU"/>
              </w:rPr>
            </w:pPr>
          </w:p>
          <w:p w14:paraId="2B07BBF0"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закрепить умения счета до 5 и знания цифр 1, 2, 3, 4, 5.</w:t>
            </w:r>
          </w:p>
          <w:p w14:paraId="62C1B622"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752F49"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«Числовой ряд»</w:t>
            </w:r>
          </w:p>
          <w:p w14:paraId="76A3E3C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086718FA"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игровая деятельность;</w:t>
            </w:r>
          </w:p>
          <w:p w14:paraId="7635D8B4"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двигательная деятельность;</w:t>
            </w:r>
          </w:p>
          <w:p w14:paraId="0AC75FD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речевая деятельность.</w:t>
            </w:r>
          </w:p>
          <w:p w14:paraId="1DB464B1" w14:textId="77777777" w:rsidR="00F515B0" w:rsidRDefault="00F515B0">
            <w:pPr>
              <w:spacing w:after="0" w:line="240" w:lineRule="auto"/>
              <w:rPr>
                <w:rFonts w:ascii="Times New Roman" w:eastAsia="Times New Roman" w:hAnsi="Times New Roman"/>
                <w:color w:val="000000"/>
                <w:sz w:val="24"/>
                <w:szCs w:val="24"/>
                <w:lang w:eastAsia="ru-RU"/>
              </w:rPr>
            </w:pPr>
          </w:p>
          <w:p w14:paraId="2C87ACE0" w14:textId="77777777" w:rsidR="00F515B0" w:rsidRDefault="00F515B0">
            <w:pPr>
              <w:spacing w:after="0" w:line="240" w:lineRule="auto"/>
              <w:rPr>
                <w:rFonts w:ascii="Times New Roman" w:eastAsia="Calibri" w:hAnsi="Times New Roman"/>
                <w:b/>
                <w:sz w:val="24"/>
                <w:szCs w:val="24"/>
              </w:rPr>
            </w:pPr>
          </w:p>
          <w:p w14:paraId="6BFFC74B"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4E8D71BF"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23517CA3"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«Сосчитай игрушки», «Разложи 5 картинок», </w:t>
            </w:r>
            <w:r>
              <w:rPr>
                <w:rFonts w:ascii="Times New Roman" w:eastAsia="Times New Roman" w:hAnsi="Times New Roman"/>
                <w:sz w:val="24"/>
                <w:szCs w:val="24"/>
                <w:lang w:eastAsia="ru-RU"/>
              </w:rPr>
              <w:t>«Продолжи ряд», «В какой руке игрушка».</w:t>
            </w:r>
          </w:p>
          <w:p w14:paraId="0827414D" w14:textId="77777777" w:rsidR="003228A9" w:rsidRDefault="003228A9">
            <w:pPr>
              <w:spacing w:after="0" w:line="240" w:lineRule="auto"/>
              <w:rPr>
                <w:rFonts w:ascii="Times New Roman" w:eastAsia="Times New Roman" w:hAnsi="Times New Roman"/>
                <w:b/>
                <w:color w:val="000000"/>
                <w:sz w:val="24"/>
                <w:szCs w:val="24"/>
                <w:lang w:eastAsia="ru-RU"/>
              </w:rPr>
            </w:pPr>
          </w:p>
          <w:p w14:paraId="6500D068"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6B4810C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комплекса из 5 упражнений.</w:t>
            </w:r>
          </w:p>
          <w:p w14:paraId="46B88AD1" w14:textId="77777777" w:rsidR="003228A9" w:rsidRDefault="003228A9">
            <w:pPr>
              <w:spacing w:after="0" w:line="240" w:lineRule="auto"/>
              <w:rPr>
                <w:rFonts w:ascii="Times New Roman" w:eastAsia="Times New Roman" w:hAnsi="Times New Roman"/>
                <w:color w:val="000000"/>
                <w:sz w:val="24"/>
                <w:szCs w:val="24"/>
                <w:lang w:eastAsia="ru-RU"/>
              </w:rPr>
            </w:pPr>
          </w:p>
          <w:p w14:paraId="30B25CC0"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Речевая</w:t>
            </w:r>
          </w:p>
          <w:p w14:paraId="459D1003" w14:textId="77777777" w:rsidR="00F515B0" w:rsidRDefault="00F515B0">
            <w:pP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lang w:eastAsia="ru-RU"/>
              </w:rPr>
              <w:t>Расскажи по</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картинке и определи - который по счету.</w:t>
            </w:r>
          </w:p>
        </w:tc>
        <w:tc>
          <w:tcPr>
            <w:tcW w:w="2835" w:type="dxa"/>
            <w:tcBorders>
              <w:top w:val="single" w:sz="4" w:space="0" w:color="auto"/>
              <w:left w:val="single" w:sz="4" w:space="0" w:color="auto"/>
              <w:bottom w:val="single" w:sz="4" w:space="0" w:color="auto"/>
              <w:right w:val="single" w:sz="4" w:space="0" w:color="auto"/>
            </w:tcBorders>
          </w:tcPr>
          <w:p w14:paraId="357C09E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игровой деятельности.</w:t>
            </w:r>
          </w:p>
          <w:p w14:paraId="729488FB" w14:textId="77777777" w:rsidR="00F515B0" w:rsidRDefault="00F515B0">
            <w:pPr>
              <w:spacing w:after="0" w:line="240" w:lineRule="auto"/>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Самостоятельное повторение комплекса из 5 упражнений.</w:t>
            </w:r>
          </w:p>
          <w:p w14:paraId="4757E98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речевой деятельности.</w:t>
            </w:r>
          </w:p>
          <w:p w14:paraId="12A628D3" w14:textId="77777777" w:rsidR="00F515B0" w:rsidRDefault="00F515B0">
            <w:pPr>
              <w:spacing w:after="0" w:line="240" w:lineRule="auto"/>
              <w:rPr>
                <w:rFonts w:ascii="Times New Roman" w:eastAsia="Times New Roman" w:hAnsi="Times New Roman"/>
                <w:color w:val="000000"/>
                <w:sz w:val="24"/>
                <w:szCs w:val="24"/>
                <w:lang w:eastAsia="ru-RU"/>
              </w:rPr>
            </w:pPr>
          </w:p>
          <w:p w14:paraId="0B78DF27" w14:textId="77777777" w:rsidR="00F515B0" w:rsidRDefault="00F515B0">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7158CFF"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умеет считать предметы в пределах 5;</w:t>
            </w:r>
          </w:p>
          <w:p w14:paraId="50CEE475"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знает изображение цифр от 1 до 5.</w:t>
            </w:r>
          </w:p>
          <w:p w14:paraId="2C1F43D5" w14:textId="77777777" w:rsidR="00F515B0" w:rsidRDefault="00F515B0">
            <w:pPr>
              <w:spacing w:after="0" w:line="240" w:lineRule="auto"/>
              <w:rPr>
                <w:rFonts w:ascii="Times New Roman" w:eastAsia="Calibri" w:hAnsi="Times New Roman"/>
                <w:color w:val="000000"/>
                <w:sz w:val="24"/>
                <w:szCs w:val="24"/>
              </w:rPr>
            </w:pPr>
          </w:p>
          <w:p w14:paraId="467A085D" w14:textId="77777777" w:rsidR="00F515B0" w:rsidRDefault="00F515B0">
            <w:pPr>
              <w:spacing w:after="0" w:line="240" w:lineRule="auto"/>
              <w:rPr>
                <w:rFonts w:ascii="Times New Roman" w:eastAsia="Times New Roman" w:hAnsi="Times New Roman"/>
                <w:color w:val="000000"/>
                <w:sz w:val="24"/>
                <w:szCs w:val="24"/>
              </w:rPr>
            </w:pPr>
          </w:p>
        </w:tc>
      </w:tr>
    </w:tbl>
    <w:p w14:paraId="516E6FD1" w14:textId="77777777" w:rsidR="003228A9" w:rsidRDefault="003228A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4C482F7" w14:textId="77777777" w:rsidR="00F515B0" w:rsidRDefault="00F515B0"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3 неделя</w:t>
      </w:r>
    </w:p>
    <w:tbl>
      <w:tblPr>
        <w:tblStyle w:val="aff2"/>
        <w:tblW w:w="14737" w:type="dxa"/>
        <w:tblLook w:val="04A0" w:firstRow="1" w:lastRow="0" w:firstColumn="1" w:lastColumn="0" w:noHBand="0" w:noVBand="1"/>
      </w:tblPr>
      <w:tblGrid>
        <w:gridCol w:w="2122"/>
        <w:gridCol w:w="2551"/>
        <w:gridCol w:w="4536"/>
        <w:gridCol w:w="2835"/>
        <w:gridCol w:w="2693"/>
      </w:tblGrid>
      <w:tr w:rsidR="003228A9" w14:paraId="5260B209"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51E0EFA2"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55F2A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4A60C9"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16FC561"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27F3E338"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47E67310" w14:textId="77777777" w:rsidTr="00F515B0">
        <w:tc>
          <w:tcPr>
            <w:tcW w:w="2122" w:type="dxa"/>
            <w:tcBorders>
              <w:top w:val="single" w:sz="4" w:space="0" w:color="auto"/>
              <w:left w:val="single" w:sz="4" w:space="0" w:color="auto"/>
              <w:bottom w:val="single" w:sz="4" w:space="0" w:color="auto"/>
              <w:right w:val="single" w:sz="4" w:space="0" w:color="auto"/>
            </w:tcBorders>
          </w:tcPr>
          <w:p w14:paraId="629AE32D"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6B0A225E"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освоения программного материала по формированию элементарных математических представлений.</w:t>
            </w:r>
          </w:p>
          <w:p w14:paraId="7ED55500" w14:textId="77777777" w:rsidR="00F515B0" w:rsidRDefault="00F515B0">
            <w:pPr>
              <w:spacing w:after="0" w:line="240" w:lineRule="auto"/>
              <w:rPr>
                <w:rFonts w:ascii="Times New Roman" w:eastAsia="Times New Roman" w:hAnsi="Times New Roman"/>
                <w:sz w:val="24"/>
                <w:szCs w:val="24"/>
                <w:lang w:eastAsia="ru-RU"/>
              </w:rPr>
            </w:pPr>
          </w:p>
          <w:p w14:paraId="592ACDB8"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познакомить с геометрической фигурой «цилиндр» на основе сравнения его с шаром.</w:t>
            </w:r>
          </w:p>
        </w:tc>
        <w:tc>
          <w:tcPr>
            <w:tcW w:w="2551" w:type="dxa"/>
            <w:tcBorders>
              <w:top w:val="single" w:sz="4" w:space="0" w:color="auto"/>
              <w:left w:val="single" w:sz="4" w:space="0" w:color="auto"/>
              <w:bottom w:val="single" w:sz="4" w:space="0" w:color="auto"/>
              <w:right w:val="single" w:sz="4" w:space="0" w:color="auto"/>
            </w:tcBorders>
          </w:tcPr>
          <w:p w14:paraId="5A22FB43"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Геометрические фигуры: шар, цилиндр»</w:t>
            </w:r>
          </w:p>
          <w:p w14:paraId="0B0E170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Краткое содержание:</w:t>
            </w:r>
          </w:p>
          <w:p w14:paraId="369536CA"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коммуникативная деятельность;</w:t>
            </w:r>
          </w:p>
          <w:p w14:paraId="1563AA6B"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игровая деятельность;</w:t>
            </w:r>
          </w:p>
          <w:p w14:paraId="2B8D85D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познавательно - исследовательская деятельность.</w:t>
            </w:r>
          </w:p>
          <w:p w14:paraId="6F546112" w14:textId="77777777" w:rsidR="00F515B0" w:rsidRDefault="00F515B0">
            <w:pPr>
              <w:spacing w:after="0" w:line="240" w:lineRule="auto"/>
              <w:rPr>
                <w:rFonts w:ascii="Times New Roman" w:eastAsia="Times New Roman" w:hAnsi="Times New Roman"/>
                <w:color w:val="000000"/>
                <w:sz w:val="24"/>
                <w:szCs w:val="24"/>
                <w:lang w:eastAsia="ru-RU"/>
              </w:rPr>
            </w:pPr>
          </w:p>
          <w:p w14:paraId="131CD2D2" w14:textId="77777777" w:rsidR="00F515B0" w:rsidRDefault="00F515B0">
            <w:pPr>
              <w:spacing w:after="0" w:line="240" w:lineRule="auto"/>
              <w:rPr>
                <w:rFonts w:ascii="Times New Roman" w:eastAsia="Times New Roman" w:hAnsi="Times New Roman"/>
                <w:color w:val="000000"/>
                <w:sz w:val="24"/>
                <w:szCs w:val="24"/>
                <w:lang w:eastAsia="ru-RU"/>
              </w:rPr>
            </w:pPr>
          </w:p>
          <w:p w14:paraId="53D08FB0" w14:textId="77777777" w:rsidR="00F515B0" w:rsidRDefault="00F515B0">
            <w:pPr>
              <w:spacing w:after="0" w:line="240" w:lineRule="auto"/>
              <w:rPr>
                <w:rFonts w:ascii="Times New Roman" w:eastAsia="Calibri" w:hAnsi="Times New Roman"/>
                <w:b/>
                <w:sz w:val="24"/>
                <w:szCs w:val="24"/>
              </w:rPr>
            </w:pPr>
          </w:p>
          <w:p w14:paraId="03254522"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7D9D5EF"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Коммуникативная.</w:t>
            </w:r>
          </w:p>
          <w:p w14:paraId="0AF10E9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Беседа и рассматривание геометрических фигур: шар, цилиндр (на основе его сравнения с шаром). </w:t>
            </w:r>
          </w:p>
          <w:p w14:paraId="5CC97C63"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Общие и отличительные признаки.</w:t>
            </w:r>
          </w:p>
          <w:p w14:paraId="38B5D162" w14:textId="77777777" w:rsidR="00F515B0" w:rsidRDefault="00F515B0">
            <w:pPr>
              <w:spacing w:after="0" w:line="240" w:lineRule="auto"/>
              <w:rPr>
                <w:rFonts w:ascii="Times New Roman" w:eastAsia="Times New Roman" w:hAnsi="Times New Roman"/>
                <w:color w:val="000000"/>
                <w:sz w:val="24"/>
                <w:szCs w:val="24"/>
                <w:lang w:eastAsia="ru-RU"/>
              </w:rPr>
            </w:pPr>
          </w:p>
          <w:p w14:paraId="322E7A43"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3C15382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Дидактическая игра «Собери букет».</w:t>
            </w:r>
          </w:p>
          <w:p w14:paraId="15171106"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Игры с палочками </w:t>
            </w:r>
            <w:r>
              <w:rPr>
                <w:rFonts w:ascii="Times New Roman" w:eastAsia="Times New Roman" w:hAnsi="Times New Roman"/>
                <w:color w:val="000000"/>
                <w:sz w:val="24"/>
                <w:szCs w:val="24"/>
                <w:lang w:val="en-US" w:eastAsia="ru-RU"/>
              </w:rPr>
              <w:t>X</w:t>
            </w:r>
            <w:r>
              <w:rPr>
                <w:rFonts w:ascii="Times New Roman" w:eastAsia="Times New Roman" w:hAnsi="Times New Roman"/>
                <w:color w:val="000000"/>
                <w:sz w:val="24"/>
                <w:szCs w:val="24"/>
                <w:lang w:eastAsia="ru-RU"/>
              </w:rPr>
              <w:t>. Кюизенера.</w:t>
            </w:r>
          </w:p>
          <w:p w14:paraId="30F4CE26" w14:textId="77777777" w:rsidR="00F515B0" w:rsidRDefault="00F515B0">
            <w:pPr>
              <w:spacing w:after="0" w:line="240" w:lineRule="auto"/>
              <w:rPr>
                <w:rFonts w:ascii="Times New Roman" w:eastAsia="Times New Roman" w:hAnsi="Times New Roman"/>
                <w:color w:val="000000"/>
                <w:sz w:val="24"/>
                <w:szCs w:val="24"/>
                <w:lang w:eastAsia="ru-RU"/>
              </w:rPr>
            </w:pPr>
          </w:p>
          <w:p w14:paraId="3A955FC5"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0F87EBDA" w14:textId="77777777" w:rsidR="00F515B0" w:rsidRDefault="00F515B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Решение проблемной ситуации: «Кого больше?», «Чего больше?».</w:t>
            </w:r>
          </w:p>
        </w:tc>
        <w:tc>
          <w:tcPr>
            <w:tcW w:w="2835" w:type="dxa"/>
            <w:tcBorders>
              <w:top w:val="single" w:sz="4" w:space="0" w:color="auto"/>
              <w:left w:val="single" w:sz="4" w:space="0" w:color="auto"/>
              <w:bottom w:val="single" w:sz="4" w:space="0" w:color="auto"/>
              <w:right w:val="single" w:sz="4" w:space="0" w:color="auto"/>
            </w:tcBorders>
          </w:tcPr>
          <w:p w14:paraId="6C6FB128"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беседе.</w:t>
            </w:r>
          </w:p>
          <w:p w14:paraId="13EC36C2"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Знакомство с фигурой «цилиндр».</w:t>
            </w:r>
          </w:p>
          <w:p w14:paraId="67FD614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Участие в игровой деятельности. </w:t>
            </w:r>
          </w:p>
          <w:p w14:paraId="7E88DDF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познавательно - исследовательской деятельности.</w:t>
            </w:r>
          </w:p>
          <w:p w14:paraId="63B84763" w14:textId="77777777" w:rsidR="00F515B0" w:rsidRDefault="00F515B0">
            <w:pPr>
              <w:spacing w:after="0" w:line="240" w:lineRule="auto"/>
              <w:rPr>
                <w:rFonts w:ascii="Times New Roman" w:eastAsia="Times New Roman" w:hAnsi="Times New Roman"/>
                <w:color w:val="000000"/>
                <w:sz w:val="24"/>
                <w:szCs w:val="24"/>
                <w:lang w:eastAsia="ru-RU"/>
              </w:rPr>
            </w:pPr>
          </w:p>
          <w:p w14:paraId="2F978824" w14:textId="77777777" w:rsidR="00F515B0" w:rsidRDefault="00F515B0">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34EAB7C"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имеет представление о геометрической фигуре «цилиндр»;</w:t>
            </w:r>
          </w:p>
          <w:p w14:paraId="5C15AF27"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знает отличительные признаки фигур;</w:t>
            </w:r>
          </w:p>
          <w:p w14:paraId="46ED55B7" w14:textId="77777777" w:rsidR="00F515B0" w:rsidRDefault="00F515B0">
            <w:pPr>
              <w:spacing w:after="0" w:line="240" w:lineRule="auto"/>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 проявляет любознательность при решении проблемных ситуаций.</w:t>
            </w:r>
          </w:p>
          <w:p w14:paraId="19FE3290" w14:textId="77777777" w:rsidR="00F515B0" w:rsidRDefault="00F515B0">
            <w:pPr>
              <w:spacing w:after="0" w:line="240" w:lineRule="auto"/>
              <w:rPr>
                <w:rFonts w:ascii="Times New Roman" w:eastAsia="Times New Roman" w:hAnsi="Times New Roman"/>
                <w:color w:val="000000"/>
                <w:sz w:val="24"/>
                <w:szCs w:val="24"/>
              </w:rPr>
            </w:pPr>
          </w:p>
        </w:tc>
      </w:tr>
    </w:tbl>
    <w:p w14:paraId="6ED901DB" w14:textId="77777777" w:rsidR="003228A9" w:rsidRDefault="003228A9" w:rsidP="00F515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6290E9F" w14:textId="77777777" w:rsidR="00F515B0" w:rsidRDefault="00F515B0"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4A2C8CD7"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40229825"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3387A1"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E6EA33"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6B3A801"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5410369"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515B0" w14:paraId="129E2BD8" w14:textId="77777777" w:rsidTr="00F515B0">
        <w:tc>
          <w:tcPr>
            <w:tcW w:w="2122" w:type="dxa"/>
            <w:tcBorders>
              <w:top w:val="single" w:sz="4" w:space="0" w:color="auto"/>
              <w:left w:val="single" w:sz="4" w:space="0" w:color="auto"/>
              <w:bottom w:val="single" w:sz="4" w:space="0" w:color="auto"/>
              <w:right w:val="single" w:sz="4" w:space="0" w:color="auto"/>
            </w:tcBorders>
          </w:tcPr>
          <w:p w14:paraId="2A23E8B3"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3EA2F7A4" w14:textId="77777777" w:rsidR="00F515B0" w:rsidRDefault="00F515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проведения развлечения.</w:t>
            </w:r>
          </w:p>
          <w:p w14:paraId="0D03158A" w14:textId="77777777" w:rsidR="003228A9" w:rsidRDefault="003228A9">
            <w:pPr>
              <w:spacing w:after="0" w:line="240" w:lineRule="auto"/>
              <w:rPr>
                <w:rFonts w:ascii="Times New Roman" w:eastAsia="Times New Roman" w:hAnsi="Times New Roman"/>
                <w:sz w:val="24"/>
                <w:szCs w:val="24"/>
                <w:lang w:eastAsia="ru-RU"/>
              </w:rPr>
            </w:pPr>
          </w:p>
          <w:p w14:paraId="4A5E0322" w14:textId="77777777" w:rsidR="00F515B0" w:rsidRDefault="00F515B0">
            <w:pPr>
              <w:spacing w:after="0" w:line="240" w:lineRule="auto"/>
              <w:rPr>
                <w:rFonts w:ascii="Times New Roman" w:eastAsia="Calibri" w:hAnsi="Times New Roman"/>
                <w:sz w:val="24"/>
                <w:szCs w:val="24"/>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программного материала в процессе выполнения детьми игровых математических заданий.</w:t>
            </w:r>
          </w:p>
          <w:p w14:paraId="13AB0B71" w14:textId="77777777" w:rsidR="00F515B0" w:rsidRDefault="00F515B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E2AA98"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«Математическое развлечение»</w:t>
            </w:r>
          </w:p>
          <w:p w14:paraId="49B75A11"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состоит из пройденных детьми математических игр, заданий.</w:t>
            </w:r>
          </w:p>
          <w:p w14:paraId="1A0717A5" w14:textId="77777777" w:rsidR="00F515B0" w:rsidRDefault="00F515B0">
            <w:pPr>
              <w:spacing w:after="0" w:line="240" w:lineRule="auto"/>
              <w:rPr>
                <w:rFonts w:ascii="Times New Roman" w:eastAsia="Times New Roman" w:hAnsi="Times New Roman"/>
                <w:color w:val="000000"/>
                <w:sz w:val="24"/>
                <w:szCs w:val="24"/>
                <w:lang w:eastAsia="ru-RU"/>
              </w:rPr>
            </w:pPr>
          </w:p>
          <w:p w14:paraId="1D22C3C6" w14:textId="77777777" w:rsidR="00F515B0" w:rsidRDefault="00F515B0">
            <w:pPr>
              <w:spacing w:after="0" w:line="240" w:lineRule="auto"/>
              <w:rPr>
                <w:rFonts w:ascii="Times New Roman" w:eastAsia="Calibri" w:hAnsi="Times New Roman"/>
                <w:b/>
                <w:sz w:val="24"/>
                <w:szCs w:val="24"/>
              </w:rPr>
            </w:pPr>
          </w:p>
          <w:p w14:paraId="59BD4A8F" w14:textId="77777777" w:rsidR="00F515B0" w:rsidRDefault="00F515B0">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DE242AA" w14:textId="77777777" w:rsidR="00F515B0" w:rsidRDefault="00F515B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«Математическое развлечение»</w:t>
            </w:r>
          </w:p>
          <w:p w14:paraId="7C24511D"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состоит из пройденных детьми математических игр, заданий.</w:t>
            </w:r>
          </w:p>
          <w:p w14:paraId="1848D22E" w14:textId="77777777" w:rsidR="00F515B0" w:rsidRDefault="00F515B0">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CB3DFF0" w14:textId="77777777" w:rsidR="00F515B0" w:rsidRDefault="00F515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математическом развлечении.</w:t>
            </w:r>
          </w:p>
        </w:tc>
        <w:tc>
          <w:tcPr>
            <w:tcW w:w="2835" w:type="dxa"/>
            <w:tcBorders>
              <w:top w:val="single" w:sz="4" w:space="0" w:color="auto"/>
              <w:left w:val="single" w:sz="4" w:space="0" w:color="auto"/>
              <w:bottom w:val="single" w:sz="4" w:space="0" w:color="auto"/>
              <w:right w:val="single" w:sz="4" w:space="0" w:color="auto"/>
            </w:tcBorders>
            <w:hideMark/>
          </w:tcPr>
          <w:p w14:paraId="5BA2E0FD" w14:textId="77777777" w:rsidR="00F515B0" w:rsidRDefault="00F515B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xml:space="preserve"> - ребенок проявляет активный интерес к выполнению коллективных и индивидуальный игровых математических заданий.</w:t>
            </w:r>
          </w:p>
        </w:tc>
      </w:tr>
    </w:tbl>
    <w:p w14:paraId="5904C074" w14:textId="77777777" w:rsidR="00F515B0" w:rsidRDefault="00F515B0"/>
    <w:p w14:paraId="26580AD1" w14:textId="77777777" w:rsidR="003228A9" w:rsidRDefault="003228A9" w:rsidP="006C24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AA3C440" w14:textId="77777777" w:rsidR="006C24E3" w:rsidRDefault="006C24E3" w:rsidP="006C24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Апрель</w:t>
      </w:r>
    </w:p>
    <w:p w14:paraId="17AC9A4D" w14:textId="77777777" w:rsidR="006C24E3" w:rsidRDefault="006C24E3"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F1BA11F"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53A847A6"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D196A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8E4FD9"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69A3258"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48A0CD8"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1DA1615E" w14:textId="77777777" w:rsidTr="006C24E3">
        <w:tc>
          <w:tcPr>
            <w:tcW w:w="2122" w:type="dxa"/>
            <w:tcBorders>
              <w:top w:val="single" w:sz="4" w:space="0" w:color="auto"/>
              <w:left w:val="single" w:sz="4" w:space="0" w:color="auto"/>
              <w:bottom w:val="single" w:sz="4" w:space="0" w:color="auto"/>
              <w:right w:val="single" w:sz="4" w:space="0" w:color="auto"/>
            </w:tcBorders>
          </w:tcPr>
          <w:p w14:paraId="0200F643"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9F40D34"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закрепления и повторения программного математического материала.</w:t>
            </w:r>
          </w:p>
          <w:p w14:paraId="22AB6BD2" w14:textId="77777777" w:rsidR="006C24E3" w:rsidRDefault="006C24E3">
            <w:pPr>
              <w:spacing w:after="0" w:line="240" w:lineRule="auto"/>
              <w:rPr>
                <w:rFonts w:ascii="Times New Roman" w:eastAsia="Times New Roman" w:hAnsi="Times New Roman"/>
                <w:sz w:val="24"/>
                <w:szCs w:val="24"/>
                <w:lang w:eastAsia="ru-RU"/>
              </w:rPr>
            </w:pPr>
          </w:p>
          <w:p w14:paraId="25541F4C" w14:textId="77777777" w:rsidR="006C24E3" w:rsidRDefault="006C24E3">
            <w:pPr>
              <w:spacing w:after="0" w:line="240" w:lineRule="auto"/>
              <w:rPr>
                <w:rFonts w:ascii="Times New Roman" w:eastAsia="Calibri" w:hAnsi="Times New Roman"/>
                <w:sz w:val="24"/>
                <w:szCs w:val="24"/>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повторить и закрепить знания о геометрических фигурах, числовом ряде до 5.</w:t>
            </w:r>
          </w:p>
          <w:p w14:paraId="27416F71"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5D0ACF"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Повторение, закрепление.</w:t>
            </w:r>
          </w:p>
          <w:p w14:paraId="507468FC"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Закрепить знания о геометрических фигурах, числовом ряде до 5.</w:t>
            </w:r>
          </w:p>
          <w:p w14:paraId="1CEC77D2"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6BD78D3"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1DD0FFB6"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двигательная деятельность.</w:t>
            </w:r>
          </w:p>
          <w:p w14:paraId="75EEA069"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E8CDE4B"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5D38D0B7" w14:textId="77777777" w:rsidR="006C24E3" w:rsidRDefault="006C24E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«Соберем бусы».   </w:t>
            </w:r>
          </w:p>
          <w:p w14:paraId="67ABE4C7"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Игры с палочками </w:t>
            </w:r>
            <w:r>
              <w:rPr>
                <w:rFonts w:ascii="Times New Roman" w:eastAsia="Times New Roman" w:hAnsi="Times New Roman"/>
                <w:color w:val="000000"/>
                <w:sz w:val="24"/>
                <w:szCs w:val="24"/>
                <w:lang w:val="en-US" w:eastAsia="ru-RU"/>
              </w:rPr>
              <w:t>X</w:t>
            </w:r>
            <w:r>
              <w:rPr>
                <w:rFonts w:ascii="Times New Roman" w:eastAsia="Times New Roman" w:hAnsi="Times New Roman"/>
                <w:color w:val="000000"/>
                <w:sz w:val="24"/>
                <w:szCs w:val="24"/>
                <w:lang w:eastAsia="ru-RU"/>
              </w:rPr>
              <w:t>. Кюизенера.</w:t>
            </w:r>
          </w:p>
          <w:p w14:paraId="4874A080"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Повторение</w:t>
            </w:r>
          </w:p>
          <w:p w14:paraId="3D3E3228"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«Сосчитай игрушки», «Разложи 5 картинок»,</w:t>
            </w:r>
            <w:r>
              <w:rPr>
                <w:rFonts w:ascii="Times New Roman" w:eastAsia="Times New Roman" w:hAnsi="Times New Roman"/>
                <w:sz w:val="24"/>
                <w:szCs w:val="24"/>
                <w:lang w:eastAsia="ru-RU"/>
              </w:rPr>
              <w:t xml:space="preserve"> «Продолжи ряд», «В какой руке игрушка».</w:t>
            </w:r>
          </w:p>
          <w:p w14:paraId="1616F257" w14:textId="77777777" w:rsidR="006C24E3" w:rsidRDefault="006C24E3">
            <w:pPr>
              <w:spacing w:after="0" w:line="240" w:lineRule="auto"/>
              <w:rPr>
                <w:rFonts w:ascii="Times New Roman" w:eastAsia="Times New Roman" w:hAnsi="Times New Roman"/>
                <w:b/>
                <w:color w:val="000000"/>
                <w:sz w:val="24"/>
                <w:szCs w:val="24"/>
                <w:lang w:eastAsia="ru-RU"/>
              </w:rPr>
            </w:pPr>
          </w:p>
          <w:p w14:paraId="095BA3DD"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Двигательная</w:t>
            </w:r>
          </w:p>
          <w:p w14:paraId="1BAA07DD"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комплекса из 5 упражнений</w:t>
            </w:r>
          </w:p>
          <w:p w14:paraId="64FC7410" w14:textId="77777777" w:rsidR="006C24E3" w:rsidRDefault="006C24E3">
            <w:pPr>
              <w:spacing w:after="0" w:line="240" w:lineRule="auto"/>
              <w:rPr>
                <w:rFonts w:ascii="Times New Roman" w:eastAsia="Times New Roman" w:hAnsi="Times New Roman"/>
                <w:color w:val="000000"/>
                <w:sz w:val="24"/>
                <w:szCs w:val="24"/>
                <w:lang w:eastAsia="ru-RU"/>
              </w:rPr>
            </w:pPr>
          </w:p>
          <w:p w14:paraId="43FD6E4B"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C7CFCF9"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игровой деятельности.</w:t>
            </w:r>
          </w:p>
          <w:p w14:paraId="1201D279"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двигательной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6AF422BA"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имеет представление о геометрических фигурах;</w:t>
            </w:r>
          </w:p>
          <w:p w14:paraId="32E5314F"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умеет сравнивать предметы по величине.</w:t>
            </w:r>
          </w:p>
        </w:tc>
      </w:tr>
    </w:tbl>
    <w:p w14:paraId="5321196E" w14:textId="77777777" w:rsidR="003228A9" w:rsidRDefault="003228A9" w:rsidP="006C24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7D97956"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419F57E2"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2D10B30F"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B1FF9E"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A840F0"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0D030CC"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DECD475"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20F8F839" w14:textId="77777777" w:rsidTr="006C24E3">
        <w:tc>
          <w:tcPr>
            <w:tcW w:w="2122" w:type="dxa"/>
            <w:tcBorders>
              <w:top w:val="single" w:sz="4" w:space="0" w:color="auto"/>
              <w:left w:val="single" w:sz="4" w:space="0" w:color="auto"/>
              <w:bottom w:val="single" w:sz="4" w:space="0" w:color="auto"/>
              <w:right w:val="single" w:sz="4" w:space="0" w:color="auto"/>
            </w:tcBorders>
          </w:tcPr>
          <w:p w14:paraId="18FB489A"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B1D0B11"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элементарных математических представлений</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повторению, закреплению</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программной темы «Сравнение неравных групп предметов».</w:t>
            </w:r>
          </w:p>
          <w:p w14:paraId="243E8430" w14:textId="77777777" w:rsidR="006C24E3" w:rsidRDefault="006C24E3">
            <w:pPr>
              <w:spacing w:after="0" w:line="240" w:lineRule="auto"/>
              <w:rPr>
                <w:rFonts w:ascii="Times New Roman" w:eastAsia="Times New Roman" w:hAnsi="Times New Roman"/>
                <w:sz w:val="24"/>
                <w:szCs w:val="24"/>
                <w:lang w:eastAsia="ru-RU"/>
              </w:rPr>
            </w:pPr>
          </w:p>
          <w:p w14:paraId="0D61E667"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7FD0C366"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сравнению неравных групп предметов в процессе игровых действий, направленных на повторение, закрепление программного материала.</w:t>
            </w:r>
          </w:p>
          <w:p w14:paraId="06E512EC"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13ACBF"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Формирование элементарных математических представлений </w:t>
            </w:r>
          </w:p>
          <w:p w14:paraId="16D6DA08"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неравных групп предметов». Повторение, закрепление.</w:t>
            </w:r>
          </w:p>
          <w:p w14:paraId="4B7712B0"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214C31A"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618D9C21"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познавательно - исследовательская деятельность.</w:t>
            </w:r>
          </w:p>
          <w:p w14:paraId="10AB761B"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CDEB4AA"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Коммуникативная</w:t>
            </w:r>
          </w:p>
          <w:p w14:paraId="26C5A2D8"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 об игрушках и предметах.</w:t>
            </w:r>
          </w:p>
          <w:p w14:paraId="0704FE15"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закрепление понятий с конкретными игрушками: много игрушек, мало игрушек, сколько игрушек, предметов, фигур?</w:t>
            </w:r>
          </w:p>
          <w:p w14:paraId="65941549"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Рассматривание картинок с изображением предметов в разном количестве.</w:t>
            </w:r>
          </w:p>
          <w:p w14:paraId="7D01916B" w14:textId="77777777" w:rsidR="003228A9" w:rsidRDefault="003228A9">
            <w:pPr>
              <w:spacing w:after="0" w:line="240" w:lineRule="auto"/>
              <w:rPr>
                <w:rFonts w:ascii="Times New Roman" w:eastAsia="Times New Roman" w:hAnsi="Times New Roman"/>
                <w:color w:val="000000"/>
                <w:sz w:val="24"/>
                <w:szCs w:val="24"/>
                <w:lang w:eastAsia="ru-RU"/>
              </w:rPr>
            </w:pPr>
          </w:p>
          <w:p w14:paraId="4034B866"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Познавательно - исследовательская</w:t>
            </w:r>
          </w:p>
          <w:p w14:paraId="4192E4B7"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Конструирование по замыслу.</w:t>
            </w:r>
          </w:p>
          <w:p w14:paraId="3B5D1B25" w14:textId="77777777" w:rsidR="006C24E3" w:rsidRDefault="006C24E3">
            <w:pPr>
              <w:spacing w:after="0" w:line="240" w:lineRule="auto"/>
              <w:rPr>
                <w:rFonts w:ascii="Times New Roman" w:eastAsia="Times New Roman" w:hAnsi="Times New Roman"/>
                <w:color w:val="000000"/>
                <w:sz w:val="24"/>
                <w:szCs w:val="24"/>
                <w:lang w:eastAsia="ru-RU"/>
              </w:rPr>
            </w:pPr>
          </w:p>
          <w:p w14:paraId="7DE72C09"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8914E0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696C416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закрепление понятий «много», «мало», «сколько».</w:t>
            </w:r>
          </w:p>
          <w:p w14:paraId="79170AB3"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Рассматривание картинок.</w:t>
            </w:r>
          </w:p>
          <w:p w14:paraId="04026AE5" w14:textId="77777777" w:rsidR="006C24E3" w:rsidRDefault="006C24E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rPr>
              <w:t>Конструирование по замыслу.</w:t>
            </w:r>
          </w:p>
        </w:tc>
        <w:tc>
          <w:tcPr>
            <w:tcW w:w="2835" w:type="dxa"/>
            <w:tcBorders>
              <w:top w:val="single" w:sz="4" w:space="0" w:color="auto"/>
              <w:left w:val="single" w:sz="4" w:space="0" w:color="auto"/>
              <w:bottom w:val="single" w:sz="4" w:space="0" w:color="auto"/>
              <w:right w:val="single" w:sz="4" w:space="0" w:color="auto"/>
            </w:tcBorders>
          </w:tcPr>
          <w:p w14:paraId="6BCB7C06"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имеет представление о сравнении разных групп предметов;</w:t>
            </w:r>
          </w:p>
          <w:p w14:paraId="7861F227"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умеет сравнивать предметы по величине.</w:t>
            </w:r>
          </w:p>
          <w:p w14:paraId="6093CBA9" w14:textId="77777777" w:rsidR="006C24E3" w:rsidRDefault="006C24E3">
            <w:pPr>
              <w:spacing w:after="0" w:line="240" w:lineRule="auto"/>
              <w:rPr>
                <w:rFonts w:ascii="Times New Roman" w:eastAsia="Times New Roman" w:hAnsi="Times New Roman"/>
                <w:color w:val="000000"/>
                <w:sz w:val="24"/>
                <w:szCs w:val="24"/>
              </w:rPr>
            </w:pPr>
          </w:p>
        </w:tc>
      </w:tr>
    </w:tbl>
    <w:p w14:paraId="0A5776C8" w14:textId="77777777" w:rsidR="003228A9" w:rsidRDefault="003228A9" w:rsidP="006C24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874827D"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50D595D0"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08BED938"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9FEAB9"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FC8995"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36F2D2"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0E2607"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2B83C621" w14:textId="77777777" w:rsidTr="006C24E3">
        <w:tc>
          <w:tcPr>
            <w:tcW w:w="2122" w:type="dxa"/>
            <w:tcBorders>
              <w:top w:val="single" w:sz="4" w:space="0" w:color="auto"/>
              <w:left w:val="single" w:sz="4" w:space="0" w:color="auto"/>
              <w:bottom w:val="single" w:sz="4" w:space="0" w:color="auto"/>
              <w:right w:val="single" w:sz="4" w:space="0" w:color="auto"/>
            </w:tcBorders>
          </w:tcPr>
          <w:p w14:paraId="2CE11A0B"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52B0DB6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формирования элементарных математических представлений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повторению, закреплению</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программной темы «Сравнение групп предметов».</w:t>
            </w:r>
          </w:p>
          <w:p w14:paraId="65DEF715" w14:textId="77777777" w:rsidR="006C24E3" w:rsidRDefault="006C24E3">
            <w:pPr>
              <w:spacing w:after="0" w:line="240" w:lineRule="auto"/>
              <w:rPr>
                <w:rFonts w:ascii="Times New Roman" w:eastAsia="Times New Roman" w:hAnsi="Times New Roman"/>
                <w:sz w:val="24"/>
                <w:szCs w:val="24"/>
                <w:lang w:eastAsia="ru-RU"/>
              </w:rPr>
            </w:pPr>
          </w:p>
          <w:p w14:paraId="35B9BE97"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научить сравнению групп предметов в процессе игровых действий, направленных на повторение, закрепление программного материала.</w:t>
            </w:r>
          </w:p>
          <w:p w14:paraId="31D17827" w14:textId="77777777" w:rsidR="003228A9" w:rsidRDefault="003228A9">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4BFB4D14"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«Сравнение групп предметов разных по форме» Повторение</w:t>
            </w:r>
          </w:p>
          <w:p w14:paraId="02C8DB1A"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6E8A17F5"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42C615F5" w14:textId="77777777" w:rsidR="006C24E3" w:rsidRDefault="006C24E3">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коммуникативная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44451D76"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2A882052" w14:textId="77777777" w:rsidR="006C24E3" w:rsidRDefault="006C24E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Составлять группы предметов по указанию педагога. Соотносить предметы по величине.</w:t>
            </w:r>
          </w:p>
          <w:p w14:paraId="434CA535"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«Большой - маленький», «Найди такие же». </w:t>
            </w:r>
          </w:p>
          <w:p w14:paraId="6E6ABDAA" w14:textId="77777777" w:rsidR="003228A9"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«Составь пары и сравни», «Соотнеси число с количеством», «Разноцветные ленточки».</w:t>
            </w:r>
          </w:p>
          <w:p w14:paraId="0FFB13A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E2EA37F" w14:textId="77777777" w:rsidR="006C24E3" w:rsidRDefault="006C24E3">
            <w:pPr>
              <w:spacing w:after="0" w:line="240" w:lineRule="auto"/>
              <w:rPr>
                <w:rFonts w:ascii="Times New Roman" w:eastAsia="Calibri" w:hAnsi="Times New Roman"/>
                <w:b/>
                <w:sz w:val="24"/>
                <w:szCs w:val="24"/>
                <w:lang w:eastAsia="ru-RU"/>
              </w:rPr>
            </w:pPr>
            <w:r>
              <w:rPr>
                <w:rFonts w:ascii="Times New Roman" w:hAnsi="Times New Roman"/>
                <w:b/>
                <w:sz w:val="24"/>
                <w:szCs w:val="24"/>
                <w:lang w:eastAsia="ru-RU"/>
              </w:rPr>
              <w:t>Коммуникативная</w:t>
            </w:r>
          </w:p>
          <w:p w14:paraId="4E431C32" w14:textId="77777777" w:rsidR="006C24E3" w:rsidRDefault="006C24E3">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Беседа и рассматривание круглых и квадратных предметов и форм одинакового цвета. </w:t>
            </w:r>
          </w:p>
          <w:p w14:paraId="7F9D9AED"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равенства и неравенства на основе сопоставления пар.</w:t>
            </w:r>
          </w:p>
          <w:p w14:paraId="5C4D8476"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4DF8134"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заданий по указанию педагога.</w:t>
            </w:r>
          </w:p>
          <w:p w14:paraId="2D6C75AB"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игровой деятельности.</w:t>
            </w:r>
          </w:p>
          <w:p w14:paraId="34EAE96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3309DF4D"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равенства и неравенства на основе сопоставления пар.</w:t>
            </w:r>
          </w:p>
          <w:p w14:paraId="1CC86B9C" w14:textId="77777777" w:rsidR="006C24E3" w:rsidRDefault="006C24E3">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D502F5"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ребенок </w:t>
            </w:r>
            <w:r>
              <w:rPr>
                <w:rFonts w:ascii="Times New Roman" w:hAnsi="Times New Roman"/>
                <w:sz w:val="24"/>
                <w:szCs w:val="24"/>
                <w:lang w:eastAsia="ru-RU"/>
              </w:rPr>
              <w:t>умеет сравнивать группы предметов разные по форме</w:t>
            </w:r>
            <w:r>
              <w:rPr>
                <w:rFonts w:ascii="Times New Roman" w:eastAsia="Times New Roman" w:hAnsi="Times New Roman"/>
                <w:color w:val="000000"/>
                <w:sz w:val="24"/>
                <w:szCs w:val="24"/>
                <w:lang w:eastAsia="ru-RU"/>
              </w:rPr>
              <w:t>;</w:t>
            </w:r>
          </w:p>
          <w:p w14:paraId="39DF4F31" w14:textId="77777777" w:rsidR="006C24E3" w:rsidRDefault="006C24E3">
            <w:pPr>
              <w:spacing w:after="0" w:line="240" w:lineRule="auto"/>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 ребенок умеет соотносить предметы по величине.</w:t>
            </w:r>
          </w:p>
          <w:p w14:paraId="46EDCAA4" w14:textId="77777777" w:rsidR="006C24E3" w:rsidRDefault="006C24E3">
            <w:pPr>
              <w:spacing w:after="0" w:line="240" w:lineRule="auto"/>
              <w:rPr>
                <w:rFonts w:ascii="Times New Roman" w:eastAsia="Times New Roman" w:hAnsi="Times New Roman"/>
                <w:color w:val="000000"/>
                <w:sz w:val="24"/>
                <w:szCs w:val="24"/>
              </w:rPr>
            </w:pPr>
          </w:p>
        </w:tc>
      </w:tr>
    </w:tbl>
    <w:p w14:paraId="79549D93" w14:textId="77777777" w:rsidR="003228A9" w:rsidRDefault="003228A9" w:rsidP="006C24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E2E1C72"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0F923283"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0A0607A0"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5F402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2D908D"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0F76BE"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4B4B3D"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082050CF" w14:textId="77777777" w:rsidTr="006C24E3">
        <w:tc>
          <w:tcPr>
            <w:tcW w:w="2122" w:type="dxa"/>
            <w:tcBorders>
              <w:top w:val="single" w:sz="4" w:space="0" w:color="auto"/>
              <w:left w:val="single" w:sz="4" w:space="0" w:color="auto"/>
              <w:bottom w:val="single" w:sz="4" w:space="0" w:color="auto"/>
              <w:right w:val="single" w:sz="4" w:space="0" w:color="auto"/>
            </w:tcBorders>
          </w:tcPr>
          <w:p w14:paraId="76A88CC6"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3B2D892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проведения развлечения.</w:t>
            </w:r>
          </w:p>
          <w:p w14:paraId="5CF49049" w14:textId="77777777" w:rsidR="006C24E3" w:rsidRDefault="006C24E3">
            <w:pPr>
              <w:spacing w:after="0" w:line="240" w:lineRule="auto"/>
              <w:rPr>
                <w:rFonts w:ascii="Times New Roman" w:eastAsia="Times New Roman" w:hAnsi="Times New Roman"/>
                <w:sz w:val="24"/>
                <w:szCs w:val="24"/>
                <w:lang w:eastAsia="ru-RU"/>
              </w:rPr>
            </w:pPr>
          </w:p>
          <w:p w14:paraId="2D5033E9" w14:textId="77777777" w:rsidR="006C24E3" w:rsidRDefault="006C24E3">
            <w:pPr>
              <w:spacing w:after="0" w:line="240" w:lineRule="auto"/>
              <w:rPr>
                <w:rFonts w:ascii="Times New Roman" w:eastAsia="Calibri" w:hAnsi="Times New Roman"/>
                <w:sz w:val="24"/>
                <w:szCs w:val="24"/>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программного материала в процессе выполнения детьми игровых математических заданий.</w:t>
            </w:r>
          </w:p>
          <w:p w14:paraId="78E440FE"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79E37D2"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«Математическое развлечение»</w:t>
            </w:r>
          </w:p>
          <w:p w14:paraId="3BD074B1"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состоит из пройденных детьми математических игр, заданий.</w:t>
            </w:r>
          </w:p>
          <w:p w14:paraId="47197860" w14:textId="77777777" w:rsidR="006C24E3" w:rsidRDefault="006C24E3">
            <w:pPr>
              <w:spacing w:after="0" w:line="240" w:lineRule="auto"/>
              <w:rPr>
                <w:rFonts w:ascii="Times New Roman" w:eastAsia="Times New Roman" w:hAnsi="Times New Roman"/>
                <w:color w:val="000000"/>
                <w:sz w:val="24"/>
                <w:szCs w:val="24"/>
                <w:lang w:eastAsia="ru-RU"/>
              </w:rPr>
            </w:pPr>
          </w:p>
          <w:p w14:paraId="372BDF0E" w14:textId="77777777" w:rsidR="006C24E3" w:rsidRDefault="006C24E3">
            <w:pPr>
              <w:spacing w:after="0" w:line="240" w:lineRule="auto"/>
              <w:rPr>
                <w:rFonts w:ascii="Times New Roman" w:eastAsia="Calibri" w:hAnsi="Times New Roman"/>
                <w:b/>
                <w:sz w:val="24"/>
                <w:szCs w:val="24"/>
              </w:rPr>
            </w:pPr>
          </w:p>
          <w:p w14:paraId="2918F04F"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CC7C078" w14:textId="77777777" w:rsidR="006C24E3" w:rsidRDefault="006C24E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«Математическое развлечение»</w:t>
            </w:r>
          </w:p>
          <w:p w14:paraId="562F9728"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состоит из пройденных детьми математических игр, заданий.</w:t>
            </w:r>
          </w:p>
          <w:p w14:paraId="7AC6B205"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3A85783" w14:textId="77777777" w:rsidR="006C24E3" w:rsidRDefault="006C24E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математическом развлечении.</w:t>
            </w:r>
          </w:p>
        </w:tc>
        <w:tc>
          <w:tcPr>
            <w:tcW w:w="2835" w:type="dxa"/>
            <w:tcBorders>
              <w:top w:val="single" w:sz="4" w:space="0" w:color="auto"/>
              <w:left w:val="single" w:sz="4" w:space="0" w:color="auto"/>
              <w:bottom w:val="single" w:sz="4" w:space="0" w:color="auto"/>
              <w:right w:val="single" w:sz="4" w:space="0" w:color="auto"/>
            </w:tcBorders>
            <w:hideMark/>
          </w:tcPr>
          <w:p w14:paraId="5C32136E" w14:textId="77777777" w:rsidR="006C24E3" w:rsidRDefault="006C24E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xml:space="preserve"> - ребенок проявляет активный интерес к выполнению коллективных и индивидуальный игровых математических заданий.</w:t>
            </w:r>
          </w:p>
        </w:tc>
      </w:tr>
    </w:tbl>
    <w:p w14:paraId="5AC8D39D" w14:textId="77777777" w:rsidR="006C24E3" w:rsidRDefault="006C24E3" w:rsidP="006C24E3">
      <w:pPr>
        <w:spacing w:after="0" w:line="240" w:lineRule="auto"/>
        <w:rPr>
          <w:rFonts w:ascii="Times New Roman" w:eastAsia="Times New Roman" w:hAnsi="Times New Roman" w:cs="Times New Roman"/>
          <w:sz w:val="24"/>
          <w:szCs w:val="24"/>
          <w:lang w:eastAsia="ru-RU"/>
        </w:rPr>
      </w:pPr>
    </w:p>
    <w:p w14:paraId="656B13A3" w14:textId="77777777" w:rsidR="006C24E3" w:rsidRDefault="006C24E3" w:rsidP="006C24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7DD39BE" w14:textId="77777777" w:rsidR="006C24E3" w:rsidRDefault="006C24E3" w:rsidP="006C24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Май</w:t>
      </w:r>
    </w:p>
    <w:p w14:paraId="5CFD0C95" w14:textId="77777777" w:rsidR="006C24E3" w:rsidRDefault="006C24E3" w:rsidP="006064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4121F052"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72D892CF"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84F180"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C31C7B0"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C6A573"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BC5DFA8"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4C084EB3" w14:textId="77777777" w:rsidTr="006C24E3">
        <w:tc>
          <w:tcPr>
            <w:tcW w:w="2122" w:type="dxa"/>
            <w:tcBorders>
              <w:top w:val="single" w:sz="4" w:space="0" w:color="auto"/>
              <w:left w:val="single" w:sz="4" w:space="0" w:color="auto"/>
              <w:bottom w:val="single" w:sz="4" w:space="0" w:color="auto"/>
              <w:right w:val="single" w:sz="4" w:space="0" w:color="auto"/>
            </w:tcBorders>
          </w:tcPr>
          <w:p w14:paraId="4E0D4DC8" w14:textId="77777777" w:rsidR="006C24E3" w:rsidRDefault="006C24E3">
            <w:pPr>
              <w:spacing w:after="0" w:line="240" w:lineRule="auto"/>
              <w:rPr>
                <w:rFonts w:ascii="Times New Roman" w:eastAsia="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создание условий для проведения итогового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6F6DE33F" w14:textId="77777777" w:rsidR="006C24E3" w:rsidRDefault="006C24E3">
            <w:pPr>
              <w:spacing w:after="0" w:line="240" w:lineRule="auto"/>
              <w:rPr>
                <w:rFonts w:ascii="Times New Roman" w:eastAsia="Times New Roman" w:hAnsi="Times New Roman"/>
                <w:sz w:val="24"/>
                <w:szCs w:val="24"/>
                <w:lang w:eastAsia="ru-RU"/>
              </w:rPr>
            </w:pPr>
          </w:p>
          <w:p w14:paraId="65B3CFCF"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3E383601"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и счет».</w:t>
            </w:r>
          </w:p>
          <w:p w14:paraId="0D7C9D3B" w14:textId="77777777" w:rsidR="006C24E3" w:rsidRDefault="006C24E3">
            <w:pPr>
              <w:spacing w:after="0" w:line="240" w:lineRule="auto"/>
              <w:rPr>
                <w:rFonts w:ascii="Times New Roman" w:eastAsia="Times New Roman" w:hAnsi="Times New Roman"/>
                <w:sz w:val="24"/>
                <w:szCs w:val="24"/>
                <w:lang w:eastAsia="ru-RU"/>
              </w:rPr>
            </w:pPr>
          </w:p>
          <w:p w14:paraId="00A8A43F" w14:textId="77777777" w:rsidR="006C24E3" w:rsidRDefault="006C24E3">
            <w:pPr>
              <w:spacing w:after="0" w:line="240" w:lineRule="auto"/>
              <w:rPr>
                <w:rFonts w:ascii="Times New Roman" w:eastAsia="Times New Roman" w:hAnsi="Times New Roman"/>
                <w:sz w:val="24"/>
                <w:szCs w:val="24"/>
                <w:lang w:eastAsia="ru-RU"/>
              </w:rPr>
            </w:pPr>
          </w:p>
          <w:p w14:paraId="60B1C71F" w14:textId="77777777" w:rsidR="006C24E3" w:rsidRDefault="006C24E3">
            <w:pPr>
              <w:spacing w:after="0" w:line="240" w:lineRule="auto"/>
              <w:rPr>
                <w:rFonts w:ascii="Times New Roman" w:eastAsia="Times New Roman" w:hAnsi="Times New Roman"/>
                <w:sz w:val="24"/>
                <w:szCs w:val="24"/>
                <w:lang w:eastAsia="ru-RU"/>
              </w:rPr>
            </w:pPr>
          </w:p>
          <w:p w14:paraId="1F30DFFC"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0D7ED2"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Итоговый мониторинг по усвоению детьми программного материала по формированию элементарных математических представлений по разделу</w:t>
            </w:r>
          </w:p>
          <w:p w14:paraId="6DC70192"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и счет».</w:t>
            </w:r>
          </w:p>
          <w:p w14:paraId="06944297" w14:textId="77777777" w:rsidR="006C24E3" w:rsidRDefault="006C24E3">
            <w:pPr>
              <w:spacing w:after="0" w:line="240" w:lineRule="auto"/>
              <w:rPr>
                <w:rFonts w:ascii="Times New Roman" w:eastAsia="Times New Roman" w:hAnsi="Times New Roman"/>
                <w:b/>
                <w:sz w:val="24"/>
                <w:szCs w:val="24"/>
                <w:lang w:eastAsia="ru-RU"/>
              </w:rPr>
            </w:pPr>
          </w:p>
          <w:p w14:paraId="00CB5AC6"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4660F16"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Итоговый мониторинг </w:t>
            </w:r>
            <w:r>
              <w:rPr>
                <w:rFonts w:ascii="Times New Roman" w:eastAsia="Times New Roman" w:hAnsi="Times New Roman"/>
                <w:sz w:val="24"/>
                <w:szCs w:val="24"/>
                <w:lang w:eastAsia="ru-RU"/>
              </w:rPr>
              <w:t xml:space="preserve">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 xml:space="preserve">«Количество и счет»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2A5D7877"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EE3386B" w14:textId="77777777" w:rsidR="006C24E3" w:rsidRDefault="006C24E3">
            <w:pPr>
              <w:spacing w:after="0" w:line="240" w:lineRule="auto"/>
              <w:rPr>
                <w:rFonts w:ascii="Times New Roman" w:eastAsia="Times New Roman" w:hAnsi="Times New Roman"/>
                <w:sz w:val="24"/>
                <w:szCs w:val="24"/>
              </w:rPr>
            </w:pPr>
            <w:r>
              <w:rPr>
                <w:rFonts w:ascii="Times New Roman" w:hAnsi="Times New Roman"/>
                <w:sz w:val="24"/>
                <w:szCs w:val="24"/>
                <w:lang w:eastAsia="ru-RU"/>
              </w:rPr>
              <w:t>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tcPr>
          <w:p w14:paraId="4DF8587E"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считать до 5 на основе наглядности;</w:t>
            </w:r>
          </w:p>
          <w:p w14:paraId="4B67C66B"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равенстве и неравенстве групп предметов на основе счета.</w:t>
            </w:r>
          </w:p>
          <w:p w14:paraId="6733DF3E" w14:textId="77777777" w:rsidR="006C24E3" w:rsidRDefault="006C24E3">
            <w:pPr>
              <w:spacing w:after="0" w:line="240" w:lineRule="auto"/>
              <w:rPr>
                <w:rFonts w:ascii="Times New Roman" w:eastAsia="Times New Roman" w:hAnsi="Times New Roman"/>
                <w:sz w:val="24"/>
                <w:szCs w:val="24"/>
              </w:rPr>
            </w:pPr>
          </w:p>
        </w:tc>
      </w:tr>
    </w:tbl>
    <w:p w14:paraId="75C0088F" w14:textId="77777777" w:rsidR="006C24E3" w:rsidRDefault="006C24E3" w:rsidP="006C24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315467D"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A06C797"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423E2305"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D24916"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4ABBC3"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81221D3"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AA86A67"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7ACA5FC3" w14:textId="77777777" w:rsidTr="006C24E3">
        <w:tc>
          <w:tcPr>
            <w:tcW w:w="2122" w:type="dxa"/>
            <w:tcBorders>
              <w:top w:val="single" w:sz="4" w:space="0" w:color="auto"/>
              <w:left w:val="single" w:sz="4" w:space="0" w:color="auto"/>
              <w:bottom w:val="single" w:sz="4" w:space="0" w:color="auto"/>
              <w:right w:val="single" w:sz="4" w:space="0" w:color="auto"/>
            </w:tcBorders>
          </w:tcPr>
          <w:p w14:paraId="11239AFD" w14:textId="77777777" w:rsidR="003228A9" w:rsidRDefault="006C24E3">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1DFD990E" w14:textId="77777777" w:rsidR="006C24E3" w:rsidRDefault="006C24E3">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24E569F5" w14:textId="77777777" w:rsidR="006C24E3" w:rsidRDefault="006C24E3">
            <w:pPr>
              <w:spacing w:after="0" w:line="240" w:lineRule="auto"/>
              <w:rPr>
                <w:rFonts w:ascii="Times New Roman" w:eastAsia="Times New Roman" w:hAnsi="Times New Roman"/>
                <w:sz w:val="24"/>
                <w:szCs w:val="24"/>
                <w:lang w:eastAsia="ru-RU"/>
              </w:rPr>
            </w:pPr>
          </w:p>
          <w:p w14:paraId="101E9481"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0033CAB2"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w:t>
            </w:r>
          </w:p>
          <w:p w14:paraId="5DF3BA1F" w14:textId="77777777" w:rsidR="006C24E3" w:rsidRDefault="006C24E3">
            <w:pPr>
              <w:spacing w:after="0" w:line="240" w:lineRule="auto"/>
              <w:rPr>
                <w:rFonts w:ascii="Times New Roman" w:eastAsia="Times New Roman" w:hAnsi="Times New Roman"/>
                <w:sz w:val="24"/>
                <w:szCs w:val="24"/>
                <w:lang w:eastAsia="ru-RU"/>
              </w:rPr>
            </w:pPr>
          </w:p>
          <w:p w14:paraId="6A381E96" w14:textId="77777777" w:rsidR="006C24E3" w:rsidRDefault="006C24E3">
            <w:pPr>
              <w:spacing w:after="0" w:line="240" w:lineRule="auto"/>
              <w:rPr>
                <w:rFonts w:ascii="Times New Roman" w:eastAsia="Times New Roman" w:hAnsi="Times New Roman"/>
                <w:sz w:val="24"/>
                <w:szCs w:val="24"/>
                <w:lang w:eastAsia="ru-RU"/>
              </w:rPr>
            </w:pPr>
          </w:p>
          <w:p w14:paraId="05FA5B3B" w14:textId="77777777" w:rsidR="006C24E3" w:rsidRDefault="006C24E3">
            <w:pPr>
              <w:spacing w:after="0" w:line="240" w:lineRule="auto"/>
              <w:rPr>
                <w:rFonts w:ascii="Times New Roman" w:eastAsia="Times New Roman" w:hAnsi="Times New Roman"/>
                <w:sz w:val="24"/>
                <w:szCs w:val="24"/>
                <w:lang w:eastAsia="ru-RU"/>
              </w:rPr>
            </w:pPr>
          </w:p>
          <w:p w14:paraId="708A87C6"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87B09E"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Итоговый мониторинг по усвоению детьми программного материала по формированию элементарных математических представлений по разделу «Величина».</w:t>
            </w:r>
          </w:p>
          <w:p w14:paraId="298F5047" w14:textId="77777777" w:rsidR="006C24E3" w:rsidRDefault="006C24E3">
            <w:pPr>
              <w:spacing w:after="0" w:line="240" w:lineRule="auto"/>
              <w:rPr>
                <w:rFonts w:ascii="Times New Roman" w:eastAsia="Times New Roman" w:hAnsi="Times New Roman"/>
                <w:b/>
                <w:sz w:val="24"/>
                <w:szCs w:val="24"/>
                <w:lang w:eastAsia="ru-RU"/>
              </w:rPr>
            </w:pPr>
          </w:p>
          <w:p w14:paraId="7A077414"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AFD1DA1"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Итоговый мониторинг </w:t>
            </w:r>
            <w:r>
              <w:rPr>
                <w:rFonts w:ascii="Times New Roman" w:eastAsia="Times New Roman" w:hAnsi="Times New Roman"/>
                <w:sz w:val="24"/>
                <w:szCs w:val="24"/>
                <w:lang w:eastAsia="ru-RU"/>
              </w:rPr>
              <w:t xml:space="preserve">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 xml:space="preserve">«Величина»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2B664E6E"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EDB9A7F" w14:textId="77777777" w:rsidR="006C24E3" w:rsidRDefault="006C24E3">
            <w:pPr>
              <w:spacing w:after="0" w:line="240" w:lineRule="auto"/>
              <w:rPr>
                <w:rFonts w:ascii="Times New Roman" w:eastAsia="Times New Roman" w:hAnsi="Times New Roman"/>
                <w:sz w:val="24"/>
                <w:szCs w:val="24"/>
              </w:rPr>
            </w:pPr>
            <w:r>
              <w:rPr>
                <w:rFonts w:ascii="Times New Roman" w:hAnsi="Times New Roman"/>
                <w:sz w:val="24"/>
                <w:szCs w:val="24"/>
                <w:lang w:eastAsia="ru-RU"/>
              </w:rPr>
              <w:t xml:space="preserve"> 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hideMark/>
          </w:tcPr>
          <w:p w14:paraId="19C2A705"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сравнивать предметы по величине;</w:t>
            </w:r>
          </w:p>
          <w:p w14:paraId="5B8E3D16" w14:textId="77777777" w:rsidR="006C24E3" w:rsidRDefault="006C24E3">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ребенок отражает результаты сравнения в речи, используя прилагательные.</w:t>
            </w:r>
          </w:p>
        </w:tc>
      </w:tr>
    </w:tbl>
    <w:p w14:paraId="40C8B5D3" w14:textId="77777777" w:rsidR="006C24E3" w:rsidRDefault="006C24E3" w:rsidP="006C24E3">
      <w:pPr>
        <w:spacing w:after="0" w:line="240" w:lineRule="auto"/>
        <w:rPr>
          <w:rFonts w:ascii="Times New Roman" w:eastAsia="Times New Roman" w:hAnsi="Times New Roman" w:cs="Times New Roman"/>
          <w:sz w:val="24"/>
          <w:szCs w:val="24"/>
          <w:lang w:eastAsia="ru-RU"/>
        </w:rPr>
      </w:pPr>
    </w:p>
    <w:p w14:paraId="6EF42E66" w14:textId="77777777" w:rsidR="006C24E3" w:rsidRDefault="006C24E3" w:rsidP="006C24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8A4FB96"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6A7353EF"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5C547F22"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9E2CC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2941B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CCBA8E8"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1B9D6E"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33AA7EF0" w14:textId="77777777" w:rsidTr="006C24E3">
        <w:tc>
          <w:tcPr>
            <w:tcW w:w="2122" w:type="dxa"/>
            <w:tcBorders>
              <w:top w:val="single" w:sz="4" w:space="0" w:color="auto"/>
              <w:left w:val="single" w:sz="4" w:space="0" w:color="auto"/>
              <w:bottom w:val="single" w:sz="4" w:space="0" w:color="auto"/>
              <w:right w:val="single" w:sz="4" w:space="0" w:color="auto"/>
            </w:tcBorders>
          </w:tcPr>
          <w:p w14:paraId="6567E2E5" w14:textId="77777777" w:rsidR="006C24E3" w:rsidRDefault="006C24E3">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5D785AAF" w14:textId="77777777" w:rsidR="006C24E3" w:rsidRDefault="006C24E3">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6D3BD033" w14:textId="77777777" w:rsidR="006C24E3" w:rsidRDefault="006C24E3">
            <w:pPr>
              <w:spacing w:after="0" w:line="240" w:lineRule="auto"/>
              <w:rPr>
                <w:rFonts w:ascii="Times New Roman" w:eastAsia="Times New Roman" w:hAnsi="Times New Roman"/>
                <w:sz w:val="24"/>
                <w:szCs w:val="24"/>
                <w:lang w:eastAsia="ru-RU"/>
              </w:rPr>
            </w:pPr>
          </w:p>
          <w:p w14:paraId="2AAF328F"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1E335F82"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33E3C39C" w14:textId="77777777" w:rsidR="006C24E3" w:rsidRDefault="006C24E3">
            <w:pPr>
              <w:spacing w:after="0" w:line="240" w:lineRule="auto"/>
              <w:rPr>
                <w:rFonts w:ascii="Times New Roman" w:eastAsia="Times New Roman" w:hAnsi="Times New Roman"/>
                <w:sz w:val="24"/>
                <w:szCs w:val="24"/>
                <w:lang w:eastAsia="ru-RU"/>
              </w:rPr>
            </w:pPr>
          </w:p>
          <w:p w14:paraId="43D41927" w14:textId="77777777" w:rsidR="006C24E3" w:rsidRDefault="006C24E3">
            <w:pPr>
              <w:spacing w:after="0" w:line="240" w:lineRule="auto"/>
              <w:rPr>
                <w:rFonts w:ascii="Times New Roman" w:eastAsia="Times New Roman" w:hAnsi="Times New Roman"/>
                <w:sz w:val="24"/>
                <w:szCs w:val="24"/>
                <w:lang w:eastAsia="ru-RU"/>
              </w:rPr>
            </w:pPr>
          </w:p>
          <w:p w14:paraId="3AD5D312" w14:textId="77777777" w:rsidR="006C24E3" w:rsidRDefault="006C24E3">
            <w:pPr>
              <w:spacing w:after="0" w:line="240" w:lineRule="auto"/>
              <w:rPr>
                <w:rFonts w:ascii="Times New Roman" w:eastAsia="Times New Roman" w:hAnsi="Times New Roman"/>
                <w:sz w:val="24"/>
                <w:szCs w:val="24"/>
                <w:lang w:eastAsia="ru-RU"/>
              </w:rPr>
            </w:pPr>
          </w:p>
          <w:p w14:paraId="380F3494"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60DFD7"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Итоговый мониторинг по усвоению детьми программного материала по формированию элементарных математических представлений по разделу «Форма».</w:t>
            </w:r>
          </w:p>
          <w:p w14:paraId="31781F49" w14:textId="77777777" w:rsidR="006C24E3" w:rsidRDefault="006C24E3">
            <w:pPr>
              <w:spacing w:after="0" w:line="240" w:lineRule="auto"/>
              <w:rPr>
                <w:rFonts w:ascii="Times New Roman" w:eastAsia="Times New Roman" w:hAnsi="Times New Roman"/>
                <w:b/>
                <w:sz w:val="24"/>
                <w:szCs w:val="24"/>
                <w:lang w:eastAsia="ru-RU"/>
              </w:rPr>
            </w:pPr>
          </w:p>
          <w:p w14:paraId="685507BD"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116BDCC"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Итоговый мониторинг </w:t>
            </w:r>
            <w:r>
              <w:rPr>
                <w:rFonts w:ascii="Times New Roman" w:eastAsia="Times New Roman" w:hAnsi="Times New Roman"/>
                <w:sz w:val="24"/>
                <w:szCs w:val="24"/>
                <w:lang w:eastAsia="ru-RU"/>
              </w:rPr>
              <w:t xml:space="preserve">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 xml:space="preserve">«Форма»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007BF050"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DBEDF31" w14:textId="77777777" w:rsidR="006C24E3" w:rsidRDefault="006C24E3">
            <w:pPr>
              <w:spacing w:after="0" w:line="240" w:lineRule="auto"/>
              <w:rPr>
                <w:rFonts w:ascii="Times New Roman" w:eastAsia="Times New Roman" w:hAnsi="Times New Roman"/>
                <w:sz w:val="24"/>
                <w:szCs w:val="24"/>
              </w:rPr>
            </w:pPr>
            <w:r>
              <w:rPr>
                <w:rFonts w:ascii="Times New Roman" w:hAnsi="Times New Roman"/>
                <w:sz w:val="24"/>
                <w:szCs w:val="24"/>
                <w:lang w:eastAsia="ru-RU"/>
              </w:rPr>
              <w:t xml:space="preserve"> 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tcPr>
          <w:p w14:paraId="0E852223"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различать геометрические фигуры;</w:t>
            </w:r>
          </w:p>
          <w:p w14:paraId="247B54B2"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выделяет признаки фигур с помощью зрительного и осязательно - двигательного анализаторов.</w:t>
            </w:r>
          </w:p>
          <w:p w14:paraId="2A6D06CC" w14:textId="77777777" w:rsidR="006C24E3" w:rsidRDefault="006C24E3">
            <w:pPr>
              <w:spacing w:after="0" w:line="240" w:lineRule="auto"/>
              <w:rPr>
                <w:rFonts w:ascii="Times New Roman" w:eastAsia="Times New Roman" w:hAnsi="Times New Roman"/>
                <w:sz w:val="24"/>
                <w:szCs w:val="24"/>
              </w:rPr>
            </w:pPr>
          </w:p>
        </w:tc>
      </w:tr>
    </w:tbl>
    <w:p w14:paraId="2ED48F93" w14:textId="77777777" w:rsidR="006C24E3" w:rsidRDefault="006C24E3" w:rsidP="006C24E3">
      <w:pPr>
        <w:spacing w:after="0" w:line="240" w:lineRule="auto"/>
        <w:rPr>
          <w:rFonts w:ascii="Times New Roman" w:eastAsia="Times New Roman" w:hAnsi="Times New Roman" w:cs="Times New Roman"/>
          <w:sz w:val="24"/>
          <w:szCs w:val="24"/>
          <w:lang w:eastAsia="ru-RU"/>
        </w:rPr>
      </w:pPr>
    </w:p>
    <w:p w14:paraId="2B94B616" w14:textId="77777777" w:rsidR="006C24E3" w:rsidRDefault="006C24E3" w:rsidP="006C24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31A2441" w14:textId="77777777" w:rsidR="006C24E3" w:rsidRDefault="006C24E3" w:rsidP="00606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60E0503F" w14:textId="77777777" w:rsidTr="00874671">
        <w:tc>
          <w:tcPr>
            <w:tcW w:w="2122" w:type="dxa"/>
            <w:tcBorders>
              <w:top w:val="single" w:sz="4" w:space="0" w:color="auto"/>
              <w:left w:val="single" w:sz="4" w:space="0" w:color="auto"/>
              <w:bottom w:val="single" w:sz="4" w:space="0" w:color="auto"/>
              <w:right w:val="single" w:sz="4" w:space="0" w:color="auto"/>
            </w:tcBorders>
            <w:vAlign w:val="center"/>
            <w:hideMark/>
          </w:tcPr>
          <w:p w14:paraId="1CED7A90"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83B733"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118004D"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0D040D2"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05390A1" w14:textId="77777777" w:rsidR="003228A9" w:rsidRPr="00686DE9"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6C24E3" w14:paraId="1F2E1D56" w14:textId="77777777" w:rsidTr="006C24E3">
        <w:tc>
          <w:tcPr>
            <w:tcW w:w="2122" w:type="dxa"/>
            <w:tcBorders>
              <w:top w:val="single" w:sz="4" w:space="0" w:color="auto"/>
              <w:left w:val="single" w:sz="4" w:space="0" w:color="auto"/>
              <w:bottom w:val="single" w:sz="4" w:space="0" w:color="auto"/>
              <w:right w:val="single" w:sz="4" w:space="0" w:color="auto"/>
            </w:tcBorders>
          </w:tcPr>
          <w:p w14:paraId="18735FF9" w14:textId="77777777" w:rsidR="006C24E3" w:rsidRDefault="006C24E3">
            <w:pPr>
              <w:spacing w:after="0"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14:paraId="1D359A31" w14:textId="77777777" w:rsidR="006C24E3" w:rsidRDefault="006C24E3">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итогового мониторинга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усвоению детьми программного материала по формированию элементарных математических представлений.</w:t>
            </w:r>
          </w:p>
          <w:p w14:paraId="2C690F43" w14:textId="77777777" w:rsidR="006C24E3" w:rsidRDefault="006C24E3">
            <w:pPr>
              <w:spacing w:after="0" w:line="240" w:lineRule="auto"/>
              <w:rPr>
                <w:rFonts w:ascii="Times New Roman" w:eastAsia="Times New Roman" w:hAnsi="Times New Roman"/>
                <w:sz w:val="24"/>
                <w:szCs w:val="24"/>
                <w:lang w:eastAsia="ru-RU"/>
              </w:rPr>
            </w:pPr>
          </w:p>
          <w:p w14:paraId="557B3F6D"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разделу</w:t>
            </w:r>
          </w:p>
          <w:p w14:paraId="743D1A60"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«Ориентировка во времени и пространстве».</w:t>
            </w:r>
          </w:p>
          <w:p w14:paraId="6729D6A6" w14:textId="77777777" w:rsidR="006C24E3" w:rsidRDefault="006C24E3">
            <w:pPr>
              <w:spacing w:after="0" w:line="240" w:lineRule="auto"/>
              <w:rPr>
                <w:rFonts w:ascii="Times New Roman" w:eastAsia="Times New Roman" w:hAnsi="Times New Roman"/>
                <w:sz w:val="24"/>
                <w:szCs w:val="24"/>
                <w:lang w:eastAsia="ru-RU"/>
              </w:rPr>
            </w:pPr>
          </w:p>
          <w:p w14:paraId="4B1C8F39" w14:textId="77777777" w:rsidR="006C24E3" w:rsidRDefault="006C24E3">
            <w:pPr>
              <w:spacing w:after="0" w:line="240" w:lineRule="auto"/>
              <w:rPr>
                <w:rFonts w:ascii="Times New Roman" w:eastAsia="Times New Roman" w:hAnsi="Times New Roman"/>
                <w:sz w:val="24"/>
                <w:szCs w:val="24"/>
                <w:lang w:eastAsia="ru-RU"/>
              </w:rPr>
            </w:pPr>
          </w:p>
          <w:p w14:paraId="21AF4D48" w14:textId="77777777" w:rsidR="006C24E3" w:rsidRDefault="006C24E3">
            <w:pPr>
              <w:spacing w:after="0" w:line="240" w:lineRule="auto"/>
              <w:rPr>
                <w:rFonts w:ascii="Times New Roman" w:eastAsia="Times New Roman" w:hAnsi="Times New Roman"/>
                <w:sz w:val="24"/>
                <w:szCs w:val="24"/>
                <w:lang w:eastAsia="ru-RU"/>
              </w:rPr>
            </w:pPr>
          </w:p>
          <w:p w14:paraId="5D34993F" w14:textId="77777777" w:rsidR="006C24E3" w:rsidRDefault="006C24E3">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E7FAC6"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Итоговый мониторинг по усвоению детьми программного материала по формированию элементарных математических представлений по разделу</w:t>
            </w:r>
          </w:p>
          <w:p w14:paraId="6F8C658E"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«Ориентировка во времени и пространстве».</w:t>
            </w:r>
          </w:p>
          <w:p w14:paraId="7820DA70" w14:textId="77777777" w:rsidR="006C24E3" w:rsidRDefault="006C24E3">
            <w:pPr>
              <w:spacing w:after="0" w:line="240" w:lineRule="auto"/>
              <w:rPr>
                <w:rFonts w:ascii="Times New Roman" w:eastAsia="Times New Roman" w:hAnsi="Times New Roman"/>
                <w:b/>
                <w:sz w:val="24"/>
                <w:szCs w:val="24"/>
                <w:lang w:eastAsia="ru-RU"/>
              </w:rPr>
            </w:pPr>
          </w:p>
          <w:p w14:paraId="1F690395" w14:textId="77777777" w:rsidR="006C24E3" w:rsidRDefault="006C24E3">
            <w:pPr>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ABB3F93" w14:textId="77777777" w:rsidR="006C24E3" w:rsidRDefault="006C24E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Итоговый мониторинг </w:t>
            </w:r>
            <w:r>
              <w:rPr>
                <w:rFonts w:ascii="Times New Roman" w:eastAsia="Times New Roman" w:hAnsi="Times New Roman"/>
                <w:sz w:val="24"/>
                <w:szCs w:val="24"/>
                <w:lang w:eastAsia="ru-RU"/>
              </w:rPr>
              <w:t xml:space="preserve">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 xml:space="preserve">«Ориентировка во времени и пространстве» и </w:t>
            </w: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14:paraId="1C82B914" w14:textId="77777777" w:rsidR="006C24E3" w:rsidRDefault="006C24E3">
            <w:pPr>
              <w:spacing w:after="0" w:line="240" w:lineRule="auto"/>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E030377" w14:textId="77777777" w:rsidR="006C24E3" w:rsidRDefault="006C24E3">
            <w:pPr>
              <w:spacing w:after="0" w:line="240" w:lineRule="auto"/>
              <w:rPr>
                <w:rFonts w:ascii="Times New Roman" w:eastAsia="Times New Roman" w:hAnsi="Times New Roman"/>
                <w:sz w:val="24"/>
                <w:szCs w:val="24"/>
              </w:rPr>
            </w:pPr>
            <w:r>
              <w:rPr>
                <w:rFonts w:ascii="Times New Roman" w:hAnsi="Times New Roman"/>
                <w:sz w:val="24"/>
                <w:szCs w:val="24"/>
                <w:lang w:eastAsia="ru-RU"/>
              </w:rPr>
              <w:t>Самостоятельное выполнение игровых заданий и упражнений.</w:t>
            </w:r>
          </w:p>
        </w:tc>
        <w:tc>
          <w:tcPr>
            <w:tcW w:w="2835" w:type="dxa"/>
            <w:tcBorders>
              <w:top w:val="single" w:sz="4" w:space="0" w:color="auto"/>
              <w:left w:val="single" w:sz="4" w:space="0" w:color="auto"/>
              <w:bottom w:val="single" w:sz="4" w:space="0" w:color="auto"/>
              <w:right w:val="single" w:sz="4" w:space="0" w:color="auto"/>
            </w:tcBorders>
            <w:hideMark/>
          </w:tcPr>
          <w:p w14:paraId="34A8C5D9" w14:textId="77777777" w:rsidR="006C24E3" w:rsidRDefault="006C2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частях суток;</w:t>
            </w:r>
          </w:p>
          <w:p w14:paraId="49BAD299" w14:textId="77777777" w:rsidR="006C24E3" w:rsidRDefault="006C24E3">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ребенок умеет определять пространственные направления: вперед - назад, вверх - вниз, влево - вправо.</w:t>
            </w:r>
          </w:p>
        </w:tc>
      </w:tr>
    </w:tbl>
    <w:p w14:paraId="47283958" w14:textId="77777777" w:rsidR="006C24E3" w:rsidRDefault="006C24E3"/>
    <w:p w14:paraId="6D2CBB49" w14:textId="3AC67E07" w:rsidR="00C23A9F" w:rsidRDefault="003228A9" w:rsidP="00136A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Pr>
          <w:rFonts w:ascii="Times New Roman" w:eastAsia="Calibri" w:hAnsi="Times New Roman" w:cs="Times New Roman"/>
          <w:b/>
          <w:sz w:val="24"/>
          <w:szCs w:val="24"/>
        </w:rPr>
        <w:lastRenderedPageBreak/>
        <w:t>2.</w:t>
      </w:r>
      <w:r w:rsidR="009056ED">
        <w:rPr>
          <w:rFonts w:ascii="Times New Roman" w:eastAsia="Calibri" w:hAnsi="Times New Roman" w:cs="Times New Roman"/>
          <w:b/>
          <w:sz w:val="24"/>
          <w:szCs w:val="24"/>
        </w:rPr>
        <w:t>4</w:t>
      </w:r>
      <w:r>
        <w:rPr>
          <w:rFonts w:ascii="Times New Roman" w:eastAsia="Calibri" w:hAnsi="Times New Roman" w:cs="Times New Roman"/>
          <w:b/>
          <w:sz w:val="24"/>
          <w:szCs w:val="24"/>
        </w:rPr>
        <w:t>.4.</w:t>
      </w:r>
      <w:r w:rsidR="00C23A9F">
        <w:rPr>
          <w:rFonts w:ascii="Times New Roman" w:eastAsia="Calibri" w:hAnsi="Times New Roman" w:cs="Times New Roman"/>
          <w:b/>
          <w:sz w:val="24"/>
          <w:szCs w:val="24"/>
        </w:rPr>
        <w:t xml:space="preserve"> Образовательная область «Речевое развитие». Развитие речи. Чтение художественной литературы.</w:t>
      </w:r>
    </w:p>
    <w:p w14:paraId="6819C2F2" w14:textId="77777777" w:rsidR="00C23A9F" w:rsidRDefault="00C23A9F" w:rsidP="00136AF8">
      <w:pPr>
        <w:spacing w:after="0" w:line="240" w:lineRule="auto"/>
        <w:jc w:val="center"/>
        <w:rPr>
          <w:rFonts w:ascii="Times New Roman" w:eastAsia="Calibri" w:hAnsi="Times New Roman" w:cs="Times New Roman"/>
          <w:b/>
          <w:sz w:val="24"/>
          <w:szCs w:val="24"/>
        </w:rPr>
      </w:pPr>
    </w:p>
    <w:p w14:paraId="3F58BF9E" w14:textId="77777777" w:rsidR="00C23A9F" w:rsidRDefault="00C23A9F" w:rsidP="00C23A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14:paraId="4ABBD3FC"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612B83" w14:paraId="46F3993F" w14:textId="77777777" w:rsidTr="003228A9">
        <w:tc>
          <w:tcPr>
            <w:tcW w:w="2122" w:type="dxa"/>
            <w:tcBorders>
              <w:top w:val="single" w:sz="4" w:space="0" w:color="auto"/>
              <w:left w:val="single" w:sz="4" w:space="0" w:color="auto"/>
              <w:bottom w:val="single" w:sz="4" w:space="0" w:color="auto"/>
              <w:right w:val="single" w:sz="4" w:space="0" w:color="auto"/>
            </w:tcBorders>
            <w:vAlign w:val="center"/>
            <w:hideMark/>
          </w:tcPr>
          <w:p w14:paraId="22C03E3E" w14:textId="77777777" w:rsidR="00612B83" w:rsidRDefault="00612B83"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20A63E" w14:textId="77777777" w:rsidR="00612B83" w:rsidRDefault="00612B83"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966A92" w14:textId="77777777" w:rsidR="00612B83" w:rsidRDefault="00612B83"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C8338E9" w14:textId="77777777" w:rsidR="00612B83" w:rsidRDefault="00612B83" w:rsidP="003228A9">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3228A9">
              <w:rPr>
                <w:rFonts w:ascii="Times New Roman" w:eastAsia="Calibri" w:hAnsi="Times New Roman" w:cs="Times New Roman"/>
              </w:rPr>
              <w:t>-</w:t>
            </w:r>
            <w:r>
              <w:rPr>
                <w:rFonts w:ascii="Times New Roman" w:eastAsia="Calibri" w:hAnsi="Times New Roman" w:cs="Times New Roman"/>
              </w:rPr>
              <w:t xml:space="preserve">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2AFC44" w14:textId="77777777" w:rsidR="00612B83" w:rsidRPr="00BD1FFB" w:rsidRDefault="00612B83"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91C8A55" w14:textId="77777777" w:rsidR="00612B83" w:rsidRDefault="00612B83" w:rsidP="003228A9">
            <w:pPr>
              <w:spacing w:after="0" w:line="240" w:lineRule="auto"/>
              <w:jc w:val="center"/>
              <w:rPr>
                <w:rFonts w:ascii="Times New Roman" w:hAnsi="Times New Roman"/>
                <w:sz w:val="24"/>
                <w:szCs w:val="24"/>
              </w:rPr>
            </w:pPr>
          </w:p>
        </w:tc>
      </w:tr>
      <w:tr w:rsidR="00612B83" w14:paraId="110F0CE3" w14:textId="77777777" w:rsidTr="00C23A9F">
        <w:tc>
          <w:tcPr>
            <w:tcW w:w="2122" w:type="dxa"/>
            <w:tcBorders>
              <w:top w:val="single" w:sz="4" w:space="0" w:color="auto"/>
              <w:left w:val="single" w:sz="4" w:space="0" w:color="auto"/>
              <w:bottom w:val="single" w:sz="4" w:space="0" w:color="auto"/>
              <w:right w:val="single" w:sz="4" w:space="0" w:color="auto"/>
            </w:tcBorders>
          </w:tcPr>
          <w:p w14:paraId="0A4AF2D6" w14:textId="77777777" w:rsidR="00612B83" w:rsidRDefault="00612B83">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7852B343"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создание условий для овладения звуковой культурой речи.</w:t>
            </w:r>
          </w:p>
          <w:p w14:paraId="17B40209" w14:textId="77777777" w:rsidR="00612B83" w:rsidRDefault="00612B83">
            <w:pPr>
              <w:spacing w:after="0" w:line="240" w:lineRule="auto"/>
              <w:rPr>
                <w:rFonts w:ascii="Times New Roman" w:hAnsi="Times New Roman"/>
                <w:sz w:val="24"/>
                <w:szCs w:val="24"/>
              </w:rPr>
            </w:pPr>
          </w:p>
          <w:p w14:paraId="6FBECDF0" w14:textId="77777777" w:rsidR="00612B83" w:rsidRDefault="00612B83">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05EF52A6" w14:textId="77777777" w:rsidR="00612B83" w:rsidRDefault="00612B83">
            <w:pPr>
              <w:spacing w:after="0" w:line="240" w:lineRule="auto"/>
              <w:rPr>
                <w:rFonts w:ascii="Times New Roman" w:hAnsi="Times New Roman"/>
                <w:b/>
                <w:sz w:val="24"/>
                <w:szCs w:val="24"/>
              </w:rPr>
            </w:pPr>
            <w:r>
              <w:rPr>
                <w:rFonts w:ascii="Times New Roman" w:hAnsi="Times New Roman"/>
                <w:sz w:val="24"/>
                <w:szCs w:val="24"/>
              </w:rPr>
              <w:t>научить составлению рассказа об игрушке с использованием основ звуковой культуры речи.</w:t>
            </w:r>
          </w:p>
          <w:p w14:paraId="4942517E" w14:textId="77777777" w:rsidR="00612B83" w:rsidRDefault="00612B83">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3D288A"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154900D7"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CB1EF4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рассказа»</w:t>
            </w:r>
          </w:p>
          <w:p w14:paraId="41345E77" w14:textId="77777777" w:rsidR="00612B83" w:rsidRDefault="00612B83">
            <w:pPr>
              <w:spacing w:after="0" w:line="240" w:lineRule="auto"/>
              <w:rPr>
                <w:rFonts w:ascii="Times New Roman" w:eastAsia="Calibri" w:hAnsi="Times New Roman"/>
                <w:sz w:val="24"/>
                <w:szCs w:val="24"/>
              </w:rPr>
            </w:pPr>
            <w:r>
              <w:rPr>
                <w:rFonts w:ascii="Times New Roman" w:hAnsi="Times New Roman"/>
                <w:sz w:val="24"/>
                <w:szCs w:val="24"/>
              </w:rPr>
              <w:t>Краткое содержание:</w:t>
            </w:r>
          </w:p>
          <w:p w14:paraId="1118CA82"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 речевая деятельность;</w:t>
            </w:r>
          </w:p>
          <w:p w14:paraId="7F1D9771" w14:textId="77777777" w:rsidR="00612B83" w:rsidRDefault="00612B83">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чтение художественной литературы.</w:t>
            </w:r>
          </w:p>
          <w:p w14:paraId="2D47CF6D" w14:textId="77777777" w:rsidR="00612B83" w:rsidRDefault="00612B83">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6ED485D" w14:textId="77777777" w:rsidR="00612B83" w:rsidRDefault="00612B83">
            <w:pPr>
              <w:spacing w:after="0" w:line="240" w:lineRule="auto"/>
              <w:rPr>
                <w:rFonts w:ascii="Times New Roman" w:hAnsi="Times New Roman"/>
                <w:b/>
                <w:sz w:val="24"/>
                <w:szCs w:val="24"/>
              </w:rPr>
            </w:pPr>
            <w:r>
              <w:rPr>
                <w:rFonts w:ascii="Times New Roman" w:hAnsi="Times New Roman"/>
                <w:b/>
                <w:sz w:val="24"/>
                <w:szCs w:val="24"/>
              </w:rPr>
              <w:t xml:space="preserve">Речевая </w:t>
            </w:r>
          </w:p>
          <w:p w14:paraId="47FDE15D"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Повторение, закрепление пройденных звуков: А, У, Г, К, В.</w:t>
            </w:r>
          </w:p>
          <w:p w14:paraId="71BB94DC"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Составление рассказа об игрушке, внешний вид игрушки.</w:t>
            </w:r>
          </w:p>
          <w:p w14:paraId="444AA13A" w14:textId="77777777" w:rsidR="00612B83" w:rsidRDefault="00612B83">
            <w:pPr>
              <w:spacing w:after="0" w:line="240" w:lineRule="auto"/>
              <w:rPr>
                <w:rFonts w:ascii="Times New Roman" w:hAnsi="Times New Roman"/>
                <w:sz w:val="24"/>
                <w:szCs w:val="24"/>
              </w:rPr>
            </w:pPr>
          </w:p>
          <w:p w14:paraId="7E17F7B9" w14:textId="77777777" w:rsidR="00612B83" w:rsidRDefault="00612B83">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7887633F"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Беседа «Надо ли учиться говорить?»</w:t>
            </w:r>
          </w:p>
          <w:p w14:paraId="7CF76F94" w14:textId="77777777" w:rsidR="00612B83" w:rsidRDefault="00612B83">
            <w:pPr>
              <w:spacing w:after="0" w:line="240" w:lineRule="auto"/>
              <w:rPr>
                <w:rFonts w:ascii="Times New Roman" w:hAnsi="Times New Roman"/>
                <w:sz w:val="24"/>
                <w:szCs w:val="24"/>
              </w:rPr>
            </w:pPr>
          </w:p>
          <w:p w14:paraId="3B807F2C" w14:textId="77777777" w:rsidR="00612B83" w:rsidRDefault="00612B83">
            <w:pPr>
              <w:spacing w:after="0" w:line="240" w:lineRule="auto"/>
              <w:rPr>
                <w:rFonts w:ascii="Times New Roman" w:hAnsi="Times New Roman"/>
                <w:b/>
                <w:sz w:val="24"/>
                <w:szCs w:val="24"/>
              </w:rPr>
            </w:pPr>
            <w:r>
              <w:rPr>
                <w:rFonts w:ascii="Times New Roman" w:hAnsi="Times New Roman"/>
                <w:b/>
                <w:sz w:val="24"/>
                <w:szCs w:val="24"/>
              </w:rPr>
              <w:t>Чтение художественной литературы</w:t>
            </w:r>
          </w:p>
          <w:p w14:paraId="4B9B7EF2"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К. Ушинский «Бодливая корова».</w:t>
            </w:r>
          </w:p>
        </w:tc>
        <w:tc>
          <w:tcPr>
            <w:tcW w:w="2835" w:type="dxa"/>
            <w:tcBorders>
              <w:top w:val="single" w:sz="4" w:space="0" w:color="auto"/>
              <w:left w:val="single" w:sz="4" w:space="0" w:color="auto"/>
              <w:bottom w:val="single" w:sz="4" w:space="0" w:color="auto"/>
              <w:right w:val="single" w:sz="4" w:space="0" w:color="auto"/>
            </w:tcBorders>
          </w:tcPr>
          <w:p w14:paraId="2761DA17"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 xml:space="preserve">Повторение, закрепление пройденных звуков: А, У, Г, К, В. </w:t>
            </w:r>
          </w:p>
          <w:p w14:paraId="6FF86577"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Составление рассказа об игрушке, внешний вид игрушки.</w:t>
            </w:r>
          </w:p>
          <w:p w14:paraId="27598084"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Участие в беседе.</w:t>
            </w:r>
          </w:p>
          <w:p w14:paraId="2FA40C37" w14:textId="77777777" w:rsidR="00612B83" w:rsidRDefault="00612B83">
            <w:pPr>
              <w:spacing w:after="0" w:line="240" w:lineRule="auto"/>
              <w:rPr>
                <w:rFonts w:ascii="Times New Roman" w:hAnsi="Times New Roman"/>
                <w:sz w:val="24"/>
                <w:szCs w:val="24"/>
              </w:rPr>
            </w:pPr>
            <w:r>
              <w:rPr>
                <w:rFonts w:ascii="Times New Roman" w:hAnsi="Times New Roman"/>
                <w:sz w:val="24"/>
                <w:szCs w:val="24"/>
              </w:rPr>
              <w:t>Знакомство с литературным произведением.</w:t>
            </w:r>
          </w:p>
          <w:p w14:paraId="43755FAA" w14:textId="77777777" w:rsidR="00612B83" w:rsidRDefault="00612B83">
            <w:pPr>
              <w:spacing w:after="0" w:line="240" w:lineRule="auto"/>
              <w:rPr>
                <w:rFonts w:ascii="Times New Roman" w:hAnsi="Times New Roman"/>
                <w:sz w:val="24"/>
                <w:szCs w:val="24"/>
              </w:rPr>
            </w:pPr>
          </w:p>
          <w:p w14:paraId="08E3D3C1" w14:textId="77777777" w:rsidR="00612B83" w:rsidRDefault="00612B83">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73F422C" w14:textId="77777777" w:rsidR="00612B83" w:rsidRDefault="00612B83">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отчетливо произносит слова и словосочетания при составлении рассказа;</w:t>
            </w:r>
          </w:p>
          <w:p w14:paraId="40DA4828" w14:textId="77777777" w:rsidR="00612B83" w:rsidRDefault="00612B83">
            <w:pPr>
              <w:spacing w:after="0" w:line="240" w:lineRule="auto"/>
              <w:rPr>
                <w:rFonts w:ascii="Times New Roman" w:hAnsi="Times New Roman"/>
                <w:b/>
                <w:sz w:val="24"/>
                <w:szCs w:val="24"/>
              </w:rPr>
            </w:pPr>
            <w:r>
              <w:rPr>
                <w:rFonts w:ascii="Times New Roman" w:hAnsi="Times New Roman"/>
                <w:sz w:val="24"/>
                <w:szCs w:val="24"/>
              </w:rPr>
              <w:t>- проявляет интерес к литературным произведениям.</w:t>
            </w:r>
          </w:p>
        </w:tc>
      </w:tr>
    </w:tbl>
    <w:p w14:paraId="096E1897"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FB20E34"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41614E75"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CD7C751"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D0653E2"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CCB65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67B9B51"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F02545C"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576B1068" w14:textId="77777777" w:rsidR="003228A9" w:rsidRDefault="003228A9" w:rsidP="003228A9">
            <w:pPr>
              <w:spacing w:after="0" w:line="240" w:lineRule="auto"/>
              <w:jc w:val="center"/>
              <w:rPr>
                <w:rFonts w:ascii="Times New Roman" w:hAnsi="Times New Roman"/>
                <w:sz w:val="24"/>
                <w:szCs w:val="24"/>
              </w:rPr>
            </w:pPr>
          </w:p>
        </w:tc>
      </w:tr>
      <w:tr w:rsidR="00612B83" w14:paraId="62143D62" w14:textId="77777777" w:rsidTr="00C23A9F">
        <w:tc>
          <w:tcPr>
            <w:tcW w:w="2122" w:type="dxa"/>
            <w:tcBorders>
              <w:top w:val="single" w:sz="4" w:space="0" w:color="auto"/>
              <w:left w:val="single" w:sz="4" w:space="0" w:color="auto"/>
              <w:bottom w:val="single" w:sz="4" w:space="0" w:color="auto"/>
              <w:right w:val="single" w:sz="4" w:space="0" w:color="auto"/>
            </w:tcBorders>
          </w:tcPr>
          <w:p w14:paraId="4D0BAED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Цель:</w:t>
            </w:r>
            <w:r>
              <w:rPr>
                <w:rFonts w:ascii="Times New Roman" w:eastAsia="Times New Roman" w:hAnsi="Times New Roman"/>
                <w:sz w:val="24"/>
                <w:szCs w:val="24"/>
                <w:lang w:eastAsia="zh-CN"/>
              </w:rPr>
              <w:t xml:space="preserve"> </w:t>
            </w:r>
          </w:p>
          <w:p w14:paraId="543ECA1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развития связной речи при составлении рассказа.</w:t>
            </w:r>
          </w:p>
          <w:p w14:paraId="07DAB9DB" w14:textId="77777777" w:rsidR="00612B83" w:rsidRDefault="00612B83">
            <w:pPr>
              <w:spacing w:after="0" w:line="240" w:lineRule="auto"/>
              <w:rPr>
                <w:rFonts w:ascii="Times New Roman" w:eastAsia="Times New Roman" w:hAnsi="Times New Roman"/>
                <w:sz w:val="24"/>
                <w:szCs w:val="24"/>
                <w:lang w:eastAsia="zh-CN"/>
              </w:rPr>
            </w:pPr>
          </w:p>
          <w:p w14:paraId="6D18CB9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6B465EAD"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связную речь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05AB0D5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0E2C354D"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1058B43"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рассказа» (повторение).</w:t>
            </w:r>
          </w:p>
          <w:p w14:paraId="5CBC5D5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41557778"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06D51E8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3900ABA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69C72A78"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18B52BE4"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79618BB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color w:val="000000"/>
                <w:sz w:val="24"/>
                <w:szCs w:val="24"/>
                <w:lang w:eastAsia="ru-RU"/>
              </w:rPr>
              <w:t>Упражнение в проговаривании звукосочетания «сь», (игрушка сломалась) «с» (нос у куклы).</w:t>
            </w:r>
          </w:p>
          <w:p w14:paraId="2E38D22E"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Составление рассказа об игрушках, рассматривание картинок с изображением старинных игрушек.</w:t>
            </w:r>
          </w:p>
          <w:p w14:paraId="54E3F046" w14:textId="77777777" w:rsidR="00612B83" w:rsidRDefault="00612B83">
            <w:pPr>
              <w:spacing w:after="0" w:line="240" w:lineRule="auto"/>
              <w:rPr>
                <w:rFonts w:ascii="Times New Roman" w:eastAsia="Times New Roman" w:hAnsi="Times New Roman"/>
                <w:color w:val="000000"/>
                <w:sz w:val="24"/>
                <w:szCs w:val="24"/>
              </w:rPr>
            </w:pPr>
          </w:p>
          <w:p w14:paraId="478584C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844580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Малые фольклорные формы</w:t>
            </w:r>
          </w:p>
          <w:p w14:paraId="20F10CA9"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Потешка, заучивание: «Дед хотел уху сварить».</w:t>
            </w:r>
          </w:p>
          <w:p w14:paraId="5A7F7141" w14:textId="77777777" w:rsidR="00612B83" w:rsidRDefault="00612B83">
            <w:pPr>
              <w:spacing w:after="0" w:line="240" w:lineRule="auto"/>
              <w:rPr>
                <w:rFonts w:ascii="Times New Roman" w:eastAsia="Times New Roman" w:hAnsi="Times New Roman"/>
                <w:color w:val="000000"/>
                <w:sz w:val="24"/>
                <w:szCs w:val="24"/>
                <w:lang w:eastAsia="ru-RU"/>
              </w:rPr>
            </w:pPr>
          </w:p>
          <w:p w14:paraId="6628BDDA" w14:textId="77777777" w:rsidR="00612B83" w:rsidRDefault="00612B8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44083BF9"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Дидактическая игра «Покажи правильно».</w:t>
            </w:r>
          </w:p>
          <w:p w14:paraId="0AF188E4" w14:textId="77777777" w:rsidR="00612B83" w:rsidRDefault="00612B83">
            <w:pPr>
              <w:spacing w:after="0" w:line="240" w:lineRule="auto"/>
              <w:rPr>
                <w:rFonts w:ascii="Times New Roman" w:eastAsia="Times New Roman" w:hAnsi="Times New Roman"/>
                <w:b/>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6F1D469A"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color w:val="000000"/>
                <w:sz w:val="24"/>
                <w:szCs w:val="24"/>
                <w:lang w:eastAsia="ru-RU"/>
              </w:rPr>
              <w:t>Упражнение в проговаривании. звукосочетаний.</w:t>
            </w:r>
          </w:p>
          <w:p w14:paraId="512A6F7D" w14:textId="77777777" w:rsidR="00612B83" w:rsidRDefault="00612B8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Составление рассказа.</w:t>
            </w:r>
          </w:p>
          <w:p w14:paraId="6403FDD4"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Рассматривание картинок с изображением старинных игрушек.</w:t>
            </w:r>
          </w:p>
          <w:p w14:paraId="082D8BAE"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color w:val="000000"/>
                <w:sz w:val="24"/>
                <w:szCs w:val="24"/>
                <w:lang w:eastAsia="ru-RU"/>
              </w:rPr>
              <w:t>Знакомство с произведением малой фольклорной формы. Участие в дидактической игре.</w:t>
            </w:r>
          </w:p>
        </w:tc>
        <w:tc>
          <w:tcPr>
            <w:tcW w:w="2835" w:type="dxa"/>
            <w:tcBorders>
              <w:top w:val="single" w:sz="4" w:space="0" w:color="auto"/>
              <w:left w:val="single" w:sz="4" w:space="0" w:color="auto"/>
              <w:bottom w:val="single" w:sz="4" w:space="0" w:color="auto"/>
              <w:right w:val="single" w:sz="4" w:space="0" w:color="auto"/>
            </w:tcBorders>
            <w:hideMark/>
          </w:tcPr>
          <w:p w14:paraId="565447A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владеет активной речью;</w:t>
            </w:r>
          </w:p>
          <w:p w14:paraId="7A4CFF3E"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умеет с помощью взрослого составить короткий рассказ;</w:t>
            </w:r>
          </w:p>
          <w:p w14:paraId="76E8F53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с интересом слушает новые литературные произведения.</w:t>
            </w:r>
          </w:p>
        </w:tc>
      </w:tr>
    </w:tbl>
    <w:p w14:paraId="3D83C2ED"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2D9CE46"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5E0EEEAA"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8CB148A"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DFEC6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7DA036"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77FB34"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1ECCD95"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5497C936" w14:textId="77777777" w:rsidR="003228A9" w:rsidRDefault="003228A9" w:rsidP="003228A9">
            <w:pPr>
              <w:spacing w:after="0" w:line="240" w:lineRule="auto"/>
              <w:jc w:val="center"/>
              <w:rPr>
                <w:rFonts w:ascii="Times New Roman" w:hAnsi="Times New Roman"/>
                <w:sz w:val="24"/>
                <w:szCs w:val="24"/>
              </w:rPr>
            </w:pPr>
          </w:p>
        </w:tc>
      </w:tr>
      <w:tr w:rsidR="00612B83" w14:paraId="77FB62DE" w14:textId="77777777" w:rsidTr="00C23A9F">
        <w:tc>
          <w:tcPr>
            <w:tcW w:w="2122" w:type="dxa"/>
            <w:tcBorders>
              <w:top w:val="single" w:sz="4" w:space="0" w:color="auto"/>
              <w:left w:val="single" w:sz="4" w:space="0" w:color="auto"/>
              <w:bottom w:val="single" w:sz="4" w:space="0" w:color="auto"/>
              <w:right w:val="single" w:sz="4" w:space="0" w:color="auto"/>
            </w:tcBorders>
          </w:tcPr>
          <w:p w14:paraId="7DE6C59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Цель:</w:t>
            </w:r>
            <w:r>
              <w:rPr>
                <w:rFonts w:ascii="Times New Roman" w:eastAsia="Times New Roman" w:hAnsi="Times New Roman"/>
                <w:sz w:val="24"/>
                <w:szCs w:val="24"/>
                <w:lang w:eastAsia="zh-CN"/>
              </w:rPr>
              <w:t xml:space="preserve"> </w:t>
            </w:r>
          </w:p>
          <w:p w14:paraId="19386B1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развития фонематического слуха.</w:t>
            </w:r>
          </w:p>
          <w:p w14:paraId="2471DEE0" w14:textId="77777777" w:rsidR="00612B83" w:rsidRDefault="00612B83">
            <w:pPr>
              <w:spacing w:after="0" w:line="240" w:lineRule="auto"/>
              <w:rPr>
                <w:rFonts w:ascii="Times New Roman" w:eastAsia="Times New Roman" w:hAnsi="Times New Roman"/>
                <w:sz w:val="24"/>
                <w:szCs w:val="24"/>
                <w:lang w:eastAsia="zh-CN"/>
              </w:rPr>
            </w:pPr>
          </w:p>
          <w:p w14:paraId="3F7FF8B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2B7546F2"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фонематический слух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4D2F69CF"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2EFB175F"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1BC63F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рассказа»</w:t>
            </w:r>
          </w:p>
          <w:p w14:paraId="6352D284"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закрепление).</w:t>
            </w:r>
          </w:p>
          <w:p w14:paraId="7B62F42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E3E8DF0"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60D7E22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550C450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52C08989" w14:textId="77777777" w:rsidR="00612B83" w:rsidRDefault="00612B83">
            <w:pPr>
              <w:spacing w:after="0" w:line="240" w:lineRule="auto"/>
              <w:rPr>
                <w:rFonts w:ascii="Times New Roman" w:eastAsia="Times New Roman" w:hAnsi="Times New Roman"/>
                <w:sz w:val="24"/>
                <w:szCs w:val="24"/>
                <w:lang w:eastAsia="zh-CN"/>
              </w:rPr>
            </w:pPr>
          </w:p>
          <w:p w14:paraId="3F6939DE" w14:textId="77777777" w:rsidR="00612B83" w:rsidRDefault="00612B83">
            <w:pPr>
              <w:spacing w:after="0" w:line="240" w:lineRule="auto"/>
              <w:rPr>
                <w:rFonts w:ascii="Times New Roman" w:eastAsia="Times New Roman" w:hAnsi="Times New Roman"/>
                <w:b/>
                <w:sz w:val="24"/>
                <w:szCs w:val="24"/>
              </w:rPr>
            </w:pPr>
          </w:p>
          <w:p w14:paraId="42DDBF1B"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FF95742"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2B9560C2"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Развитие фонематического слуха. Понятия: звук, звучит, слово.</w:t>
            </w:r>
            <w:r>
              <w:rPr>
                <w:rFonts w:ascii="Times New Roman" w:eastAsia="Times New Roman" w:hAnsi="Times New Roman"/>
                <w:color w:val="000000"/>
                <w:sz w:val="24"/>
                <w:szCs w:val="24"/>
                <w:lang w:eastAsia="ru-RU"/>
              </w:rPr>
              <w:t xml:space="preserve"> Правильное произношение звуков: [у], [а], [г], [к], [в], [с], [с'].</w:t>
            </w:r>
          </w:p>
          <w:p w14:paraId="1CADCDE4"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Проговаривание чистоговорки: </w:t>
            </w:r>
          </w:p>
          <w:p w14:paraId="52C06E62"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Ся-ся-ся, са-са-са - не пугай нас оса!</w:t>
            </w:r>
          </w:p>
          <w:p w14:paraId="3B57752D"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Сю-сю-сю, су-су-су - не заблудимся в лесу. </w:t>
            </w:r>
          </w:p>
          <w:p w14:paraId="25371571"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Разучивание потешки «Наш козёл».</w:t>
            </w:r>
          </w:p>
          <w:p w14:paraId="4D3E5E93" w14:textId="77777777" w:rsidR="00612B83" w:rsidRDefault="00612B83">
            <w:pPr>
              <w:spacing w:after="0" w:line="240" w:lineRule="auto"/>
              <w:rPr>
                <w:rFonts w:ascii="Times New Roman" w:eastAsia="Times New Roman" w:hAnsi="Times New Roman"/>
                <w:color w:val="000000"/>
                <w:sz w:val="24"/>
                <w:szCs w:val="24"/>
                <w:lang w:eastAsia="ru-RU"/>
              </w:rPr>
            </w:pPr>
          </w:p>
          <w:p w14:paraId="6CBF1507" w14:textId="77777777" w:rsidR="00612B83" w:rsidRDefault="00612B8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79968F65"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Дидактические игры: «Парные картинки», «Кто что делает?».</w:t>
            </w:r>
          </w:p>
          <w:p w14:paraId="20081E96" w14:textId="77777777" w:rsidR="00612B83" w:rsidRDefault="00612B83">
            <w:pPr>
              <w:spacing w:after="0" w:line="240" w:lineRule="auto"/>
              <w:rPr>
                <w:rFonts w:ascii="Times New Roman" w:eastAsia="Times New Roman" w:hAnsi="Times New Roman"/>
                <w:color w:val="000000"/>
                <w:sz w:val="24"/>
                <w:szCs w:val="24"/>
                <w:lang w:eastAsia="ru-RU"/>
              </w:rPr>
            </w:pPr>
          </w:p>
          <w:p w14:paraId="728A34EF"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B1DA9DD"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Чтение стихотворения И. Бунина «Листопад».</w:t>
            </w:r>
          </w:p>
          <w:p w14:paraId="7C0A52A2"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3310F86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color w:val="000000"/>
                <w:sz w:val="24"/>
                <w:szCs w:val="24"/>
                <w:lang w:eastAsia="ru-RU"/>
              </w:rPr>
              <w:t>Самостоятельное правильное произношение звуков.</w:t>
            </w:r>
          </w:p>
          <w:p w14:paraId="2D166275"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Проговаривание чистоговорки.</w:t>
            </w:r>
          </w:p>
          <w:p w14:paraId="4ECBF094"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Разучивание потешки «Наш козёл».</w:t>
            </w:r>
          </w:p>
          <w:p w14:paraId="00D941F3"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дидактических играх.</w:t>
            </w:r>
          </w:p>
          <w:p w14:paraId="29C3B523"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Знакомство с новым стихотворением.</w:t>
            </w:r>
          </w:p>
        </w:tc>
        <w:tc>
          <w:tcPr>
            <w:tcW w:w="2835" w:type="dxa"/>
            <w:tcBorders>
              <w:top w:val="single" w:sz="4" w:space="0" w:color="auto"/>
              <w:left w:val="single" w:sz="4" w:space="0" w:color="auto"/>
              <w:bottom w:val="single" w:sz="4" w:space="0" w:color="auto"/>
              <w:right w:val="single" w:sz="4" w:space="0" w:color="auto"/>
            </w:tcBorders>
            <w:hideMark/>
          </w:tcPr>
          <w:p w14:paraId="5408B97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владеет активной речью;</w:t>
            </w:r>
          </w:p>
          <w:p w14:paraId="6DC0B11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старается правильно произносить звуки;</w:t>
            </w:r>
          </w:p>
          <w:p w14:paraId="1457664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с интересом слушает новые литературные произведения.</w:t>
            </w:r>
          </w:p>
        </w:tc>
      </w:tr>
    </w:tbl>
    <w:p w14:paraId="020CDDE1"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2A8C4B3"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FFEC648"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5F8ED734"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E2BE03"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6A01D9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79BA237"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AADD97"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6E03B9E0" w14:textId="77777777" w:rsidR="003228A9" w:rsidRDefault="003228A9" w:rsidP="003228A9">
            <w:pPr>
              <w:spacing w:after="0" w:line="240" w:lineRule="auto"/>
              <w:jc w:val="center"/>
              <w:rPr>
                <w:rFonts w:ascii="Times New Roman" w:hAnsi="Times New Roman"/>
                <w:sz w:val="24"/>
                <w:szCs w:val="24"/>
              </w:rPr>
            </w:pPr>
          </w:p>
        </w:tc>
      </w:tr>
      <w:tr w:rsidR="00612B83" w14:paraId="55742EA3" w14:textId="77777777" w:rsidTr="00C23A9F">
        <w:tc>
          <w:tcPr>
            <w:tcW w:w="2122" w:type="dxa"/>
            <w:tcBorders>
              <w:top w:val="single" w:sz="4" w:space="0" w:color="auto"/>
              <w:left w:val="single" w:sz="4" w:space="0" w:color="auto"/>
              <w:bottom w:val="single" w:sz="4" w:space="0" w:color="auto"/>
              <w:right w:val="single" w:sz="4" w:space="0" w:color="auto"/>
            </w:tcBorders>
          </w:tcPr>
          <w:p w14:paraId="0C096E08"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Цель:</w:t>
            </w:r>
          </w:p>
          <w:p w14:paraId="60CEF36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создание условий для</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обогащения словарного запаса.</w:t>
            </w:r>
          </w:p>
          <w:p w14:paraId="7E5BE591" w14:textId="77777777" w:rsidR="00612B83" w:rsidRDefault="00612B83">
            <w:pPr>
              <w:spacing w:after="0" w:line="240" w:lineRule="auto"/>
              <w:rPr>
                <w:rFonts w:ascii="Times New Roman" w:eastAsia="Times New Roman" w:hAnsi="Times New Roman"/>
                <w:sz w:val="24"/>
                <w:szCs w:val="24"/>
                <w:lang w:eastAsia="zh-CN"/>
              </w:rPr>
            </w:pPr>
          </w:p>
          <w:p w14:paraId="2682EC4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7AE47C4"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обогатить словарный запас детей в процессе разных видов речевой деятельности.</w:t>
            </w:r>
          </w:p>
        </w:tc>
        <w:tc>
          <w:tcPr>
            <w:tcW w:w="2551" w:type="dxa"/>
            <w:tcBorders>
              <w:top w:val="single" w:sz="4" w:space="0" w:color="auto"/>
              <w:left w:val="single" w:sz="4" w:space="0" w:color="auto"/>
              <w:bottom w:val="single" w:sz="4" w:space="0" w:color="auto"/>
              <w:right w:val="single" w:sz="4" w:space="0" w:color="auto"/>
            </w:tcBorders>
          </w:tcPr>
          <w:p w14:paraId="4403EEFD"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65F43002"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3E29D3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словаря»</w:t>
            </w:r>
          </w:p>
          <w:p w14:paraId="07B6DED7"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0D8FA1F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5A46567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577071E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0FCF17EB" w14:textId="77777777" w:rsidR="00612B83" w:rsidRDefault="00612B83">
            <w:pPr>
              <w:spacing w:after="0" w:line="240" w:lineRule="auto"/>
              <w:rPr>
                <w:rFonts w:ascii="Times New Roman" w:eastAsia="Times New Roman" w:hAnsi="Times New Roman"/>
                <w:sz w:val="24"/>
                <w:szCs w:val="24"/>
                <w:lang w:eastAsia="zh-CN"/>
              </w:rPr>
            </w:pPr>
          </w:p>
          <w:p w14:paraId="16D55A28" w14:textId="77777777" w:rsidR="00612B83" w:rsidRDefault="00612B83">
            <w:pPr>
              <w:spacing w:after="0" w:line="240" w:lineRule="auto"/>
              <w:rPr>
                <w:rFonts w:ascii="Times New Roman" w:eastAsia="Times New Roman" w:hAnsi="Times New Roman"/>
                <w:b/>
                <w:sz w:val="24"/>
                <w:szCs w:val="24"/>
              </w:rPr>
            </w:pPr>
          </w:p>
          <w:p w14:paraId="11F06476"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E4AB19F"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228D07C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Формирование словаря.</w:t>
            </w:r>
          </w:p>
          <w:p w14:paraId="1770A0DC"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Самостоятельный рассказ об игрушке: описание, характерные признаки, действия с игрушкой.</w:t>
            </w:r>
            <w:r>
              <w:rPr>
                <w:rFonts w:ascii="Times New Roman" w:eastAsia="Times New Roman" w:hAnsi="Times New Roman"/>
                <w:color w:val="000000"/>
                <w:sz w:val="24"/>
                <w:szCs w:val="24"/>
                <w:lang w:eastAsia="ru-RU"/>
              </w:rPr>
              <w:t xml:space="preserve"> Согласовывать существи</w:t>
            </w:r>
            <w:r>
              <w:rPr>
                <w:rFonts w:ascii="Times New Roman" w:eastAsia="Times New Roman" w:hAnsi="Times New Roman"/>
                <w:color w:val="000000"/>
                <w:sz w:val="24"/>
                <w:szCs w:val="24"/>
                <w:lang w:eastAsia="ru-RU"/>
              </w:rPr>
              <w:softHyphen/>
              <w:t>тельные и прилагательные в роде и числе.</w:t>
            </w:r>
          </w:p>
          <w:p w14:paraId="56D7CE8B" w14:textId="77777777" w:rsidR="00612B83" w:rsidRDefault="00612B83">
            <w:pPr>
              <w:spacing w:after="0" w:line="240" w:lineRule="auto"/>
              <w:rPr>
                <w:rFonts w:ascii="Times New Roman" w:eastAsia="Times New Roman" w:hAnsi="Times New Roman"/>
                <w:sz w:val="24"/>
                <w:szCs w:val="24"/>
                <w:lang w:eastAsia="zh-CN"/>
              </w:rPr>
            </w:pPr>
          </w:p>
          <w:p w14:paraId="301B944C" w14:textId="77777777" w:rsidR="00612B83" w:rsidRDefault="00612B8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Игровая</w:t>
            </w:r>
          </w:p>
          <w:p w14:paraId="2D14ED5E"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Словесная игра «Мыши».</w:t>
            </w:r>
          </w:p>
          <w:p w14:paraId="16E30D1D" w14:textId="77777777" w:rsidR="00612B83" w:rsidRDefault="00612B83">
            <w:pPr>
              <w:spacing w:after="0" w:line="240" w:lineRule="auto"/>
              <w:rPr>
                <w:rFonts w:ascii="Times New Roman" w:eastAsia="Times New Roman" w:hAnsi="Times New Roman"/>
                <w:color w:val="000000"/>
                <w:sz w:val="24"/>
                <w:szCs w:val="24"/>
                <w:lang w:eastAsia="ru-RU"/>
              </w:rPr>
            </w:pPr>
          </w:p>
          <w:p w14:paraId="1F7ABC79"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429D248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«Лисичка-сестричка и Волк» русская народная сказка.</w:t>
            </w:r>
          </w:p>
        </w:tc>
        <w:tc>
          <w:tcPr>
            <w:tcW w:w="2835" w:type="dxa"/>
            <w:tcBorders>
              <w:top w:val="single" w:sz="4" w:space="0" w:color="auto"/>
              <w:left w:val="single" w:sz="4" w:space="0" w:color="auto"/>
              <w:bottom w:val="single" w:sz="4" w:space="0" w:color="auto"/>
              <w:right w:val="single" w:sz="4" w:space="0" w:color="auto"/>
            </w:tcBorders>
            <w:hideMark/>
          </w:tcPr>
          <w:p w14:paraId="218E4BB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Самостоятельный рассказ об игрушке: описание, характерные признаки, действия с игрушкой.</w:t>
            </w:r>
          </w:p>
          <w:p w14:paraId="6AFAB58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словесной игре.</w:t>
            </w:r>
          </w:p>
          <w:p w14:paraId="2F137315"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Знакомство с новой русской народной сказкой.</w:t>
            </w:r>
          </w:p>
        </w:tc>
        <w:tc>
          <w:tcPr>
            <w:tcW w:w="2835" w:type="dxa"/>
            <w:tcBorders>
              <w:top w:val="single" w:sz="4" w:space="0" w:color="auto"/>
              <w:left w:val="single" w:sz="4" w:space="0" w:color="auto"/>
              <w:bottom w:val="single" w:sz="4" w:space="0" w:color="auto"/>
              <w:right w:val="single" w:sz="4" w:space="0" w:color="auto"/>
            </w:tcBorders>
            <w:hideMark/>
          </w:tcPr>
          <w:p w14:paraId="1832C18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владеет активной речью, может составить короткий описательный рассказ;</w:t>
            </w:r>
          </w:p>
          <w:p w14:paraId="6E3703C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старается согласовывать</w:t>
            </w:r>
            <w:r>
              <w:rPr>
                <w:rFonts w:ascii="Times New Roman" w:eastAsia="Times New Roman" w:hAnsi="Times New Roman"/>
                <w:color w:val="000000"/>
                <w:sz w:val="24"/>
                <w:szCs w:val="24"/>
                <w:lang w:eastAsia="ru-RU"/>
              </w:rPr>
              <w:t xml:space="preserve"> существительные и прилагательные в роде и числе.</w:t>
            </w:r>
          </w:p>
          <w:p w14:paraId="4F99AC4F"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с интересом слушает новые литературные произведения.</w:t>
            </w:r>
          </w:p>
        </w:tc>
      </w:tr>
    </w:tbl>
    <w:p w14:paraId="652DF82E" w14:textId="77777777" w:rsidR="00C23A9F" w:rsidRDefault="00C23A9F" w:rsidP="00C23A9F">
      <w:pPr>
        <w:spacing w:after="0" w:line="240" w:lineRule="auto"/>
        <w:rPr>
          <w:rFonts w:ascii="Times New Roman" w:eastAsia="Calibri" w:hAnsi="Times New Roman" w:cs="Times New Roman"/>
          <w:b/>
          <w:sz w:val="24"/>
          <w:szCs w:val="24"/>
        </w:rPr>
      </w:pPr>
    </w:p>
    <w:p w14:paraId="2F96FC2A" w14:textId="77777777" w:rsidR="00C23A9F" w:rsidRDefault="00C23A9F" w:rsidP="00C23A9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E54AFF9" w14:textId="77777777" w:rsidR="00C23A9F" w:rsidRDefault="00C23A9F" w:rsidP="00C23A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p w14:paraId="21EFBFB2"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51FAC62E"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599DA26"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52860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ED5493"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DD2598E"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9C2615E"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111E499D" w14:textId="77777777" w:rsidR="003228A9" w:rsidRDefault="003228A9" w:rsidP="003228A9">
            <w:pPr>
              <w:spacing w:after="0" w:line="240" w:lineRule="auto"/>
              <w:jc w:val="center"/>
              <w:rPr>
                <w:rFonts w:ascii="Times New Roman" w:hAnsi="Times New Roman"/>
                <w:sz w:val="24"/>
                <w:szCs w:val="24"/>
              </w:rPr>
            </w:pPr>
          </w:p>
        </w:tc>
      </w:tr>
      <w:tr w:rsidR="00612B83" w14:paraId="36E8EABE" w14:textId="77777777" w:rsidTr="00C23A9F">
        <w:tc>
          <w:tcPr>
            <w:tcW w:w="2122" w:type="dxa"/>
            <w:tcBorders>
              <w:top w:val="single" w:sz="4" w:space="0" w:color="auto"/>
              <w:left w:val="single" w:sz="4" w:space="0" w:color="auto"/>
              <w:bottom w:val="single" w:sz="4" w:space="0" w:color="auto"/>
              <w:right w:val="single" w:sz="4" w:space="0" w:color="auto"/>
            </w:tcBorders>
          </w:tcPr>
          <w:p w14:paraId="1C91AAC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Цель:</w:t>
            </w:r>
          </w:p>
          <w:p w14:paraId="1B50720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создание условий для</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развития звуковой культуры речи.</w:t>
            </w:r>
          </w:p>
          <w:p w14:paraId="78323334" w14:textId="77777777" w:rsidR="00612B83" w:rsidRDefault="00612B83">
            <w:pPr>
              <w:spacing w:after="0" w:line="240" w:lineRule="auto"/>
              <w:rPr>
                <w:rFonts w:ascii="Times New Roman" w:eastAsia="Times New Roman" w:hAnsi="Times New Roman"/>
                <w:sz w:val="24"/>
                <w:szCs w:val="24"/>
                <w:lang w:eastAsia="zh-CN"/>
              </w:rPr>
            </w:pPr>
          </w:p>
          <w:p w14:paraId="38E33D7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0BAB7F6"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звуковую культуру речи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162FF9CA"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498E6E4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w:t>
            </w:r>
          </w:p>
          <w:p w14:paraId="782AAD5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847F21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B1E308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7039317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5D2A99E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46605697" w14:textId="77777777" w:rsidR="00612B83" w:rsidRDefault="00612B83">
            <w:pPr>
              <w:spacing w:after="0" w:line="240" w:lineRule="auto"/>
              <w:rPr>
                <w:rFonts w:ascii="Times New Roman" w:eastAsia="Times New Roman" w:hAnsi="Times New Roman"/>
                <w:sz w:val="24"/>
                <w:szCs w:val="24"/>
                <w:lang w:eastAsia="zh-CN"/>
              </w:rPr>
            </w:pPr>
          </w:p>
          <w:p w14:paraId="78E6C6DA" w14:textId="77777777" w:rsidR="00612B83" w:rsidRDefault="00612B83">
            <w:pPr>
              <w:spacing w:after="0" w:line="240" w:lineRule="auto"/>
              <w:rPr>
                <w:rFonts w:ascii="Times New Roman" w:eastAsia="Times New Roman" w:hAnsi="Times New Roman"/>
                <w:b/>
                <w:sz w:val="24"/>
                <w:szCs w:val="24"/>
              </w:rPr>
            </w:pPr>
          </w:p>
          <w:p w14:paraId="48679DE5"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A21280B"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7509FD4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Звуковая культура речи.</w:t>
            </w:r>
          </w:p>
          <w:p w14:paraId="1B4620A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Звук «з».</w:t>
            </w:r>
          </w:p>
          <w:p w14:paraId="6C5F5F63"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Упражнения: повтори «за - за- за», «зу - зу - зу», «зо - зо - зо».</w:t>
            </w:r>
          </w:p>
          <w:p w14:paraId="21DB461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Работа с картинками:</w:t>
            </w:r>
          </w:p>
          <w:p w14:paraId="741B9945"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это девочка Зина;</w:t>
            </w:r>
          </w:p>
          <w:p w14:paraId="61D3D48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дети делают зарядку;</w:t>
            </w:r>
          </w:p>
          <w:p w14:paraId="168CADE3"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на столе накрыт завтрак.</w:t>
            </w:r>
          </w:p>
          <w:p w14:paraId="2DF7A074" w14:textId="77777777" w:rsidR="003228A9" w:rsidRDefault="003228A9">
            <w:pPr>
              <w:spacing w:after="0" w:line="240" w:lineRule="auto"/>
              <w:rPr>
                <w:rFonts w:ascii="Times New Roman" w:eastAsia="Times New Roman" w:hAnsi="Times New Roman"/>
                <w:sz w:val="24"/>
                <w:szCs w:val="24"/>
                <w:lang w:eastAsia="zh-CN"/>
              </w:rPr>
            </w:pPr>
          </w:p>
          <w:p w14:paraId="0FD34475"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Игровая</w:t>
            </w:r>
          </w:p>
          <w:p w14:paraId="36F5E67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Дидактическая игра «Повтори правильно».</w:t>
            </w:r>
          </w:p>
          <w:p w14:paraId="12973248" w14:textId="77777777" w:rsidR="003228A9" w:rsidRDefault="003228A9">
            <w:pPr>
              <w:spacing w:after="0" w:line="240" w:lineRule="auto"/>
              <w:rPr>
                <w:rFonts w:ascii="Times New Roman" w:eastAsia="Times New Roman" w:hAnsi="Times New Roman"/>
                <w:sz w:val="24"/>
                <w:szCs w:val="24"/>
                <w:lang w:eastAsia="zh-CN"/>
              </w:rPr>
            </w:pPr>
          </w:p>
          <w:p w14:paraId="4D70BFD5"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Двигательная</w:t>
            </w:r>
          </w:p>
          <w:p w14:paraId="797C39B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Подвижная игра «Зайка серенький сидит».</w:t>
            </w:r>
          </w:p>
          <w:p w14:paraId="2DC05FC1" w14:textId="77777777" w:rsidR="003228A9" w:rsidRDefault="003228A9">
            <w:pPr>
              <w:spacing w:after="0" w:line="240" w:lineRule="auto"/>
              <w:rPr>
                <w:rFonts w:ascii="Times New Roman" w:eastAsia="Times New Roman" w:hAnsi="Times New Roman"/>
                <w:sz w:val="24"/>
                <w:szCs w:val="24"/>
                <w:lang w:eastAsia="zh-CN"/>
              </w:rPr>
            </w:pPr>
          </w:p>
          <w:p w14:paraId="48264342"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EEF1423"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Чтение сказки «Три поросенка».</w:t>
            </w:r>
          </w:p>
          <w:p w14:paraId="34E488C3"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3E5F790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повторение слогов.</w:t>
            </w:r>
          </w:p>
          <w:p w14:paraId="6FB2F9B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работе с картинками.</w:t>
            </w:r>
          </w:p>
          <w:p w14:paraId="40233BE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дидактической игре.</w:t>
            </w:r>
          </w:p>
          <w:p w14:paraId="22BDAC9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подвижной игре.</w:t>
            </w:r>
          </w:p>
        </w:tc>
        <w:tc>
          <w:tcPr>
            <w:tcW w:w="2835" w:type="dxa"/>
            <w:tcBorders>
              <w:top w:val="single" w:sz="4" w:space="0" w:color="auto"/>
              <w:left w:val="single" w:sz="4" w:space="0" w:color="auto"/>
              <w:bottom w:val="single" w:sz="4" w:space="0" w:color="auto"/>
              <w:right w:val="single" w:sz="4" w:space="0" w:color="auto"/>
            </w:tcBorders>
            <w:hideMark/>
          </w:tcPr>
          <w:p w14:paraId="6193D68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правильно произносит звуки;</w:t>
            </w:r>
          </w:p>
          <w:p w14:paraId="7F98FA09"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проявляет речевую активность при работе с картинками;</w:t>
            </w:r>
          </w:p>
          <w:p w14:paraId="2ABD300B"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с интересом слушает новые литературные произведения.</w:t>
            </w:r>
          </w:p>
        </w:tc>
      </w:tr>
    </w:tbl>
    <w:p w14:paraId="20823F36"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FBFB955"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A922FEB"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3935CCFE"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060151"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6D607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1B49A4"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DE4F530"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539F1FC2" w14:textId="77777777" w:rsidR="003228A9" w:rsidRDefault="003228A9" w:rsidP="003228A9">
            <w:pPr>
              <w:spacing w:after="0" w:line="240" w:lineRule="auto"/>
              <w:jc w:val="center"/>
              <w:rPr>
                <w:rFonts w:ascii="Times New Roman" w:hAnsi="Times New Roman"/>
                <w:sz w:val="24"/>
                <w:szCs w:val="24"/>
              </w:rPr>
            </w:pPr>
          </w:p>
        </w:tc>
      </w:tr>
      <w:tr w:rsidR="00612B83" w14:paraId="03C97B40" w14:textId="77777777" w:rsidTr="00C23A9F">
        <w:tc>
          <w:tcPr>
            <w:tcW w:w="2122" w:type="dxa"/>
            <w:tcBorders>
              <w:top w:val="single" w:sz="4" w:space="0" w:color="auto"/>
              <w:left w:val="single" w:sz="4" w:space="0" w:color="auto"/>
              <w:bottom w:val="single" w:sz="4" w:space="0" w:color="auto"/>
              <w:right w:val="single" w:sz="4" w:space="0" w:color="auto"/>
            </w:tcBorders>
          </w:tcPr>
          <w:p w14:paraId="7545070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повторения и закрепления программной речевой темы.</w:t>
            </w:r>
          </w:p>
          <w:p w14:paraId="742CCF98" w14:textId="77777777" w:rsidR="00612B83" w:rsidRDefault="00612B83">
            <w:pPr>
              <w:spacing w:after="0" w:line="240" w:lineRule="auto"/>
              <w:rPr>
                <w:rFonts w:ascii="Times New Roman" w:eastAsia="Times New Roman" w:hAnsi="Times New Roman"/>
                <w:sz w:val="24"/>
                <w:szCs w:val="24"/>
                <w:lang w:eastAsia="zh-CN"/>
              </w:rPr>
            </w:pPr>
          </w:p>
          <w:p w14:paraId="7624F1E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026021B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звуковую культуру речи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3CFAA015"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75DC125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w:t>
            </w:r>
          </w:p>
          <w:p w14:paraId="16B91DE7"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6BCEFAC"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94381A3"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1DD1102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7864612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3DF02AF3" w14:textId="77777777" w:rsidR="00612B83" w:rsidRDefault="00612B83">
            <w:pPr>
              <w:spacing w:after="0" w:line="240" w:lineRule="auto"/>
              <w:rPr>
                <w:rFonts w:ascii="Times New Roman" w:eastAsia="Times New Roman" w:hAnsi="Times New Roman"/>
                <w:sz w:val="24"/>
                <w:szCs w:val="24"/>
                <w:lang w:eastAsia="zh-CN"/>
              </w:rPr>
            </w:pPr>
          </w:p>
          <w:p w14:paraId="41AC8A03" w14:textId="77777777" w:rsidR="00612B83" w:rsidRDefault="00612B83">
            <w:pPr>
              <w:spacing w:after="0" w:line="240" w:lineRule="auto"/>
              <w:rPr>
                <w:rFonts w:ascii="Times New Roman" w:eastAsia="Times New Roman" w:hAnsi="Times New Roman"/>
                <w:b/>
                <w:sz w:val="24"/>
                <w:szCs w:val="24"/>
              </w:rPr>
            </w:pPr>
          </w:p>
          <w:p w14:paraId="133777D9"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1FD82BE"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Звуковая культура речи. Дифференциация звуков З - С (продолжение, повторение, закрепление</w:t>
            </w:r>
            <w:r>
              <w:rPr>
                <w:rFonts w:ascii="Times New Roman" w:eastAsia="Times New Roman" w:hAnsi="Times New Roman"/>
                <w:b/>
                <w:sz w:val="24"/>
                <w:szCs w:val="24"/>
                <w:lang w:eastAsia="ru-RU"/>
              </w:rPr>
              <w:t>).</w:t>
            </w:r>
          </w:p>
          <w:p w14:paraId="058D94BC" w14:textId="77777777" w:rsidR="003228A9" w:rsidRDefault="003228A9">
            <w:pPr>
              <w:spacing w:after="0" w:line="240" w:lineRule="auto"/>
              <w:rPr>
                <w:rFonts w:ascii="Times New Roman" w:eastAsia="Times New Roman" w:hAnsi="Times New Roman"/>
                <w:sz w:val="24"/>
                <w:szCs w:val="24"/>
                <w:lang w:eastAsia="ru-RU"/>
              </w:rPr>
            </w:pPr>
          </w:p>
          <w:p w14:paraId="238F9E6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57BBBDE9"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Отгадывание загадок</w:t>
            </w:r>
          </w:p>
          <w:p w14:paraId="5871893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 птицах - сороках, о радуге, замке.)</w:t>
            </w:r>
          </w:p>
          <w:p w14:paraId="16A98FDF" w14:textId="77777777" w:rsidR="003228A9" w:rsidRDefault="003228A9">
            <w:pPr>
              <w:spacing w:after="0" w:line="240" w:lineRule="auto"/>
              <w:rPr>
                <w:rFonts w:ascii="Times New Roman" w:eastAsia="Times New Roman" w:hAnsi="Times New Roman"/>
                <w:sz w:val="24"/>
                <w:szCs w:val="24"/>
                <w:lang w:eastAsia="ru-RU"/>
              </w:rPr>
            </w:pPr>
          </w:p>
          <w:p w14:paraId="02011AC8"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7F6D2A0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звуках з – с.</w:t>
            </w:r>
          </w:p>
          <w:p w14:paraId="19F2DB77"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Скороговорка.</w:t>
            </w:r>
          </w:p>
          <w:p w14:paraId="14DA2B3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скороговорки: сорок сорок в короткий срок…</w:t>
            </w:r>
          </w:p>
          <w:p w14:paraId="10B7AAC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Произношение слов: синий, зебра, слон, зеленый.</w:t>
            </w:r>
          </w:p>
          <w:p w14:paraId="7120568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Речевая игра «Назови слово».    </w:t>
            </w:r>
          </w:p>
          <w:p w14:paraId="00A58EDC" w14:textId="77777777" w:rsidR="003228A9" w:rsidRDefault="003228A9">
            <w:pPr>
              <w:spacing w:after="0" w:line="240" w:lineRule="auto"/>
              <w:rPr>
                <w:rFonts w:ascii="Times New Roman" w:eastAsia="Times New Roman" w:hAnsi="Times New Roman"/>
                <w:sz w:val="24"/>
                <w:szCs w:val="24"/>
                <w:lang w:eastAsia="ru-RU"/>
              </w:rPr>
            </w:pPr>
          </w:p>
          <w:p w14:paraId="6A663867"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E8EC73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Михалков «Дядя Степа».</w:t>
            </w:r>
          </w:p>
          <w:p w14:paraId="767E9C8B"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7248669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отгадывание загадок.</w:t>
            </w:r>
          </w:p>
          <w:p w14:paraId="5E95D1C7"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349DAE6A"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скороговорки.</w:t>
            </w:r>
          </w:p>
          <w:p w14:paraId="2038DA4C"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произношение слов.</w:t>
            </w:r>
          </w:p>
          <w:p w14:paraId="401B5B8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речевых играх.</w:t>
            </w:r>
          </w:p>
          <w:p w14:paraId="7492C2D9"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Индивидуальное повторение речевых упражнений по формированию звуковой культуры речи.</w:t>
            </w:r>
          </w:p>
        </w:tc>
        <w:tc>
          <w:tcPr>
            <w:tcW w:w="2835" w:type="dxa"/>
            <w:tcBorders>
              <w:top w:val="single" w:sz="4" w:space="0" w:color="auto"/>
              <w:left w:val="single" w:sz="4" w:space="0" w:color="auto"/>
              <w:bottom w:val="single" w:sz="4" w:space="0" w:color="auto"/>
              <w:right w:val="single" w:sz="4" w:space="0" w:color="auto"/>
            </w:tcBorders>
            <w:hideMark/>
          </w:tcPr>
          <w:p w14:paraId="3D49EE4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использовать речь для выражения своих мыслей;</w:t>
            </w:r>
          </w:p>
          <w:p w14:paraId="5845EAFC"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активность при самостоятельном произношении слов;</w:t>
            </w:r>
          </w:p>
          <w:p w14:paraId="0D54A84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 интересом участвует в речевых играх.</w:t>
            </w:r>
          </w:p>
        </w:tc>
      </w:tr>
    </w:tbl>
    <w:p w14:paraId="638A0197"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06BF8AA"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484FC2FD"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92F6070"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935185"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AB5B4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FDA2F5F"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585BA0"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8BFFCBE" w14:textId="77777777" w:rsidR="003228A9" w:rsidRDefault="003228A9" w:rsidP="003228A9">
            <w:pPr>
              <w:spacing w:after="0" w:line="240" w:lineRule="auto"/>
              <w:jc w:val="center"/>
              <w:rPr>
                <w:rFonts w:ascii="Times New Roman" w:hAnsi="Times New Roman"/>
                <w:sz w:val="24"/>
                <w:szCs w:val="24"/>
              </w:rPr>
            </w:pPr>
          </w:p>
        </w:tc>
      </w:tr>
      <w:tr w:rsidR="00612B83" w14:paraId="51639D14" w14:textId="77777777" w:rsidTr="00C23A9F">
        <w:tc>
          <w:tcPr>
            <w:tcW w:w="2122" w:type="dxa"/>
            <w:tcBorders>
              <w:top w:val="single" w:sz="4" w:space="0" w:color="auto"/>
              <w:left w:val="single" w:sz="4" w:space="0" w:color="auto"/>
              <w:bottom w:val="single" w:sz="4" w:space="0" w:color="auto"/>
              <w:right w:val="single" w:sz="4" w:space="0" w:color="auto"/>
            </w:tcBorders>
          </w:tcPr>
          <w:p w14:paraId="36F8461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6DA4D21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w:t>
            </w:r>
          </w:p>
          <w:p w14:paraId="671BB27C" w14:textId="77777777" w:rsidR="00612B83" w:rsidRDefault="00612B83">
            <w:pPr>
              <w:spacing w:after="0" w:line="240" w:lineRule="auto"/>
              <w:rPr>
                <w:rFonts w:ascii="Times New Roman" w:eastAsia="Times New Roman" w:hAnsi="Times New Roman"/>
                <w:b/>
                <w:sz w:val="24"/>
                <w:szCs w:val="24"/>
                <w:lang w:eastAsia="zh-CN"/>
              </w:rPr>
            </w:pPr>
          </w:p>
          <w:p w14:paraId="2C9B36DC"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59945A68"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развивать умения соотносить названия животных и их детены</w:t>
            </w:r>
            <w:r>
              <w:rPr>
                <w:rFonts w:ascii="Times New Roman" w:eastAsia="Times New Roman" w:hAnsi="Times New Roman"/>
                <w:color w:val="000000"/>
                <w:sz w:val="24"/>
                <w:szCs w:val="24"/>
                <w:lang w:eastAsia="ru-RU"/>
              </w:rPr>
              <w:softHyphen/>
              <w:t>шей; правильно называть детенышей животных в единственном и множе</w:t>
            </w:r>
            <w:r>
              <w:rPr>
                <w:rFonts w:ascii="Times New Roman" w:eastAsia="Times New Roman" w:hAnsi="Times New Roman"/>
                <w:color w:val="000000"/>
                <w:sz w:val="24"/>
                <w:szCs w:val="24"/>
                <w:lang w:eastAsia="ru-RU"/>
              </w:rPr>
              <w:softHyphen/>
              <w:t>ственном числах.</w:t>
            </w:r>
          </w:p>
          <w:p w14:paraId="2B5D225F" w14:textId="77777777" w:rsidR="003228A9" w:rsidRDefault="003228A9">
            <w:pPr>
              <w:spacing w:after="0" w:line="240" w:lineRule="auto"/>
              <w:rPr>
                <w:rFonts w:ascii="Times New Roman" w:eastAsia="Times New Roman" w:hAnsi="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EFC612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2327789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«Названия животных и их детенышей»</w:t>
            </w:r>
          </w:p>
          <w:p w14:paraId="3C4B3DB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D8C2433"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7455764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0DA7025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двигательная деятельность;</w:t>
            </w:r>
          </w:p>
          <w:p w14:paraId="5B10C1C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zh-CN"/>
              </w:rPr>
              <w:t xml:space="preserve"> чтение художественной литературы.</w:t>
            </w:r>
          </w:p>
          <w:p w14:paraId="2CE5EB45" w14:textId="77777777" w:rsidR="00612B83" w:rsidRDefault="00612B83">
            <w:pPr>
              <w:spacing w:after="0" w:line="240" w:lineRule="auto"/>
              <w:rPr>
                <w:rFonts w:ascii="Times New Roman" w:eastAsia="Times New Roman" w:hAnsi="Times New Roman"/>
                <w:sz w:val="24"/>
                <w:szCs w:val="24"/>
                <w:lang w:eastAsia="zh-CN"/>
              </w:rPr>
            </w:pPr>
          </w:p>
          <w:p w14:paraId="0B7F8DF6" w14:textId="77777777" w:rsidR="00612B83" w:rsidRDefault="00612B83">
            <w:pPr>
              <w:spacing w:after="0" w:line="240" w:lineRule="auto"/>
              <w:rPr>
                <w:rFonts w:ascii="Times New Roman" w:eastAsia="Times New Roman" w:hAnsi="Times New Roman"/>
                <w:b/>
                <w:sz w:val="24"/>
                <w:szCs w:val="24"/>
              </w:rPr>
            </w:pPr>
          </w:p>
          <w:p w14:paraId="3775CC51"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D2C10E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E9025DC"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«Названия животных и их детенышей»</w:t>
            </w:r>
          </w:p>
          <w:p w14:paraId="5B094382"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Называем в единственном и множественном числах.</w:t>
            </w:r>
          </w:p>
          <w:p w14:paraId="0D6FC339" w14:textId="77777777" w:rsidR="003228A9" w:rsidRDefault="003228A9">
            <w:pPr>
              <w:spacing w:after="0" w:line="240" w:lineRule="auto"/>
              <w:rPr>
                <w:rFonts w:ascii="Times New Roman" w:eastAsia="Times New Roman" w:hAnsi="Times New Roman"/>
                <w:sz w:val="24"/>
                <w:szCs w:val="24"/>
                <w:lang w:eastAsia="ru-RU"/>
              </w:rPr>
            </w:pPr>
          </w:p>
          <w:p w14:paraId="13A111E4"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sz w:val="24"/>
                <w:szCs w:val="24"/>
                <w:lang w:eastAsia="zh-CN"/>
              </w:rPr>
              <w:t>Речевые загадки</w:t>
            </w:r>
            <w:r>
              <w:rPr>
                <w:rFonts w:ascii="Times New Roman" w:eastAsia="Times New Roman" w:hAnsi="Times New Roman"/>
                <w:sz w:val="24"/>
                <w:szCs w:val="24"/>
                <w:lang w:eastAsia="zh-CN"/>
              </w:rPr>
              <w:t>:</w:t>
            </w:r>
            <w:r>
              <w:rPr>
                <w:rFonts w:ascii="Times New Roman" w:eastAsia="Times New Roman" w:hAnsi="Times New Roman"/>
                <w:color w:val="333333"/>
                <w:sz w:val="24"/>
                <w:szCs w:val="24"/>
                <w:lang w:eastAsia="ru-RU"/>
              </w:rPr>
              <w:t xml:space="preserve"> </w:t>
            </w:r>
          </w:p>
          <w:p w14:paraId="25380370"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Иго-го - заржал ребёнок.</w:t>
            </w:r>
            <w:r>
              <w:rPr>
                <w:rFonts w:ascii="Times New Roman" w:eastAsia="Times New Roman" w:hAnsi="Times New Roman"/>
                <w:color w:val="333333"/>
                <w:sz w:val="24"/>
                <w:szCs w:val="24"/>
                <w:lang w:eastAsia="ru-RU"/>
              </w:rPr>
              <w:br/>
              <w:t xml:space="preserve">Значит, это… (жеребёнок). </w:t>
            </w:r>
          </w:p>
          <w:p w14:paraId="70E8AE96"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Му-у - мычит в хлеву ребёнок.</w:t>
            </w:r>
            <w:r>
              <w:rPr>
                <w:rFonts w:ascii="Times New Roman" w:eastAsia="Times New Roman" w:hAnsi="Times New Roman"/>
                <w:color w:val="333333"/>
                <w:sz w:val="24"/>
                <w:szCs w:val="24"/>
                <w:lang w:eastAsia="ru-RU"/>
              </w:rPr>
              <w:br/>
              <w:t xml:space="preserve">Это маленький… (телёнок) </w:t>
            </w:r>
          </w:p>
          <w:p w14:paraId="297E9499" w14:textId="77777777" w:rsidR="003228A9" w:rsidRDefault="003228A9">
            <w:pPr>
              <w:spacing w:after="0" w:line="240" w:lineRule="auto"/>
              <w:rPr>
                <w:rFonts w:ascii="Times New Roman" w:eastAsia="Times New Roman" w:hAnsi="Times New Roman"/>
                <w:color w:val="333333"/>
                <w:sz w:val="24"/>
                <w:szCs w:val="24"/>
                <w:lang w:eastAsia="ru-RU"/>
              </w:rPr>
            </w:pPr>
          </w:p>
          <w:p w14:paraId="78177ED4"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color w:val="333333"/>
                <w:sz w:val="24"/>
                <w:szCs w:val="24"/>
                <w:lang w:eastAsia="ru-RU"/>
              </w:rPr>
              <w:t xml:space="preserve">Двигательные </w:t>
            </w:r>
            <w:r>
              <w:rPr>
                <w:rFonts w:ascii="Times New Roman" w:eastAsia="Times New Roman" w:hAnsi="Times New Roman"/>
                <w:color w:val="333333"/>
                <w:sz w:val="24"/>
                <w:szCs w:val="24"/>
                <w:lang w:eastAsia="ru-RU"/>
              </w:rPr>
              <w:t>упражнения.</w:t>
            </w:r>
          </w:p>
          <w:p w14:paraId="386995A2"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За мамой коровой плёлся телёнок.</w:t>
            </w:r>
          </w:p>
          <w:p w14:paraId="459E4330"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За мамой козой прыгал козлёнок. </w:t>
            </w:r>
          </w:p>
          <w:p w14:paraId="63847262"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За мамой овечкой бегал ягнёнок. </w:t>
            </w:r>
          </w:p>
          <w:p w14:paraId="6B2513A8"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За мамой кошкой крался котёнок. </w:t>
            </w:r>
          </w:p>
          <w:p w14:paraId="0870101E" w14:textId="77777777" w:rsidR="00612B83" w:rsidRDefault="00612B83">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За мамой лошадкой скакал жеребёнок.</w:t>
            </w:r>
          </w:p>
          <w:p w14:paraId="4E26FA95" w14:textId="77777777" w:rsidR="00612B83" w:rsidRDefault="00612B83">
            <w:pPr>
              <w:spacing w:after="0" w:line="240" w:lineRule="auto"/>
              <w:rPr>
                <w:rFonts w:ascii="Times New Roman" w:eastAsia="Times New Roman" w:hAnsi="Times New Roman"/>
                <w:color w:val="333333"/>
                <w:sz w:val="24"/>
                <w:szCs w:val="24"/>
                <w:lang w:eastAsia="ru-RU"/>
              </w:rPr>
            </w:pPr>
          </w:p>
          <w:p w14:paraId="4867FBFF"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83B459E"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Чтение сказки Э. Блайтона «Знаменитый утенок Тим».</w:t>
            </w:r>
          </w:p>
          <w:p w14:paraId="74EAB262" w14:textId="77777777" w:rsidR="003228A9" w:rsidRDefault="003228A9">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6ACA60B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высказываниях о животных и их детенышах.</w:t>
            </w:r>
          </w:p>
          <w:p w14:paraId="70EC79AF"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Отгадывание загадок.</w:t>
            </w:r>
          </w:p>
          <w:p w14:paraId="3B05138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 двигательных упражнениях.</w:t>
            </w:r>
          </w:p>
          <w:p w14:paraId="4CCA091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новой сказки.</w:t>
            </w:r>
          </w:p>
        </w:tc>
        <w:tc>
          <w:tcPr>
            <w:tcW w:w="2835" w:type="dxa"/>
            <w:tcBorders>
              <w:top w:val="single" w:sz="4" w:space="0" w:color="auto"/>
              <w:left w:val="single" w:sz="4" w:space="0" w:color="auto"/>
              <w:bottom w:val="single" w:sz="4" w:space="0" w:color="auto"/>
              <w:right w:val="single" w:sz="4" w:space="0" w:color="auto"/>
            </w:tcBorders>
          </w:tcPr>
          <w:p w14:paraId="7DCC81C9"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у ребенка развиты умения</w:t>
            </w:r>
            <w:r>
              <w:rPr>
                <w:rFonts w:ascii="Times New Roman" w:eastAsia="Times New Roman" w:hAnsi="Times New Roman"/>
                <w:color w:val="000000"/>
                <w:sz w:val="24"/>
                <w:szCs w:val="24"/>
                <w:lang w:eastAsia="ru-RU"/>
              </w:rPr>
              <w:t xml:space="preserve"> соотносить названия животных и их детены</w:t>
            </w:r>
            <w:r>
              <w:rPr>
                <w:rFonts w:ascii="Times New Roman" w:eastAsia="Times New Roman" w:hAnsi="Times New Roman"/>
                <w:color w:val="000000"/>
                <w:sz w:val="24"/>
                <w:szCs w:val="24"/>
                <w:lang w:eastAsia="ru-RU"/>
              </w:rPr>
              <w:softHyphen/>
              <w:t>шей;</w:t>
            </w:r>
          </w:p>
          <w:p w14:paraId="299BFD92"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правильно называет животных в единственном и множе</w:t>
            </w:r>
            <w:r>
              <w:rPr>
                <w:rFonts w:ascii="Times New Roman" w:eastAsia="Times New Roman" w:hAnsi="Times New Roman"/>
                <w:color w:val="000000"/>
                <w:sz w:val="24"/>
                <w:szCs w:val="24"/>
                <w:lang w:eastAsia="ru-RU"/>
              </w:rPr>
              <w:softHyphen/>
              <w:t>ственном числах;</w:t>
            </w:r>
          </w:p>
          <w:p w14:paraId="605BA62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с интересом слушает новые литературные произведения.</w:t>
            </w:r>
          </w:p>
          <w:p w14:paraId="3700FC88" w14:textId="77777777" w:rsidR="00612B83" w:rsidRDefault="00612B83">
            <w:pPr>
              <w:spacing w:after="0" w:line="240" w:lineRule="auto"/>
              <w:rPr>
                <w:rFonts w:ascii="Times New Roman" w:eastAsia="Times New Roman" w:hAnsi="Times New Roman"/>
                <w:b/>
                <w:sz w:val="24"/>
                <w:szCs w:val="24"/>
                <w:lang w:eastAsia="zh-CN"/>
              </w:rPr>
            </w:pPr>
          </w:p>
          <w:p w14:paraId="3BE4BE41" w14:textId="77777777" w:rsidR="00612B83" w:rsidRDefault="00612B83">
            <w:pPr>
              <w:spacing w:after="0" w:line="240" w:lineRule="auto"/>
              <w:rPr>
                <w:rFonts w:ascii="Times New Roman" w:eastAsia="Times New Roman" w:hAnsi="Times New Roman"/>
                <w:sz w:val="24"/>
                <w:szCs w:val="24"/>
                <w:lang w:eastAsia="ru-RU"/>
              </w:rPr>
            </w:pPr>
          </w:p>
        </w:tc>
      </w:tr>
    </w:tbl>
    <w:p w14:paraId="758DDD75"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E75BF7F"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0CF017F1"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66405DDA"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5D518E"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0E9ADC"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457E7CD"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B64834F"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A0E2D63" w14:textId="77777777" w:rsidR="003228A9" w:rsidRDefault="003228A9" w:rsidP="003228A9">
            <w:pPr>
              <w:spacing w:after="0" w:line="240" w:lineRule="auto"/>
              <w:jc w:val="center"/>
              <w:rPr>
                <w:rFonts w:ascii="Times New Roman" w:hAnsi="Times New Roman"/>
                <w:sz w:val="24"/>
                <w:szCs w:val="24"/>
              </w:rPr>
            </w:pPr>
          </w:p>
        </w:tc>
      </w:tr>
      <w:tr w:rsidR="00612B83" w14:paraId="04FBBF78" w14:textId="77777777" w:rsidTr="00C23A9F">
        <w:tc>
          <w:tcPr>
            <w:tcW w:w="2122" w:type="dxa"/>
            <w:tcBorders>
              <w:top w:val="single" w:sz="4" w:space="0" w:color="auto"/>
              <w:left w:val="single" w:sz="4" w:space="0" w:color="auto"/>
              <w:bottom w:val="single" w:sz="4" w:space="0" w:color="auto"/>
              <w:right w:val="single" w:sz="4" w:space="0" w:color="auto"/>
            </w:tcBorders>
          </w:tcPr>
          <w:p w14:paraId="71D33E75"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00FFA6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10060A7A" w14:textId="77777777" w:rsidR="00612B83" w:rsidRDefault="00612B83">
            <w:pPr>
              <w:spacing w:after="0" w:line="240" w:lineRule="auto"/>
              <w:rPr>
                <w:rFonts w:ascii="Times New Roman" w:eastAsia="Times New Roman" w:hAnsi="Times New Roman"/>
                <w:b/>
                <w:sz w:val="24"/>
                <w:szCs w:val="24"/>
                <w:lang w:eastAsia="zh-CN"/>
              </w:rPr>
            </w:pPr>
          </w:p>
          <w:p w14:paraId="52CCA19E"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0F61063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речевые умения и навыки в процессе разных видов деятельности.</w:t>
            </w:r>
          </w:p>
          <w:p w14:paraId="18372679" w14:textId="77777777" w:rsidR="003228A9" w:rsidRDefault="003228A9">
            <w:pPr>
              <w:spacing w:after="0" w:line="240" w:lineRule="auto"/>
              <w:rPr>
                <w:rFonts w:ascii="Times New Roman" w:eastAsia="Times New Roman" w:hAnsi="Times New Roman"/>
                <w:sz w:val="24"/>
                <w:szCs w:val="24"/>
                <w:lang w:eastAsia="zh-CN"/>
              </w:rPr>
            </w:pPr>
          </w:p>
          <w:p w14:paraId="16CBAAEE" w14:textId="77777777" w:rsidR="003228A9" w:rsidRDefault="003228A9">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1E691E1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41B32F18"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222790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Литературно - художественное развлечение «Золотая осень».</w:t>
            </w:r>
          </w:p>
          <w:p w14:paraId="4F8A8638" w14:textId="77777777" w:rsidR="00612B83" w:rsidRDefault="00612B83">
            <w:pPr>
              <w:spacing w:after="0" w:line="240" w:lineRule="auto"/>
              <w:rPr>
                <w:rFonts w:ascii="Times New Roman" w:eastAsia="Times New Roman" w:hAnsi="Times New Roman"/>
                <w:b/>
                <w:sz w:val="24"/>
                <w:szCs w:val="24"/>
              </w:rPr>
            </w:pPr>
          </w:p>
          <w:p w14:paraId="104BE96A"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B463D8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Литературно - художественное развлечение «Золотая осень».</w:t>
            </w:r>
          </w:p>
          <w:p w14:paraId="60B362D2" w14:textId="77777777" w:rsidR="00612B83" w:rsidRDefault="00612B83">
            <w:pPr>
              <w:spacing w:after="0" w:line="240" w:lineRule="auto"/>
              <w:rPr>
                <w:rFonts w:ascii="Times New Roman" w:eastAsia="Times New Roman" w:hAnsi="Times New Roman"/>
                <w:sz w:val="24"/>
                <w:szCs w:val="24"/>
                <w:lang w:eastAsia="zh-CN"/>
              </w:rPr>
            </w:pPr>
          </w:p>
          <w:p w14:paraId="5CE2F904"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0A77E96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развлечении.</w:t>
            </w:r>
          </w:p>
        </w:tc>
        <w:tc>
          <w:tcPr>
            <w:tcW w:w="2835" w:type="dxa"/>
            <w:tcBorders>
              <w:top w:val="single" w:sz="4" w:space="0" w:color="auto"/>
              <w:left w:val="single" w:sz="4" w:space="0" w:color="auto"/>
              <w:bottom w:val="single" w:sz="4" w:space="0" w:color="auto"/>
              <w:right w:val="single" w:sz="4" w:space="0" w:color="auto"/>
            </w:tcBorders>
          </w:tcPr>
          <w:p w14:paraId="354274F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активность;</w:t>
            </w:r>
          </w:p>
          <w:p w14:paraId="518E831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доброжелательно взаимодействует со сверстниками и взрослыми.</w:t>
            </w:r>
          </w:p>
          <w:p w14:paraId="6349101B" w14:textId="77777777" w:rsidR="00612B83" w:rsidRDefault="00612B83">
            <w:pPr>
              <w:spacing w:after="0" w:line="240" w:lineRule="auto"/>
              <w:rPr>
                <w:rFonts w:ascii="Times New Roman" w:eastAsia="Times New Roman" w:hAnsi="Times New Roman"/>
                <w:sz w:val="24"/>
                <w:szCs w:val="24"/>
                <w:lang w:eastAsia="ru-RU"/>
              </w:rPr>
            </w:pPr>
          </w:p>
        </w:tc>
      </w:tr>
    </w:tbl>
    <w:p w14:paraId="48ED0209" w14:textId="77777777" w:rsidR="00C23A9F" w:rsidRDefault="00C23A9F" w:rsidP="00C23A9F">
      <w:pPr>
        <w:spacing w:after="0" w:line="240" w:lineRule="auto"/>
        <w:rPr>
          <w:rFonts w:ascii="Times New Roman" w:eastAsia="Calibri" w:hAnsi="Times New Roman" w:cs="Times New Roman"/>
          <w:b/>
          <w:sz w:val="24"/>
          <w:szCs w:val="24"/>
        </w:rPr>
      </w:pPr>
    </w:p>
    <w:p w14:paraId="4773E9E3" w14:textId="77777777" w:rsidR="00C23A9F" w:rsidRDefault="00C23A9F" w:rsidP="00C23A9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4E08268" w14:textId="77777777" w:rsidR="00C23A9F" w:rsidRDefault="00C23A9F" w:rsidP="00C23A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14:paraId="73F79A8F"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70D17D2E"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CF1446D"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DAF9C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ACAAE5"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24F31A"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C8EF31A"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311114C" w14:textId="77777777" w:rsidR="003228A9" w:rsidRDefault="003228A9" w:rsidP="003228A9">
            <w:pPr>
              <w:spacing w:after="0" w:line="240" w:lineRule="auto"/>
              <w:jc w:val="center"/>
              <w:rPr>
                <w:rFonts w:ascii="Times New Roman" w:hAnsi="Times New Roman"/>
                <w:sz w:val="24"/>
                <w:szCs w:val="24"/>
              </w:rPr>
            </w:pPr>
          </w:p>
        </w:tc>
      </w:tr>
      <w:tr w:rsidR="00612B83" w14:paraId="46718E36" w14:textId="77777777" w:rsidTr="00C23A9F">
        <w:tc>
          <w:tcPr>
            <w:tcW w:w="2122" w:type="dxa"/>
            <w:tcBorders>
              <w:top w:val="single" w:sz="4" w:space="0" w:color="auto"/>
              <w:left w:val="single" w:sz="4" w:space="0" w:color="auto"/>
              <w:bottom w:val="single" w:sz="4" w:space="0" w:color="auto"/>
              <w:right w:val="single" w:sz="4" w:space="0" w:color="auto"/>
            </w:tcBorders>
          </w:tcPr>
          <w:p w14:paraId="2FBC2F32"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616B50C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6D06C44C" w14:textId="77777777" w:rsidR="00612B83" w:rsidRDefault="00612B83">
            <w:pPr>
              <w:spacing w:after="0" w:line="240" w:lineRule="auto"/>
              <w:rPr>
                <w:rFonts w:ascii="Times New Roman" w:eastAsia="Times New Roman" w:hAnsi="Times New Roman"/>
                <w:b/>
                <w:sz w:val="24"/>
                <w:szCs w:val="24"/>
                <w:lang w:eastAsia="zh-CN"/>
              </w:rPr>
            </w:pPr>
          </w:p>
          <w:p w14:paraId="37A587ED"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645C73B9"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диалогическую речь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49D07E3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5E87B19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p w14:paraId="16B3E57D"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0E77AFC6"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09EFDB9"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0E785DE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3AB81E05"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44648640" w14:textId="77777777" w:rsidR="00612B83" w:rsidRDefault="00612B83">
            <w:pPr>
              <w:spacing w:after="0" w:line="240" w:lineRule="auto"/>
              <w:rPr>
                <w:rFonts w:ascii="Times New Roman" w:eastAsia="Times New Roman" w:hAnsi="Times New Roman"/>
                <w:b/>
                <w:sz w:val="24"/>
                <w:szCs w:val="24"/>
              </w:rPr>
            </w:pPr>
          </w:p>
          <w:p w14:paraId="5F7F1652"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29883629"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69928BB9"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Диалогическая речь</w:t>
            </w:r>
          </w:p>
          <w:p w14:paraId="3607275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Задаем вопросы сами. Отвечаем на вопросы.</w:t>
            </w:r>
          </w:p>
          <w:p w14:paraId="4B7C834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Интонации: удивление, радость, печаль. </w:t>
            </w:r>
          </w:p>
          <w:p w14:paraId="02C60D40" w14:textId="77777777" w:rsidR="003228A9" w:rsidRDefault="003228A9">
            <w:pPr>
              <w:spacing w:after="0" w:line="240" w:lineRule="auto"/>
              <w:rPr>
                <w:rFonts w:ascii="Times New Roman" w:eastAsia="Times New Roman" w:hAnsi="Times New Roman"/>
                <w:sz w:val="24"/>
                <w:szCs w:val="24"/>
                <w:lang w:eastAsia="zh-CN"/>
              </w:rPr>
            </w:pPr>
          </w:p>
          <w:p w14:paraId="02F6EF6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Игровая ситуация</w:t>
            </w:r>
            <w:r>
              <w:rPr>
                <w:rFonts w:ascii="Times New Roman" w:eastAsia="Times New Roman" w:hAnsi="Times New Roman"/>
                <w:sz w:val="24"/>
                <w:szCs w:val="24"/>
                <w:lang w:eastAsia="zh-CN"/>
              </w:rPr>
              <w:t xml:space="preserve"> «У меня зазвонил телефон».</w:t>
            </w:r>
          </w:p>
          <w:p w14:paraId="564BCB4A" w14:textId="77777777" w:rsidR="003228A9" w:rsidRDefault="003228A9">
            <w:pPr>
              <w:spacing w:after="0" w:line="240" w:lineRule="auto"/>
              <w:rPr>
                <w:rFonts w:ascii="Times New Roman" w:eastAsia="Times New Roman" w:hAnsi="Times New Roman"/>
                <w:sz w:val="24"/>
                <w:szCs w:val="24"/>
                <w:lang w:eastAsia="zh-CN"/>
              </w:rPr>
            </w:pPr>
          </w:p>
          <w:p w14:paraId="34C2CA8B"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Игровая</w:t>
            </w:r>
          </w:p>
          <w:p w14:paraId="2FE10193"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Подвижная игра «Гуси - гуси» (диалог и движение).</w:t>
            </w:r>
          </w:p>
          <w:p w14:paraId="66063E64"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«Почта» русская народная игра.</w:t>
            </w:r>
          </w:p>
          <w:p w14:paraId="189461F0" w14:textId="77777777" w:rsidR="003228A9" w:rsidRDefault="003228A9">
            <w:pPr>
              <w:spacing w:after="0" w:line="240" w:lineRule="auto"/>
              <w:rPr>
                <w:rFonts w:ascii="Times New Roman" w:eastAsia="Times New Roman" w:hAnsi="Times New Roman"/>
                <w:color w:val="000000"/>
                <w:sz w:val="24"/>
                <w:szCs w:val="24"/>
                <w:lang w:eastAsia="ru-RU"/>
              </w:rPr>
            </w:pPr>
          </w:p>
          <w:p w14:paraId="0F7E0557"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09F833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Бианки «Первая охота».</w:t>
            </w:r>
          </w:p>
          <w:p w14:paraId="3279C00E" w14:textId="77777777" w:rsidR="003228A9" w:rsidRDefault="003228A9">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03C9A24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формулирование вопроса и ответа.</w:t>
            </w:r>
          </w:p>
          <w:p w14:paraId="6963DC7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Индивидуальная отработка интонации.</w:t>
            </w:r>
          </w:p>
          <w:p w14:paraId="370E2E3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игровой ситуации.</w:t>
            </w:r>
          </w:p>
          <w:p w14:paraId="3610553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подвижной игре.</w:t>
            </w:r>
          </w:p>
          <w:p w14:paraId="2BA1F945"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нового литературного произведения.</w:t>
            </w:r>
          </w:p>
        </w:tc>
        <w:tc>
          <w:tcPr>
            <w:tcW w:w="2835" w:type="dxa"/>
            <w:tcBorders>
              <w:top w:val="single" w:sz="4" w:space="0" w:color="auto"/>
              <w:left w:val="single" w:sz="4" w:space="0" w:color="auto"/>
              <w:bottom w:val="single" w:sz="4" w:space="0" w:color="auto"/>
              <w:right w:val="single" w:sz="4" w:space="0" w:color="auto"/>
            </w:tcBorders>
          </w:tcPr>
          <w:p w14:paraId="7FE4A12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активность;</w:t>
            </w:r>
          </w:p>
          <w:p w14:paraId="01086F1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самостоятельно задавать вопросы и отвечать на них;</w:t>
            </w:r>
          </w:p>
          <w:p w14:paraId="3B9B08F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доброжелательно взаимодействует со сверстниками и взрослыми.</w:t>
            </w:r>
          </w:p>
          <w:p w14:paraId="45B4DC3B" w14:textId="77777777" w:rsidR="00612B83" w:rsidRDefault="00612B83">
            <w:pPr>
              <w:spacing w:after="0" w:line="240" w:lineRule="auto"/>
              <w:rPr>
                <w:rFonts w:ascii="Times New Roman" w:eastAsia="Times New Roman" w:hAnsi="Times New Roman"/>
                <w:sz w:val="24"/>
                <w:szCs w:val="24"/>
                <w:lang w:eastAsia="ru-RU"/>
              </w:rPr>
            </w:pPr>
          </w:p>
        </w:tc>
      </w:tr>
    </w:tbl>
    <w:p w14:paraId="0D699219"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61692D0" w14:textId="77777777" w:rsidR="00C23A9F" w:rsidRDefault="00C23A9F" w:rsidP="006064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5FD6D93"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B0B0536"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D3C5AF"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536E9D"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6C7650A"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A7BF412"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04F1C4D" w14:textId="77777777" w:rsidR="003228A9" w:rsidRDefault="003228A9" w:rsidP="003228A9">
            <w:pPr>
              <w:spacing w:after="0" w:line="240" w:lineRule="auto"/>
              <w:jc w:val="center"/>
              <w:rPr>
                <w:rFonts w:ascii="Times New Roman" w:hAnsi="Times New Roman"/>
                <w:sz w:val="24"/>
                <w:szCs w:val="24"/>
              </w:rPr>
            </w:pPr>
          </w:p>
        </w:tc>
      </w:tr>
      <w:tr w:rsidR="00612B83" w14:paraId="61E919C3" w14:textId="77777777" w:rsidTr="00C23A9F">
        <w:tc>
          <w:tcPr>
            <w:tcW w:w="2122" w:type="dxa"/>
            <w:tcBorders>
              <w:top w:val="single" w:sz="4" w:space="0" w:color="auto"/>
              <w:left w:val="single" w:sz="4" w:space="0" w:color="auto"/>
              <w:bottom w:val="single" w:sz="4" w:space="0" w:color="auto"/>
              <w:right w:val="single" w:sz="4" w:space="0" w:color="auto"/>
            </w:tcBorders>
          </w:tcPr>
          <w:p w14:paraId="36614B56"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D93FF2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41B05E00" w14:textId="77777777" w:rsidR="00612B83" w:rsidRDefault="00612B83">
            <w:pPr>
              <w:spacing w:after="0" w:line="240" w:lineRule="auto"/>
              <w:rPr>
                <w:rFonts w:ascii="Times New Roman" w:eastAsia="Times New Roman" w:hAnsi="Times New Roman"/>
                <w:b/>
                <w:sz w:val="24"/>
                <w:szCs w:val="24"/>
                <w:lang w:eastAsia="zh-CN"/>
              </w:rPr>
            </w:pPr>
          </w:p>
          <w:p w14:paraId="2612EFE2"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3F896853"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диалогическую речь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15740CF9"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2022779D"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 (продолжение, повторение, закрепление).</w:t>
            </w:r>
          </w:p>
          <w:p w14:paraId="65537CA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4EE107FA" w14:textId="77777777" w:rsidR="00612B83" w:rsidRDefault="00612B83">
            <w:pPr>
              <w:spacing w:after="0" w:line="240" w:lineRule="auto"/>
              <w:rPr>
                <w:rFonts w:ascii="Times New Roman" w:eastAsia="Times New Roman" w:hAnsi="Times New Roman"/>
                <w:sz w:val="24"/>
                <w:szCs w:val="24"/>
                <w:lang w:eastAsia="ru-RU"/>
              </w:rPr>
            </w:pPr>
          </w:p>
          <w:p w14:paraId="29FBD358"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CE7A26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1D4EDFB4"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75E8C76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7E3640B5" w14:textId="77777777" w:rsidR="00612B83" w:rsidRDefault="00612B83">
            <w:pPr>
              <w:spacing w:after="0" w:line="240" w:lineRule="auto"/>
              <w:rPr>
                <w:rFonts w:ascii="Times New Roman" w:eastAsia="Times New Roman" w:hAnsi="Times New Roman"/>
                <w:b/>
                <w:sz w:val="24"/>
                <w:szCs w:val="24"/>
              </w:rPr>
            </w:pPr>
          </w:p>
          <w:p w14:paraId="025D69DA"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4B27AAE"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E193EA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Диалогическая речь </w:t>
            </w:r>
            <w:r>
              <w:rPr>
                <w:rFonts w:ascii="Times New Roman" w:eastAsia="Times New Roman" w:hAnsi="Times New Roman"/>
                <w:sz w:val="24"/>
                <w:szCs w:val="24"/>
                <w:lang w:eastAsia="ru-RU"/>
              </w:rPr>
              <w:t>(продолжение, повторение, закрепление).</w:t>
            </w:r>
          </w:p>
          <w:p w14:paraId="09865F0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Задаем вопросы сами. Отвечаем на вопросы.</w:t>
            </w:r>
          </w:p>
          <w:p w14:paraId="02F90DEE"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Интонации: удивление, радость, печаль. </w:t>
            </w:r>
          </w:p>
          <w:p w14:paraId="27980A4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Игровая</w:t>
            </w:r>
          </w:p>
          <w:p w14:paraId="0ECEFCB9"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Подвижная игра «Гуси - гуси» (диалог и движение).</w:t>
            </w:r>
          </w:p>
          <w:p w14:paraId="35C1EECB" w14:textId="77777777" w:rsidR="00612B83" w:rsidRDefault="00612B83">
            <w:pPr>
              <w:spacing w:after="0" w:line="240" w:lineRule="auto"/>
              <w:rPr>
                <w:rFonts w:ascii="Times New Roman" w:eastAsia="Times New Roman" w:hAnsi="Times New Roman"/>
                <w:sz w:val="24"/>
                <w:szCs w:val="24"/>
                <w:lang w:eastAsia="zh-CN"/>
              </w:rPr>
            </w:pPr>
          </w:p>
          <w:p w14:paraId="6BF2B45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Фольклор и диалогическая речь</w:t>
            </w:r>
          </w:p>
          <w:p w14:paraId="58FC67B5"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Инсценировка «Курочка - рябушечка».</w:t>
            </w:r>
          </w:p>
          <w:p w14:paraId="66237453" w14:textId="77777777" w:rsidR="00612B83" w:rsidRDefault="00612B83">
            <w:pPr>
              <w:spacing w:after="0" w:line="240" w:lineRule="auto"/>
              <w:rPr>
                <w:rFonts w:ascii="Times New Roman" w:eastAsia="Times New Roman" w:hAnsi="Times New Roman"/>
                <w:sz w:val="24"/>
                <w:szCs w:val="24"/>
                <w:lang w:eastAsia="zh-CN"/>
              </w:rPr>
            </w:pPr>
          </w:p>
          <w:p w14:paraId="793291BB"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40D9D42"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Чтение сказки «Жихарка».</w:t>
            </w:r>
          </w:p>
          <w:p w14:paraId="3956BD3A" w14:textId="77777777" w:rsidR="00612B83" w:rsidRDefault="00612B83">
            <w:pPr>
              <w:spacing w:after="0" w:line="240" w:lineRule="auto"/>
              <w:rPr>
                <w:rFonts w:ascii="Times New Roman" w:eastAsia="Times New Roman" w:hAnsi="Times New Roman"/>
                <w:sz w:val="24"/>
                <w:szCs w:val="24"/>
                <w:lang w:eastAsia="zh-CN"/>
              </w:rPr>
            </w:pPr>
          </w:p>
          <w:p w14:paraId="4FA62227"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337901F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формулирование вопроса и ответа.</w:t>
            </w:r>
          </w:p>
          <w:p w14:paraId="444D4BB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Индивидуальная отработка интонации.</w:t>
            </w:r>
          </w:p>
          <w:p w14:paraId="645F071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игровой ситуации.</w:t>
            </w:r>
          </w:p>
          <w:p w14:paraId="2CA00C7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подвижной игре.</w:t>
            </w:r>
          </w:p>
          <w:p w14:paraId="130B2EE3"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нового литературного произведения.</w:t>
            </w:r>
          </w:p>
        </w:tc>
        <w:tc>
          <w:tcPr>
            <w:tcW w:w="2835" w:type="dxa"/>
            <w:tcBorders>
              <w:top w:val="single" w:sz="4" w:space="0" w:color="auto"/>
              <w:left w:val="single" w:sz="4" w:space="0" w:color="auto"/>
              <w:bottom w:val="single" w:sz="4" w:space="0" w:color="auto"/>
              <w:right w:val="single" w:sz="4" w:space="0" w:color="auto"/>
            </w:tcBorders>
          </w:tcPr>
          <w:p w14:paraId="2F12856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активность;</w:t>
            </w:r>
          </w:p>
          <w:p w14:paraId="74943FB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-ребенок умеет самостоятельно задавать вопросы и отвечать на них;</w:t>
            </w:r>
          </w:p>
          <w:p w14:paraId="765E43D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доброжелательно взаимодействует со сверстниками и взрослыми.</w:t>
            </w:r>
          </w:p>
          <w:p w14:paraId="195EB8ED" w14:textId="77777777" w:rsidR="00612B83" w:rsidRDefault="00612B83">
            <w:pPr>
              <w:spacing w:after="0" w:line="240" w:lineRule="auto"/>
              <w:rPr>
                <w:rFonts w:ascii="Times New Roman" w:eastAsia="Times New Roman" w:hAnsi="Times New Roman"/>
                <w:sz w:val="24"/>
                <w:szCs w:val="24"/>
                <w:lang w:eastAsia="ru-RU"/>
              </w:rPr>
            </w:pPr>
          </w:p>
        </w:tc>
      </w:tr>
    </w:tbl>
    <w:p w14:paraId="468E3A7C"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9668F6C" w14:textId="77777777" w:rsidR="00C23A9F" w:rsidRDefault="00C23A9F"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7F7FD81C"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E98FD0C"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3094E4"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CCDF60"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6A2129C"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2B0AF03"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4F36AC61" w14:textId="77777777" w:rsidR="003228A9" w:rsidRDefault="003228A9" w:rsidP="003228A9">
            <w:pPr>
              <w:spacing w:after="0" w:line="240" w:lineRule="auto"/>
              <w:jc w:val="center"/>
              <w:rPr>
                <w:rFonts w:ascii="Times New Roman" w:hAnsi="Times New Roman"/>
                <w:sz w:val="24"/>
                <w:szCs w:val="24"/>
              </w:rPr>
            </w:pPr>
          </w:p>
        </w:tc>
      </w:tr>
      <w:tr w:rsidR="00612B83" w14:paraId="62ED44FF" w14:textId="77777777" w:rsidTr="00C23A9F">
        <w:tc>
          <w:tcPr>
            <w:tcW w:w="2122" w:type="dxa"/>
            <w:tcBorders>
              <w:top w:val="single" w:sz="4" w:space="0" w:color="auto"/>
              <w:left w:val="single" w:sz="4" w:space="0" w:color="auto"/>
              <w:bottom w:val="single" w:sz="4" w:space="0" w:color="auto"/>
              <w:right w:val="single" w:sz="4" w:space="0" w:color="auto"/>
            </w:tcBorders>
          </w:tcPr>
          <w:p w14:paraId="669296F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0B6780B"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13281092" w14:textId="77777777" w:rsidR="00612B83" w:rsidRDefault="00612B83">
            <w:pPr>
              <w:spacing w:after="0" w:line="240" w:lineRule="auto"/>
              <w:rPr>
                <w:rFonts w:ascii="Times New Roman" w:eastAsia="Times New Roman" w:hAnsi="Times New Roman"/>
                <w:b/>
                <w:sz w:val="24"/>
                <w:szCs w:val="24"/>
                <w:lang w:eastAsia="zh-CN"/>
              </w:rPr>
            </w:pPr>
          </w:p>
          <w:p w14:paraId="03106AF6"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27E4228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диалогическую речь в процессе разных видов деятельности.</w:t>
            </w:r>
          </w:p>
        </w:tc>
        <w:tc>
          <w:tcPr>
            <w:tcW w:w="2551" w:type="dxa"/>
            <w:tcBorders>
              <w:top w:val="single" w:sz="4" w:space="0" w:color="auto"/>
              <w:left w:val="single" w:sz="4" w:space="0" w:color="auto"/>
              <w:bottom w:val="single" w:sz="4" w:space="0" w:color="auto"/>
              <w:right w:val="single" w:sz="4" w:space="0" w:color="auto"/>
            </w:tcBorders>
          </w:tcPr>
          <w:p w14:paraId="760C7F1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58755A9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 Звук «Ц»</w:t>
            </w:r>
          </w:p>
          <w:p w14:paraId="29224C92"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3E04978" w14:textId="77777777" w:rsidR="00612B83" w:rsidRDefault="00612B83">
            <w:pPr>
              <w:spacing w:after="0" w:line="240" w:lineRule="auto"/>
              <w:rPr>
                <w:rFonts w:ascii="Times New Roman" w:eastAsia="Times New Roman" w:hAnsi="Times New Roman"/>
                <w:sz w:val="24"/>
                <w:szCs w:val="24"/>
                <w:lang w:eastAsia="ru-RU"/>
              </w:rPr>
            </w:pPr>
          </w:p>
          <w:p w14:paraId="6E6F3E8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CBFD61B"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2685A1DA"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6F9EEC1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3ED3AAD6" w14:textId="77777777" w:rsidR="00612B83" w:rsidRDefault="00612B83">
            <w:pPr>
              <w:spacing w:after="0" w:line="240" w:lineRule="auto"/>
              <w:rPr>
                <w:rFonts w:ascii="Times New Roman" w:eastAsia="Times New Roman" w:hAnsi="Times New Roman"/>
                <w:b/>
                <w:sz w:val="24"/>
                <w:szCs w:val="24"/>
              </w:rPr>
            </w:pPr>
          </w:p>
          <w:p w14:paraId="594D990D"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10F5623D"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30C681D2"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 Звук «Ц»</w:t>
            </w:r>
          </w:p>
          <w:p w14:paraId="4A6F2FF4"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картинок животных и разучивание звукоподражаний:</w:t>
            </w:r>
          </w:p>
          <w:p w14:paraId="268F753D"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бабушка зовет цыплят цып - цып;</w:t>
            </w:r>
          </w:p>
          <w:p w14:paraId="68917794"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лошадка бежит цок - цок;</w:t>
            </w:r>
          </w:p>
          <w:p w14:paraId="2FA5617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кошка ловит мышку - цап.</w:t>
            </w:r>
          </w:p>
          <w:p w14:paraId="769950B2"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чистоговорки.</w:t>
            </w:r>
          </w:p>
          <w:p w14:paraId="72B9B286" w14:textId="77777777" w:rsidR="00612B83" w:rsidRDefault="00612B83">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Ца – ца - ца</w:t>
            </w:r>
            <w:r>
              <w:rPr>
                <w:rFonts w:ascii="Times New Roman" w:eastAsia="Times New Roman" w:hAnsi="Times New Roman"/>
                <w:b/>
                <w:bCs/>
                <w:sz w:val="24"/>
                <w:szCs w:val="24"/>
                <w:lang w:eastAsia="ru-RU"/>
              </w:rPr>
              <w:t xml:space="preserve"> - </w:t>
            </w:r>
            <w:r>
              <w:rPr>
                <w:rFonts w:ascii="Times New Roman" w:eastAsia="Times New Roman" w:hAnsi="Times New Roman"/>
                <w:sz w:val="24"/>
                <w:szCs w:val="24"/>
                <w:lang w:eastAsia="ru-RU"/>
              </w:rPr>
              <w:t>вот идёт овца.</w:t>
            </w:r>
            <w:r>
              <w:rPr>
                <w:rFonts w:ascii="Times New Roman" w:eastAsia="Times New Roman" w:hAnsi="Times New Roman"/>
                <w:b/>
                <w:bCs/>
                <w:sz w:val="24"/>
                <w:szCs w:val="24"/>
                <w:lang w:eastAsia="ru-RU"/>
              </w:rPr>
              <w:t xml:space="preserve"> </w:t>
            </w:r>
          </w:p>
          <w:p w14:paraId="5902B43E"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Цу –цу –цу - </w:t>
            </w:r>
            <w:r>
              <w:rPr>
                <w:rFonts w:ascii="Times New Roman" w:eastAsia="Times New Roman" w:hAnsi="Times New Roman"/>
                <w:sz w:val="24"/>
                <w:szCs w:val="24"/>
                <w:lang w:eastAsia="ru-RU"/>
              </w:rPr>
              <w:t>накормлю овцу.</w:t>
            </w:r>
          </w:p>
          <w:p w14:paraId="57C98836"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Цы -цы - цы</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 несу сено для овцы.</w:t>
            </w:r>
          </w:p>
          <w:p w14:paraId="697B69B7"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Це - це - це</w:t>
            </w:r>
            <w:r>
              <w:rPr>
                <w:rFonts w:ascii="Times New Roman" w:eastAsia="Times New Roman" w:hAnsi="Times New Roman"/>
                <w:b/>
                <w:bCs/>
                <w:sz w:val="24"/>
                <w:szCs w:val="24"/>
                <w:lang w:eastAsia="ru-RU"/>
              </w:rPr>
              <w:t xml:space="preserve"> - </w:t>
            </w:r>
            <w:r>
              <w:rPr>
                <w:rFonts w:ascii="Times New Roman" w:eastAsia="Times New Roman" w:hAnsi="Times New Roman"/>
                <w:sz w:val="24"/>
                <w:szCs w:val="24"/>
                <w:lang w:eastAsia="ru-RU"/>
              </w:rPr>
              <w:t>сена дам овце.</w:t>
            </w:r>
          </w:p>
          <w:p w14:paraId="3E93731D" w14:textId="77777777" w:rsidR="003228A9" w:rsidRDefault="003228A9">
            <w:pPr>
              <w:spacing w:after="0" w:line="240" w:lineRule="auto"/>
              <w:rPr>
                <w:rFonts w:ascii="Times New Roman" w:eastAsia="Times New Roman" w:hAnsi="Times New Roman"/>
                <w:sz w:val="24"/>
                <w:szCs w:val="24"/>
                <w:lang w:eastAsia="ru-RU"/>
              </w:rPr>
            </w:pPr>
          </w:p>
          <w:p w14:paraId="39B3ED03"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46985EE3"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 - ритмические движения «Птица и птенчики».</w:t>
            </w:r>
          </w:p>
          <w:p w14:paraId="5E7CF94A" w14:textId="77777777" w:rsidR="003228A9" w:rsidRDefault="003228A9">
            <w:pPr>
              <w:spacing w:after="0" w:line="240" w:lineRule="auto"/>
              <w:rPr>
                <w:rFonts w:ascii="Times New Roman" w:eastAsia="Times New Roman" w:hAnsi="Times New Roman"/>
                <w:sz w:val="24"/>
                <w:szCs w:val="24"/>
                <w:lang w:eastAsia="ru-RU"/>
              </w:rPr>
            </w:pPr>
          </w:p>
          <w:p w14:paraId="7B74690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BEDB63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Чтение рассказа Ю. Пермяка «Торопливый ножик».</w:t>
            </w:r>
          </w:p>
          <w:p w14:paraId="29733378" w14:textId="77777777" w:rsidR="00612B83" w:rsidRDefault="00612B8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438A48E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картинок животных и разучивание звукоподражаний</w:t>
            </w:r>
          </w:p>
          <w:p w14:paraId="2B1AA1C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чистоговорки.</w:t>
            </w:r>
          </w:p>
          <w:p w14:paraId="37BC1D9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Выполнение музыкально - ритмических движений.</w:t>
            </w:r>
          </w:p>
          <w:p w14:paraId="46C6FCD9"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Слушание рассказа</w:t>
            </w:r>
            <w:r>
              <w:rPr>
                <w:rFonts w:ascii="Times New Roman" w:eastAsia="Times New Roman" w:hAnsi="Times New Roman"/>
                <w:color w:val="000000"/>
                <w:sz w:val="24"/>
                <w:szCs w:val="24"/>
                <w:lang w:eastAsia="ru-RU"/>
              </w:rPr>
              <w:t xml:space="preserve"> Ю. Пермяка «Торопливый ножик».</w:t>
            </w:r>
          </w:p>
        </w:tc>
        <w:tc>
          <w:tcPr>
            <w:tcW w:w="2835" w:type="dxa"/>
            <w:tcBorders>
              <w:top w:val="single" w:sz="4" w:space="0" w:color="auto"/>
              <w:left w:val="single" w:sz="4" w:space="0" w:color="auto"/>
              <w:bottom w:val="single" w:sz="4" w:space="0" w:color="auto"/>
              <w:right w:val="single" w:sz="4" w:space="0" w:color="auto"/>
            </w:tcBorders>
          </w:tcPr>
          <w:p w14:paraId="5ADEDB02"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активность;</w:t>
            </w:r>
          </w:p>
          <w:p w14:paraId="3284D53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самостоятельно задавать вопросы и отвечать на них;</w:t>
            </w:r>
          </w:p>
          <w:p w14:paraId="2CF356C6"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доброжелательно взаимодействует со сверстниками и взрослыми.</w:t>
            </w:r>
          </w:p>
          <w:p w14:paraId="0E54B696" w14:textId="77777777" w:rsidR="00612B83" w:rsidRDefault="00612B83">
            <w:pPr>
              <w:spacing w:after="0" w:line="240" w:lineRule="auto"/>
              <w:rPr>
                <w:rFonts w:ascii="Times New Roman" w:eastAsia="Times New Roman" w:hAnsi="Times New Roman"/>
                <w:sz w:val="24"/>
                <w:szCs w:val="24"/>
                <w:lang w:eastAsia="ru-RU"/>
              </w:rPr>
            </w:pPr>
          </w:p>
        </w:tc>
      </w:tr>
    </w:tbl>
    <w:p w14:paraId="437CE6CB"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9AED2C3" w14:textId="77777777" w:rsidR="00C23A9F" w:rsidRDefault="00C23A9F"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3228A9" w14:paraId="4FE6648E"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32D85496"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31DEDA"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3F1B4E"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407251B"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21271EE7"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4D95031" w14:textId="77777777" w:rsidR="003228A9" w:rsidRDefault="003228A9" w:rsidP="003228A9">
            <w:pPr>
              <w:spacing w:after="0" w:line="240" w:lineRule="auto"/>
              <w:jc w:val="center"/>
              <w:rPr>
                <w:rFonts w:ascii="Times New Roman" w:hAnsi="Times New Roman"/>
                <w:sz w:val="24"/>
                <w:szCs w:val="24"/>
              </w:rPr>
            </w:pPr>
          </w:p>
        </w:tc>
      </w:tr>
      <w:tr w:rsidR="00612B83" w14:paraId="08F978E1" w14:textId="77777777" w:rsidTr="00C23A9F">
        <w:tc>
          <w:tcPr>
            <w:tcW w:w="2122" w:type="dxa"/>
            <w:tcBorders>
              <w:top w:val="single" w:sz="4" w:space="0" w:color="auto"/>
              <w:left w:val="single" w:sz="4" w:space="0" w:color="auto"/>
              <w:bottom w:val="single" w:sz="4" w:space="0" w:color="auto"/>
              <w:right w:val="single" w:sz="4" w:space="0" w:color="auto"/>
            </w:tcBorders>
          </w:tcPr>
          <w:p w14:paraId="54AC860F"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99FCB8E"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02510C30" w14:textId="77777777" w:rsidR="00612B83" w:rsidRDefault="00612B83">
            <w:pPr>
              <w:spacing w:after="0" w:line="240" w:lineRule="auto"/>
              <w:rPr>
                <w:rFonts w:ascii="Times New Roman" w:eastAsia="Times New Roman" w:hAnsi="Times New Roman"/>
                <w:b/>
                <w:sz w:val="24"/>
                <w:szCs w:val="24"/>
                <w:lang w:eastAsia="zh-CN"/>
              </w:rPr>
            </w:pPr>
          </w:p>
          <w:p w14:paraId="7A4D3BD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7FFCAB79"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речевые навыки в процессе составления рассказа.</w:t>
            </w:r>
          </w:p>
        </w:tc>
        <w:tc>
          <w:tcPr>
            <w:tcW w:w="2551" w:type="dxa"/>
            <w:tcBorders>
              <w:top w:val="single" w:sz="4" w:space="0" w:color="auto"/>
              <w:left w:val="single" w:sz="4" w:space="0" w:color="auto"/>
              <w:bottom w:val="single" w:sz="4" w:space="0" w:color="auto"/>
              <w:right w:val="single" w:sz="4" w:space="0" w:color="auto"/>
            </w:tcBorders>
          </w:tcPr>
          <w:p w14:paraId="1B4B3D1E"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30745AA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рассказа»</w:t>
            </w:r>
          </w:p>
          <w:p w14:paraId="7AC584D6"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06860859" w14:textId="77777777" w:rsidR="00612B83" w:rsidRDefault="00612B83">
            <w:pPr>
              <w:spacing w:after="0" w:line="240" w:lineRule="auto"/>
              <w:rPr>
                <w:rFonts w:ascii="Times New Roman" w:eastAsia="Times New Roman" w:hAnsi="Times New Roman"/>
                <w:sz w:val="24"/>
                <w:szCs w:val="24"/>
                <w:lang w:eastAsia="ru-RU"/>
              </w:rPr>
            </w:pPr>
          </w:p>
          <w:p w14:paraId="5EFAE28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59D0FE4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41B6D9B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1ECAC348"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63B2626B" w14:textId="77777777" w:rsidR="00612B83" w:rsidRDefault="00612B83">
            <w:pPr>
              <w:spacing w:after="0" w:line="240" w:lineRule="auto"/>
              <w:rPr>
                <w:rFonts w:ascii="Times New Roman" w:eastAsia="Times New Roman" w:hAnsi="Times New Roman"/>
                <w:b/>
                <w:sz w:val="24"/>
                <w:szCs w:val="24"/>
              </w:rPr>
            </w:pPr>
          </w:p>
          <w:p w14:paraId="4D7684BA"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56CEB5F3"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3271813"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рассказа из личного опыта о предметах мебели.</w:t>
            </w:r>
          </w:p>
          <w:p w14:paraId="1DD360DA" w14:textId="77777777" w:rsidR="00612B83" w:rsidRDefault="00612B83">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sz w:val="24"/>
                <w:szCs w:val="24"/>
                <w:lang w:eastAsia="ru-RU"/>
              </w:rPr>
              <w:t xml:space="preserve"> Использование в речи</w:t>
            </w:r>
            <w:r>
              <w:rPr>
                <w:rFonts w:ascii="Times New Roman" w:eastAsia="Times New Roman" w:hAnsi="Times New Roman"/>
                <w:color w:val="000000"/>
                <w:sz w:val="24"/>
                <w:szCs w:val="24"/>
                <w:lang w:eastAsia="ru-RU"/>
              </w:rPr>
              <w:t xml:space="preserve"> предлогов и наре</w:t>
            </w:r>
            <w:r>
              <w:rPr>
                <w:rFonts w:ascii="Times New Roman" w:eastAsia="Times New Roman" w:hAnsi="Times New Roman"/>
                <w:color w:val="000000"/>
                <w:sz w:val="24"/>
                <w:szCs w:val="24"/>
                <w:lang w:eastAsia="ru-RU"/>
              </w:rPr>
              <w:softHyphen/>
              <w:t xml:space="preserve">чий с пространственным значением: </w:t>
            </w:r>
            <w:r>
              <w:rPr>
                <w:rFonts w:ascii="Times New Roman" w:eastAsia="Times New Roman" w:hAnsi="Times New Roman"/>
                <w:i/>
                <w:iCs/>
                <w:color w:val="000000"/>
                <w:sz w:val="24"/>
                <w:szCs w:val="24"/>
                <w:lang w:eastAsia="ru-RU"/>
              </w:rPr>
              <w:t>посередине, около, у, сбоку, перед.</w:t>
            </w:r>
          </w:p>
          <w:p w14:paraId="51375DC4" w14:textId="77777777" w:rsidR="00612B83" w:rsidRDefault="00612B83">
            <w:pPr>
              <w:spacing w:after="0" w:line="240" w:lineRule="auto"/>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Игровая</w:t>
            </w:r>
          </w:p>
          <w:p w14:paraId="5415087C"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 с разрезными картинками.</w:t>
            </w:r>
          </w:p>
          <w:p w14:paraId="45F3668C"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5B1D91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Заучивание стихотворения С. Черного «Кто?»</w:t>
            </w:r>
          </w:p>
        </w:tc>
        <w:tc>
          <w:tcPr>
            <w:tcW w:w="2835" w:type="dxa"/>
            <w:tcBorders>
              <w:top w:val="single" w:sz="4" w:space="0" w:color="auto"/>
              <w:left w:val="single" w:sz="4" w:space="0" w:color="auto"/>
              <w:bottom w:val="single" w:sz="4" w:space="0" w:color="auto"/>
              <w:right w:val="single" w:sz="4" w:space="0" w:color="auto"/>
            </w:tcBorders>
            <w:hideMark/>
          </w:tcPr>
          <w:p w14:paraId="32E2CF4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Составление рассказа из личного опыта.</w:t>
            </w:r>
          </w:p>
          <w:p w14:paraId="4235C069"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 xml:space="preserve">Участие в играх с </w:t>
            </w:r>
            <w:r>
              <w:rPr>
                <w:rFonts w:ascii="Times New Roman" w:eastAsia="Times New Roman" w:hAnsi="Times New Roman"/>
                <w:color w:val="000000"/>
                <w:sz w:val="24"/>
                <w:szCs w:val="24"/>
                <w:lang w:eastAsia="ru-RU"/>
              </w:rPr>
              <w:t>разрезными картинками.</w:t>
            </w:r>
          </w:p>
          <w:p w14:paraId="23236725"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Заучивание стихотворения.</w:t>
            </w:r>
          </w:p>
        </w:tc>
        <w:tc>
          <w:tcPr>
            <w:tcW w:w="2516" w:type="dxa"/>
            <w:tcBorders>
              <w:top w:val="single" w:sz="4" w:space="0" w:color="auto"/>
              <w:left w:val="single" w:sz="4" w:space="0" w:color="auto"/>
              <w:bottom w:val="single" w:sz="4" w:space="0" w:color="auto"/>
              <w:right w:val="single" w:sz="4" w:space="0" w:color="auto"/>
            </w:tcBorders>
          </w:tcPr>
          <w:p w14:paraId="2038B89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составить небольшой рассказ из личного опыта;</w:t>
            </w:r>
          </w:p>
          <w:p w14:paraId="3B0ED4B2"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предлоги и наречия;</w:t>
            </w:r>
          </w:p>
          <w:p w14:paraId="430287F5"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обладает развитой памятью.</w:t>
            </w:r>
          </w:p>
          <w:p w14:paraId="53268CEE" w14:textId="77777777" w:rsidR="00612B83" w:rsidRDefault="00612B83">
            <w:pPr>
              <w:spacing w:after="0" w:line="240" w:lineRule="auto"/>
              <w:rPr>
                <w:rFonts w:ascii="Times New Roman" w:eastAsia="Times New Roman" w:hAnsi="Times New Roman"/>
                <w:sz w:val="24"/>
                <w:szCs w:val="24"/>
                <w:lang w:eastAsia="ru-RU"/>
              </w:rPr>
            </w:pPr>
          </w:p>
        </w:tc>
      </w:tr>
    </w:tbl>
    <w:p w14:paraId="659F1139" w14:textId="77777777" w:rsidR="00C23A9F" w:rsidRDefault="00C23A9F" w:rsidP="00C23A9F">
      <w:pPr>
        <w:spacing w:after="0" w:line="240" w:lineRule="auto"/>
        <w:rPr>
          <w:rFonts w:ascii="Times New Roman" w:eastAsia="Calibri" w:hAnsi="Times New Roman" w:cs="Times New Roman"/>
          <w:b/>
          <w:sz w:val="24"/>
          <w:szCs w:val="24"/>
        </w:rPr>
      </w:pPr>
    </w:p>
    <w:p w14:paraId="2264AE78" w14:textId="77777777" w:rsidR="00C23A9F" w:rsidRDefault="00C23A9F" w:rsidP="00C23A9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B86079D" w14:textId="77777777" w:rsidR="00C23A9F" w:rsidRDefault="00C23A9F" w:rsidP="00C23A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p w14:paraId="2FDED998" w14:textId="77777777" w:rsidR="00C23A9F" w:rsidRDefault="00C23A9F"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5712E10B"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34E619B"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03326D"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B26580"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0ECBA8B"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4BD0E36"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3D6EB6F" w14:textId="77777777" w:rsidR="003228A9" w:rsidRDefault="003228A9" w:rsidP="003228A9">
            <w:pPr>
              <w:spacing w:after="0" w:line="240" w:lineRule="auto"/>
              <w:jc w:val="center"/>
              <w:rPr>
                <w:rFonts w:ascii="Times New Roman" w:hAnsi="Times New Roman"/>
                <w:sz w:val="24"/>
                <w:szCs w:val="24"/>
              </w:rPr>
            </w:pPr>
          </w:p>
        </w:tc>
      </w:tr>
      <w:tr w:rsidR="00612B83" w14:paraId="7CB6632C" w14:textId="77777777" w:rsidTr="00C23A9F">
        <w:tc>
          <w:tcPr>
            <w:tcW w:w="2122" w:type="dxa"/>
            <w:tcBorders>
              <w:top w:val="single" w:sz="4" w:space="0" w:color="auto"/>
              <w:left w:val="single" w:sz="4" w:space="0" w:color="auto"/>
              <w:bottom w:val="single" w:sz="4" w:space="0" w:color="auto"/>
              <w:right w:val="single" w:sz="4" w:space="0" w:color="auto"/>
            </w:tcBorders>
          </w:tcPr>
          <w:p w14:paraId="0A5051C8"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465E1B4E" w14:textId="77777777" w:rsidR="00612B83" w:rsidRDefault="00612B83">
            <w:pPr>
              <w:spacing w:after="0" w:line="240" w:lineRule="auto"/>
              <w:rPr>
                <w:rFonts w:ascii="Times New Roman" w:eastAsia="Times New Roman" w:hAnsi="Times New Roman"/>
                <w:b/>
                <w:sz w:val="24"/>
                <w:szCs w:val="24"/>
                <w:lang w:eastAsia="zh-CN"/>
              </w:rPr>
            </w:pPr>
          </w:p>
          <w:p w14:paraId="234A5B46"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769C6165"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речевые навыки в процессе диалога.</w:t>
            </w:r>
          </w:p>
        </w:tc>
        <w:tc>
          <w:tcPr>
            <w:tcW w:w="2551" w:type="dxa"/>
            <w:tcBorders>
              <w:top w:val="single" w:sz="4" w:space="0" w:color="auto"/>
              <w:left w:val="single" w:sz="4" w:space="0" w:color="auto"/>
              <w:bottom w:val="single" w:sz="4" w:space="0" w:color="auto"/>
              <w:right w:val="single" w:sz="4" w:space="0" w:color="auto"/>
            </w:tcBorders>
          </w:tcPr>
          <w:p w14:paraId="68515F2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речи</w:t>
            </w:r>
          </w:p>
          <w:p w14:paraId="14BBE73C"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p w14:paraId="07A2A5A4"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05B94AF1"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07CA22B"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38662250"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413F36F9"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312CB51E" w14:textId="77777777" w:rsidR="00612B83" w:rsidRDefault="00612B83">
            <w:pPr>
              <w:spacing w:after="0" w:line="240" w:lineRule="auto"/>
              <w:rPr>
                <w:rFonts w:ascii="Times New Roman" w:eastAsia="Times New Roman" w:hAnsi="Times New Roman"/>
                <w:b/>
                <w:sz w:val="24"/>
                <w:szCs w:val="24"/>
              </w:rPr>
            </w:pPr>
          </w:p>
          <w:p w14:paraId="1B2CFE64"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2828088A"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22DC512E"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зиме, празднике Новый год.</w:t>
            </w:r>
          </w:p>
          <w:p w14:paraId="79230A4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Вопросы воспитателя, вовлечение детей в диалог.</w:t>
            </w:r>
          </w:p>
          <w:p w14:paraId="504E4B5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66AC304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стихов о зиме, Новом годе.</w:t>
            </w:r>
          </w:p>
          <w:p w14:paraId="76C4E310" w14:textId="77777777" w:rsidR="00612B83" w:rsidRDefault="00612B83">
            <w:pPr>
              <w:spacing w:after="0" w:line="240" w:lineRule="auto"/>
              <w:rPr>
                <w:rFonts w:ascii="Times New Roman" w:eastAsia="Times New Roman" w:hAnsi="Times New Roman"/>
                <w:sz w:val="24"/>
                <w:szCs w:val="24"/>
                <w:lang w:eastAsia="zh-CN"/>
              </w:rPr>
            </w:pPr>
          </w:p>
          <w:p w14:paraId="7A47E3C1"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Художественно - эстетическая</w:t>
            </w:r>
          </w:p>
          <w:p w14:paraId="32F96890"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программных произведений о зиме.</w:t>
            </w:r>
          </w:p>
          <w:p w14:paraId="252D231F" w14:textId="77777777" w:rsidR="003228A9" w:rsidRDefault="003228A9">
            <w:pPr>
              <w:spacing w:after="0" w:line="240" w:lineRule="auto"/>
              <w:rPr>
                <w:rFonts w:ascii="Times New Roman" w:eastAsia="Times New Roman" w:hAnsi="Times New Roman"/>
                <w:sz w:val="24"/>
                <w:szCs w:val="24"/>
                <w:lang w:eastAsia="zh-CN"/>
              </w:rPr>
            </w:pPr>
          </w:p>
          <w:p w14:paraId="4FA928B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Игровая</w:t>
            </w:r>
          </w:p>
          <w:p w14:paraId="278ACC45"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 с разрезными картинками.</w:t>
            </w:r>
          </w:p>
          <w:p w14:paraId="12CB2EDD" w14:textId="77777777" w:rsidR="003228A9" w:rsidRDefault="003228A9">
            <w:pPr>
              <w:spacing w:after="0" w:line="240" w:lineRule="auto"/>
              <w:rPr>
                <w:rFonts w:ascii="Times New Roman" w:eastAsia="Times New Roman" w:hAnsi="Times New Roman"/>
                <w:color w:val="000000"/>
                <w:sz w:val="24"/>
                <w:szCs w:val="24"/>
                <w:lang w:eastAsia="ru-RU"/>
              </w:rPr>
            </w:pPr>
          </w:p>
          <w:p w14:paraId="17D185D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C0758DF"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Стихи, сказки, рассказы о зиме по выбору воспитателя.</w:t>
            </w:r>
          </w:p>
          <w:p w14:paraId="20E95AD3" w14:textId="77777777" w:rsidR="003228A9" w:rsidRDefault="003228A9">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334E1523"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Участие в беседе, диалоге.</w:t>
            </w:r>
          </w:p>
          <w:p w14:paraId="558DBA4D"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стихов о зиме, Новом годе.</w:t>
            </w:r>
          </w:p>
          <w:p w14:paraId="39310CF7" w14:textId="77777777" w:rsidR="00612B83" w:rsidRDefault="00612B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 xml:space="preserve">Участие в играх с </w:t>
            </w:r>
            <w:r>
              <w:rPr>
                <w:rFonts w:ascii="Times New Roman" w:eastAsia="Times New Roman" w:hAnsi="Times New Roman"/>
                <w:color w:val="000000"/>
                <w:sz w:val="24"/>
                <w:szCs w:val="24"/>
                <w:lang w:eastAsia="ru-RU"/>
              </w:rPr>
              <w:t>разрезными картинками.</w:t>
            </w:r>
          </w:p>
          <w:p w14:paraId="29CB364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Знакомство с новыми произведениями.</w:t>
            </w:r>
          </w:p>
        </w:tc>
        <w:tc>
          <w:tcPr>
            <w:tcW w:w="2835" w:type="dxa"/>
            <w:tcBorders>
              <w:top w:val="single" w:sz="4" w:space="0" w:color="auto"/>
              <w:left w:val="single" w:sz="4" w:space="0" w:color="auto"/>
              <w:bottom w:val="single" w:sz="4" w:space="0" w:color="auto"/>
              <w:right w:val="single" w:sz="4" w:space="0" w:color="auto"/>
            </w:tcBorders>
          </w:tcPr>
          <w:p w14:paraId="73EDED66"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вступить в диалог;</w:t>
            </w:r>
          </w:p>
          <w:p w14:paraId="09B95752"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предлоги и наречия;</w:t>
            </w:r>
          </w:p>
          <w:p w14:paraId="2657A29B"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обладает развитой памятью.</w:t>
            </w:r>
          </w:p>
          <w:p w14:paraId="0B05E888" w14:textId="77777777" w:rsidR="00612B83" w:rsidRDefault="00612B83">
            <w:pPr>
              <w:spacing w:after="0" w:line="240" w:lineRule="auto"/>
              <w:rPr>
                <w:rFonts w:ascii="Times New Roman" w:eastAsia="Times New Roman" w:hAnsi="Times New Roman"/>
                <w:sz w:val="24"/>
                <w:szCs w:val="24"/>
                <w:lang w:eastAsia="ru-RU"/>
              </w:rPr>
            </w:pPr>
          </w:p>
        </w:tc>
      </w:tr>
    </w:tbl>
    <w:p w14:paraId="7C0790E8" w14:textId="77777777" w:rsidR="003228A9" w:rsidRDefault="003228A9"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94F1349" w14:textId="77777777" w:rsidR="00C23A9F" w:rsidRDefault="00C23A9F"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228A9" w14:paraId="12A7937C"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9A3ACDC" w14:textId="77777777" w:rsidR="003228A9" w:rsidRDefault="003228A9" w:rsidP="003228A9">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2B6FDB"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6EE8D1" w14:textId="77777777" w:rsidR="003228A9" w:rsidRDefault="003228A9" w:rsidP="003228A9">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1E685F9" w14:textId="77777777" w:rsidR="003228A9" w:rsidRDefault="003228A9" w:rsidP="003228A9">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3AE789A" w14:textId="77777777" w:rsidR="003228A9" w:rsidRPr="00BD1FFB" w:rsidRDefault="003228A9" w:rsidP="003228A9">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75568F0" w14:textId="77777777" w:rsidR="003228A9" w:rsidRDefault="003228A9" w:rsidP="003228A9">
            <w:pPr>
              <w:spacing w:after="0" w:line="240" w:lineRule="auto"/>
              <w:jc w:val="center"/>
              <w:rPr>
                <w:rFonts w:ascii="Times New Roman" w:hAnsi="Times New Roman"/>
                <w:sz w:val="24"/>
                <w:szCs w:val="24"/>
              </w:rPr>
            </w:pPr>
          </w:p>
        </w:tc>
      </w:tr>
      <w:tr w:rsidR="00612B83" w14:paraId="5C466951" w14:textId="77777777" w:rsidTr="00C23A9F">
        <w:tc>
          <w:tcPr>
            <w:tcW w:w="2122" w:type="dxa"/>
            <w:tcBorders>
              <w:top w:val="single" w:sz="4" w:space="0" w:color="auto"/>
              <w:left w:val="single" w:sz="4" w:space="0" w:color="auto"/>
              <w:bottom w:val="single" w:sz="4" w:space="0" w:color="auto"/>
              <w:right w:val="single" w:sz="4" w:space="0" w:color="auto"/>
            </w:tcBorders>
          </w:tcPr>
          <w:p w14:paraId="41D1BCC9"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644427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промежуточного мониторинга по речевому развитию детей.</w:t>
            </w:r>
          </w:p>
          <w:p w14:paraId="23B681BC" w14:textId="77777777" w:rsidR="00612B83" w:rsidRDefault="00612B83">
            <w:pPr>
              <w:spacing w:after="0" w:line="240" w:lineRule="auto"/>
              <w:rPr>
                <w:rFonts w:ascii="Times New Roman" w:eastAsia="Times New Roman" w:hAnsi="Times New Roman"/>
                <w:sz w:val="24"/>
                <w:szCs w:val="24"/>
                <w:lang w:eastAsia="zh-CN"/>
              </w:rPr>
            </w:pPr>
          </w:p>
          <w:p w14:paraId="2B9BCD1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13186D69"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B2A1E8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Промежуточный мониторинг по разделам «Формирование словаря», </w:t>
            </w:r>
          </w:p>
          <w:p w14:paraId="09E0E7AD"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«Звуковая культура речи».</w:t>
            </w:r>
          </w:p>
        </w:tc>
        <w:tc>
          <w:tcPr>
            <w:tcW w:w="4536" w:type="dxa"/>
            <w:tcBorders>
              <w:top w:val="single" w:sz="4" w:space="0" w:color="auto"/>
              <w:left w:val="single" w:sz="4" w:space="0" w:color="auto"/>
              <w:bottom w:val="single" w:sz="4" w:space="0" w:color="auto"/>
              <w:right w:val="single" w:sz="4" w:space="0" w:color="auto"/>
            </w:tcBorders>
            <w:hideMark/>
          </w:tcPr>
          <w:p w14:paraId="14247CC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промежуточного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56D419EA"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tcPr>
          <w:p w14:paraId="21F2F941" w14:textId="77777777" w:rsidR="00612B83" w:rsidRDefault="00612B8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Формирование словаря</w:t>
            </w:r>
          </w:p>
          <w:p w14:paraId="015104E4"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прилагательные, глаголы, предлоги, существительные, обозначающие профессии.</w:t>
            </w:r>
          </w:p>
          <w:p w14:paraId="1C353CE0"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Звуковая культура речи</w:t>
            </w:r>
          </w:p>
          <w:p w14:paraId="416D30FF" w14:textId="77777777" w:rsidR="00612B83" w:rsidRDefault="00612B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 ребенок отчетливо произносит слова и простые словосочетания.</w:t>
            </w:r>
          </w:p>
          <w:p w14:paraId="14FD80E4" w14:textId="77777777" w:rsidR="00612B83" w:rsidRDefault="00612B83">
            <w:pPr>
              <w:spacing w:after="0" w:line="240" w:lineRule="auto"/>
              <w:rPr>
                <w:rFonts w:ascii="Times New Roman" w:eastAsia="Times New Roman" w:hAnsi="Times New Roman"/>
                <w:sz w:val="24"/>
                <w:szCs w:val="24"/>
                <w:lang w:eastAsia="ru-RU"/>
              </w:rPr>
            </w:pPr>
          </w:p>
        </w:tc>
      </w:tr>
    </w:tbl>
    <w:p w14:paraId="14433500" w14:textId="77777777" w:rsidR="00874671" w:rsidRDefault="00874671" w:rsidP="00C23A9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154FC0A" w14:textId="77777777" w:rsidR="00C23A9F" w:rsidRDefault="00C23A9F"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7835C771"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645610EE"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D459B2"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81D655"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D085E76"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51C97C7"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14F78F01" w14:textId="77777777" w:rsidR="00874671" w:rsidRDefault="00874671" w:rsidP="00874671">
            <w:pPr>
              <w:spacing w:after="0" w:line="240" w:lineRule="auto"/>
              <w:jc w:val="center"/>
              <w:rPr>
                <w:rFonts w:ascii="Times New Roman" w:hAnsi="Times New Roman"/>
                <w:sz w:val="24"/>
                <w:szCs w:val="24"/>
              </w:rPr>
            </w:pPr>
          </w:p>
        </w:tc>
      </w:tr>
      <w:tr w:rsidR="00612B83" w14:paraId="02F5B9A0" w14:textId="77777777" w:rsidTr="00C23A9F">
        <w:tc>
          <w:tcPr>
            <w:tcW w:w="2122" w:type="dxa"/>
            <w:tcBorders>
              <w:top w:val="single" w:sz="4" w:space="0" w:color="auto"/>
              <w:left w:val="single" w:sz="4" w:space="0" w:color="auto"/>
              <w:bottom w:val="single" w:sz="4" w:space="0" w:color="auto"/>
              <w:right w:val="single" w:sz="4" w:space="0" w:color="auto"/>
            </w:tcBorders>
          </w:tcPr>
          <w:p w14:paraId="42312F17"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3E854B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промежуточного мониторинга по речевому развитию детей.</w:t>
            </w:r>
          </w:p>
          <w:p w14:paraId="330664F1" w14:textId="77777777" w:rsidR="00612B83" w:rsidRDefault="00612B83">
            <w:pPr>
              <w:spacing w:after="0" w:line="240" w:lineRule="auto"/>
              <w:rPr>
                <w:rFonts w:ascii="Times New Roman" w:eastAsia="Times New Roman" w:hAnsi="Times New Roman"/>
                <w:sz w:val="24"/>
                <w:szCs w:val="24"/>
                <w:lang w:eastAsia="zh-CN"/>
              </w:rPr>
            </w:pPr>
          </w:p>
          <w:p w14:paraId="175B4C97"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24960AEF" w14:textId="77777777" w:rsidR="00874671" w:rsidRDefault="00874671">
            <w:pPr>
              <w:spacing w:after="0" w:line="240" w:lineRule="auto"/>
              <w:rPr>
                <w:rFonts w:ascii="Times New Roman" w:eastAsia="Times New Roman" w:hAnsi="Times New Roman"/>
                <w:b/>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2B2E30A4" w14:textId="77777777" w:rsidR="00612B83" w:rsidRDefault="00612B8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Промежуточный мониторинг по разделу «Грамматический строй речи» </w:t>
            </w:r>
          </w:p>
          <w:p w14:paraId="260CD7CD" w14:textId="77777777" w:rsidR="00612B83" w:rsidRDefault="00612B83">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55BF8D3E"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промежуточного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309A5F16"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tcPr>
          <w:p w14:paraId="2D3EA77C"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Грамматический строй речи:</w:t>
            </w:r>
          </w:p>
          <w:p w14:paraId="57AC0761"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согласовывать слова в предложении;</w:t>
            </w:r>
          </w:p>
          <w:p w14:paraId="7DA3EB14" w14:textId="77777777" w:rsidR="00612B83" w:rsidRDefault="00612B8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правильно употребляет форму множественного числа.</w:t>
            </w:r>
          </w:p>
          <w:p w14:paraId="147E4C1D" w14:textId="77777777" w:rsidR="00612B83" w:rsidRDefault="00612B83">
            <w:pPr>
              <w:spacing w:after="0" w:line="240" w:lineRule="auto"/>
              <w:rPr>
                <w:rFonts w:ascii="Times New Roman" w:eastAsia="Times New Roman" w:hAnsi="Times New Roman"/>
                <w:sz w:val="24"/>
                <w:szCs w:val="24"/>
                <w:lang w:eastAsia="ru-RU"/>
              </w:rPr>
            </w:pPr>
          </w:p>
          <w:p w14:paraId="4C3AB31A" w14:textId="77777777" w:rsidR="00612B83" w:rsidRDefault="00612B83">
            <w:pPr>
              <w:spacing w:after="0" w:line="240" w:lineRule="auto"/>
              <w:rPr>
                <w:rFonts w:ascii="Times New Roman" w:eastAsia="Times New Roman" w:hAnsi="Times New Roman"/>
                <w:sz w:val="24"/>
                <w:szCs w:val="24"/>
                <w:lang w:eastAsia="ru-RU"/>
              </w:rPr>
            </w:pPr>
          </w:p>
        </w:tc>
      </w:tr>
    </w:tbl>
    <w:p w14:paraId="27DEE60D" w14:textId="77777777" w:rsidR="00C23A9F" w:rsidRDefault="00C23A9F"/>
    <w:p w14:paraId="2D2C39AC"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4AD47C4"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6BE78721"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56A6DA3B"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0EF3D5"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AD0986"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B5316AC"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D9998C8"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886F164" w14:textId="77777777" w:rsidR="00874671" w:rsidRDefault="00874671" w:rsidP="00874671">
            <w:pPr>
              <w:spacing w:after="0" w:line="240" w:lineRule="auto"/>
              <w:jc w:val="center"/>
              <w:rPr>
                <w:rFonts w:ascii="Times New Roman" w:hAnsi="Times New Roman"/>
                <w:sz w:val="24"/>
                <w:szCs w:val="24"/>
              </w:rPr>
            </w:pPr>
          </w:p>
        </w:tc>
      </w:tr>
      <w:tr w:rsidR="0096104E" w14:paraId="2EEE1D08" w14:textId="77777777" w:rsidTr="001C2523">
        <w:tc>
          <w:tcPr>
            <w:tcW w:w="2122" w:type="dxa"/>
            <w:tcBorders>
              <w:top w:val="single" w:sz="4" w:space="0" w:color="auto"/>
              <w:left w:val="single" w:sz="4" w:space="0" w:color="auto"/>
              <w:bottom w:val="single" w:sz="4" w:space="0" w:color="auto"/>
              <w:right w:val="single" w:sz="4" w:space="0" w:color="auto"/>
            </w:tcBorders>
          </w:tcPr>
          <w:p w14:paraId="2C37FC4B"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AD69419"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промежуточного мониторинга по речевому развитию детей.</w:t>
            </w:r>
          </w:p>
          <w:p w14:paraId="14FC6E88" w14:textId="77777777" w:rsidR="0096104E" w:rsidRDefault="0096104E">
            <w:pPr>
              <w:spacing w:after="0" w:line="240" w:lineRule="auto"/>
              <w:rPr>
                <w:rFonts w:ascii="Times New Roman" w:eastAsia="Times New Roman" w:hAnsi="Times New Roman"/>
                <w:sz w:val="24"/>
                <w:szCs w:val="24"/>
                <w:lang w:eastAsia="zh-CN"/>
              </w:rPr>
            </w:pPr>
          </w:p>
          <w:p w14:paraId="33291D2A"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4B50B238"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71D1DFA3"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Промежуточный мониторинг по разделу «Связная речь». </w:t>
            </w:r>
          </w:p>
          <w:p w14:paraId="1B7D737E" w14:textId="77777777" w:rsidR="0096104E" w:rsidRDefault="0096104E">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36C4653E"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промежуточного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276CC568"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tcPr>
          <w:p w14:paraId="12DDDE02"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Связная речь:</w:t>
            </w:r>
          </w:p>
          <w:p w14:paraId="649AA12E"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ребенок имеет представление о диалоге, умеет отвечать на вопросы и задавать их. </w:t>
            </w:r>
          </w:p>
          <w:p w14:paraId="1B26533B"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853B907" w14:textId="77777777" w:rsidR="0096104E" w:rsidRDefault="0096104E">
            <w:pPr>
              <w:spacing w:after="0" w:line="240" w:lineRule="auto"/>
              <w:rPr>
                <w:rFonts w:ascii="Times New Roman" w:eastAsia="Times New Roman" w:hAnsi="Times New Roman"/>
                <w:sz w:val="24"/>
                <w:szCs w:val="24"/>
                <w:lang w:eastAsia="ru-RU"/>
              </w:rPr>
            </w:pPr>
          </w:p>
        </w:tc>
      </w:tr>
    </w:tbl>
    <w:p w14:paraId="7FDC8D6D" w14:textId="77777777" w:rsidR="001C2523" w:rsidRDefault="001C2523" w:rsidP="001C2523">
      <w:pPr>
        <w:spacing w:after="0" w:line="240" w:lineRule="auto"/>
        <w:rPr>
          <w:rFonts w:ascii="Times New Roman" w:eastAsia="Calibri" w:hAnsi="Times New Roman" w:cs="Times New Roman"/>
          <w:b/>
          <w:sz w:val="24"/>
          <w:szCs w:val="24"/>
        </w:rPr>
      </w:pPr>
    </w:p>
    <w:p w14:paraId="4B2A806A" w14:textId="77777777" w:rsidR="001C2523" w:rsidRDefault="001C2523" w:rsidP="001C252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88D390D" w14:textId="77777777" w:rsidR="001C2523" w:rsidRDefault="001C2523" w:rsidP="001C25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Январь</w:t>
      </w:r>
    </w:p>
    <w:p w14:paraId="1CD279B2" w14:textId="77777777" w:rsidR="001C2523" w:rsidRDefault="001C2523"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 недели - выходные праздничные дни</w:t>
      </w:r>
    </w:p>
    <w:p w14:paraId="51937090"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28B57F37"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052286B"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E55E20"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58AF85"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1523625"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F3DF18"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BC2514B" w14:textId="77777777" w:rsidR="00874671" w:rsidRDefault="00874671" w:rsidP="00874671">
            <w:pPr>
              <w:spacing w:after="0" w:line="240" w:lineRule="auto"/>
              <w:jc w:val="center"/>
              <w:rPr>
                <w:rFonts w:ascii="Times New Roman" w:hAnsi="Times New Roman"/>
                <w:sz w:val="24"/>
                <w:szCs w:val="24"/>
              </w:rPr>
            </w:pPr>
          </w:p>
        </w:tc>
      </w:tr>
      <w:tr w:rsidR="0096104E" w14:paraId="11F72ED4" w14:textId="77777777" w:rsidTr="001C2523">
        <w:tc>
          <w:tcPr>
            <w:tcW w:w="2122" w:type="dxa"/>
            <w:tcBorders>
              <w:top w:val="single" w:sz="4" w:space="0" w:color="auto"/>
              <w:left w:val="single" w:sz="4" w:space="0" w:color="auto"/>
              <w:bottom w:val="single" w:sz="4" w:space="0" w:color="auto"/>
              <w:right w:val="single" w:sz="4" w:space="0" w:color="auto"/>
            </w:tcBorders>
          </w:tcPr>
          <w:p w14:paraId="55DE3A12"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9669D41"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обучения навыкам составления короткого рассказа.</w:t>
            </w:r>
          </w:p>
          <w:p w14:paraId="00ABA2DB" w14:textId="77777777" w:rsidR="0096104E" w:rsidRDefault="0096104E">
            <w:pPr>
              <w:spacing w:after="0" w:line="240" w:lineRule="auto"/>
              <w:rPr>
                <w:rFonts w:ascii="Times New Roman" w:eastAsia="Times New Roman" w:hAnsi="Times New Roman"/>
                <w:sz w:val="24"/>
                <w:szCs w:val="24"/>
                <w:lang w:eastAsia="zh-CN"/>
              </w:rPr>
            </w:pPr>
          </w:p>
          <w:p w14:paraId="53934FAC"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5646874"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составлению короткого рассказа.</w:t>
            </w:r>
          </w:p>
        </w:tc>
        <w:tc>
          <w:tcPr>
            <w:tcW w:w="2551" w:type="dxa"/>
            <w:tcBorders>
              <w:top w:val="single" w:sz="4" w:space="0" w:color="auto"/>
              <w:left w:val="single" w:sz="4" w:space="0" w:color="auto"/>
              <w:bottom w:val="single" w:sz="4" w:space="0" w:color="auto"/>
              <w:right w:val="single" w:sz="4" w:space="0" w:color="auto"/>
            </w:tcBorders>
          </w:tcPr>
          <w:p w14:paraId="08080FD2"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Развитие речи.</w:t>
            </w:r>
          </w:p>
          <w:p w14:paraId="3853B16C"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Составление короткого рассказа.</w:t>
            </w:r>
          </w:p>
          <w:p w14:paraId="7DCA56AB"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66BE78A"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049E7812"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r>
              <w:rPr>
                <w:rFonts w:ascii="Times New Roman" w:eastAsia="Times New Roman" w:hAnsi="Times New Roman"/>
                <w:b/>
                <w:sz w:val="24"/>
                <w:szCs w:val="24"/>
                <w:lang w:eastAsia="ru-RU"/>
              </w:rPr>
              <w:t>;</w:t>
            </w:r>
          </w:p>
          <w:p w14:paraId="4E710356"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6099C7F1"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06985041" w14:textId="77777777" w:rsidR="0096104E" w:rsidRDefault="0096104E">
            <w:pPr>
              <w:spacing w:after="0" w:line="240" w:lineRule="auto"/>
              <w:rPr>
                <w:rFonts w:ascii="Times New Roman" w:eastAsia="Times New Roman" w:hAnsi="Times New Roman"/>
                <w:b/>
                <w:sz w:val="24"/>
                <w:szCs w:val="24"/>
              </w:rPr>
            </w:pPr>
          </w:p>
          <w:p w14:paraId="1C4B9014" w14:textId="77777777" w:rsidR="0096104E" w:rsidRDefault="0096104E">
            <w:pPr>
              <w:spacing w:after="0" w:line="240" w:lineRule="auto"/>
              <w:rPr>
                <w:rFonts w:ascii="Times New Roman" w:eastAsia="Times New Roman" w:hAnsi="Times New Roman"/>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19E3072A"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Речевая</w:t>
            </w:r>
          </w:p>
          <w:p w14:paraId="35969D11" w14:textId="77777777" w:rsidR="0096104E" w:rsidRDefault="0096104E">
            <w:pPr>
              <w:spacing w:after="0" w:line="240" w:lineRule="auto"/>
              <w:rPr>
                <w:rFonts w:ascii="Times New Roman" w:eastAsia="Times New Roman" w:hAnsi="Times New Roman"/>
                <w:bCs/>
                <w:color w:val="000000"/>
                <w:lang w:eastAsia="ru-RU"/>
              </w:rPr>
            </w:pPr>
            <w:r>
              <w:rPr>
                <w:rFonts w:ascii="Times New Roman" w:eastAsia="Times New Roman" w:hAnsi="Times New Roman"/>
                <w:lang w:eastAsia="zh-CN"/>
              </w:rPr>
              <w:t xml:space="preserve">Составление рассказа об игрушках. Выявление </w:t>
            </w:r>
            <w:r>
              <w:rPr>
                <w:rFonts w:ascii="Times New Roman" w:eastAsia="Times New Roman" w:hAnsi="Times New Roman"/>
                <w:bCs/>
                <w:color w:val="000000"/>
                <w:lang w:eastAsia="ru-RU"/>
              </w:rPr>
              <w:t>опорных в смысловом значении слов в заданиях, приводящих к нахожде</w:t>
            </w:r>
            <w:r>
              <w:rPr>
                <w:rFonts w:ascii="Times New Roman" w:eastAsia="Times New Roman" w:hAnsi="Times New Roman"/>
                <w:bCs/>
                <w:color w:val="000000"/>
                <w:lang w:eastAsia="ru-RU"/>
              </w:rPr>
              <w:softHyphen/>
              <w:t>нию отгадок, используя сложноподчиненные и простые распространенные предложения.</w:t>
            </w:r>
          </w:p>
          <w:p w14:paraId="6E14619A" w14:textId="77777777" w:rsidR="0096104E" w:rsidRDefault="0096104E">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w:t>
            </w:r>
          </w:p>
          <w:p w14:paraId="1EF13547" w14:textId="77777777" w:rsidR="0096104E" w:rsidRDefault="0096104E">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Игровая</w:t>
            </w:r>
          </w:p>
          <w:p w14:paraId="2695A0AA"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Дидактическая игра «Какое слово потерялось».</w:t>
            </w:r>
          </w:p>
          <w:p w14:paraId="55415241" w14:textId="77777777" w:rsidR="00874671" w:rsidRDefault="00874671">
            <w:pPr>
              <w:spacing w:after="0" w:line="240" w:lineRule="auto"/>
              <w:rPr>
                <w:rFonts w:ascii="Times New Roman" w:eastAsia="Times New Roman" w:hAnsi="Times New Roman"/>
                <w:lang w:eastAsia="zh-CN"/>
              </w:rPr>
            </w:pPr>
          </w:p>
          <w:p w14:paraId="45FD5FCE"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45133A9"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Чтение русской народной сказки «Зимовье».</w:t>
            </w:r>
          </w:p>
        </w:tc>
        <w:tc>
          <w:tcPr>
            <w:tcW w:w="2835" w:type="dxa"/>
            <w:tcBorders>
              <w:top w:val="single" w:sz="4" w:space="0" w:color="auto"/>
              <w:left w:val="single" w:sz="4" w:space="0" w:color="auto"/>
              <w:bottom w:val="single" w:sz="4" w:space="0" w:color="auto"/>
              <w:right w:val="single" w:sz="4" w:space="0" w:color="auto"/>
            </w:tcBorders>
            <w:hideMark/>
          </w:tcPr>
          <w:p w14:paraId="5A379B5B"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речевых играх, упражнениях.</w:t>
            </w:r>
          </w:p>
          <w:p w14:paraId="224FDE68"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Составление рассказа об игрушках.</w:t>
            </w:r>
          </w:p>
          <w:p w14:paraId="6D140848"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дидактической игре.</w:t>
            </w:r>
          </w:p>
          <w:p w14:paraId="348E9D74"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Знакомство с русской народной сказкой «Зимовье».</w:t>
            </w:r>
          </w:p>
        </w:tc>
        <w:tc>
          <w:tcPr>
            <w:tcW w:w="2835" w:type="dxa"/>
            <w:tcBorders>
              <w:top w:val="single" w:sz="4" w:space="0" w:color="auto"/>
              <w:left w:val="single" w:sz="4" w:space="0" w:color="auto"/>
              <w:bottom w:val="single" w:sz="4" w:space="0" w:color="auto"/>
              <w:right w:val="single" w:sz="4" w:space="0" w:color="auto"/>
            </w:tcBorders>
            <w:hideMark/>
          </w:tcPr>
          <w:p w14:paraId="5E3B492D"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составлении короткого рассказа;</w:t>
            </w:r>
          </w:p>
          <w:p w14:paraId="23731B9E"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bCs/>
                <w:color w:val="000000"/>
                <w:lang w:eastAsia="ru-RU"/>
              </w:rPr>
              <w:t xml:space="preserve"> использует в речи сложноподчиненные и простые распространенные предложения.</w:t>
            </w:r>
          </w:p>
        </w:tc>
      </w:tr>
    </w:tbl>
    <w:p w14:paraId="52CC37DB"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F87B947"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17EB761A"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4DBC824"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99BD8E"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09DE6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4A706BD"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6BA6656"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47F4DDBD" w14:textId="77777777" w:rsidR="00874671" w:rsidRDefault="00874671" w:rsidP="00874671">
            <w:pPr>
              <w:spacing w:after="0" w:line="240" w:lineRule="auto"/>
              <w:jc w:val="center"/>
              <w:rPr>
                <w:rFonts w:ascii="Times New Roman" w:hAnsi="Times New Roman"/>
                <w:sz w:val="24"/>
                <w:szCs w:val="24"/>
              </w:rPr>
            </w:pPr>
          </w:p>
        </w:tc>
      </w:tr>
      <w:tr w:rsidR="0096104E" w14:paraId="25FAFF5F" w14:textId="77777777" w:rsidTr="001C2523">
        <w:tc>
          <w:tcPr>
            <w:tcW w:w="2122" w:type="dxa"/>
            <w:tcBorders>
              <w:top w:val="single" w:sz="4" w:space="0" w:color="auto"/>
              <w:left w:val="single" w:sz="4" w:space="0" w:color="auto"/>
              <w:bottom w:val="single" w:sz="4" w:space="0" w:color="auto"/>
              <w:right w:val="single" w:sz="4" w:space="0" w:color="auto"/>
            </w:tcBorders>
            <w:hideMark/>
          </w:tcPr>
          <w:p w14:paraId="3F1E8023"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0269D81"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обучения навыкам составления рассказа по картине.</w:t>
            </w:r>
          </w:p>
          <w:p w14:paraId="347508B9" w14:textId="77777777" w:rsidR="005B348D" w:rsidRDefault="005B348D">
            <w:pPr>
              <w:spacing w:after="0" w:line="240" w:lineRule="auto"/>
              <w:rPr>
                <w:rFonts w:ascii="Times New Roman" w:eastAsia="Times New Roman" w:hAnsi="Times New Roman"/>
                <w:sz w:val="24"/>
                <w:szCs w:val="24"/>
                <w:lang w:eastAsia="zh-CN"/>
              </w:rPr>
            </w:pPr>
          </w:p>
          <w:p w14:paraId="08DC7727"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CD3D3C2"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составлению рассказа по картине.</w:t>
            </w:r>
          </w:p>
        </w:tc>
        <w:tc>
          <w:tcPr>
            <w:tcW w:w="2551" w:type="dxa"/>
            <w:tcBorders>
              <w:top w:val="single" w:sz="4" w:space="0" w:color="auto"/>
              <w:left w:val="single" w:sz="4" w:space="0" w:color="auto"/>
              <w:bottom w:val="single" w:sz="4" w:space="0" w:color="auto"/>
              <w:right w:val="single" w:sz="4" w:space="0" w:color="auto"/>
            </w:tcBorders>
          </w:tcPr>
          <w:p w14:paraId="356F82FB"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Развитие речи.</w:t>
            </w:r>
          </w:p>
          <w:p w14:paraId="1200B84B"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Составление рассказа по картине «Таня не боится мороза».</w:t>
            </w:r>
          </w:p>
          <w:p w14:paraId="40AAD84F"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53917FA"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A59C463"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-коммуникативная деятельность;</w:t>
            </w:r>
          </w:p>
          <w:p w14:paraId="50CFD977"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речевая деятельность;</w:t>
            </w:r>
          </w:p>
          <w:p w14:paraId="50D6795B"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игровая деятельность;</w:t>
            </w:r>
          </w:p>
          <w:p w14:paraId="4EFA6AB4"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r>
              <w:rPr>
                <w:rFonts w:ascii="Times New Roman" w:eastAsia="Times New Roman" w:hAnsi="Times New Roman"/>
                <w:b/>
                <w:sz w:val="24"/>
                <w:szCs w:val="24"/>
                <w:lang w:eastAsia="ru-RU"/>
              </w:rPr>
              <w:t>.</w:t>
            </w:r>
          </w:p>
          <w:p w14:paraId="77DC62A4" w14:textId="77777777" w:rsidR="0096104E" w:rsidRDefault="0096104E">
            <w:pPr>
              <w:spacing w:after="0" w:line="240" w:lineRule="auto"/>
              <w:rPr>
                <w:rFonts w:ascii="Times New Roman" w:eastAsia="Times New Roman" w:hAnsi="Times New Roman"/>
                <w:b/>
                <w:sz w:val="24"/>
                <w:szCs w:val="24"/>
              </w:rPr>
            </w:pPr>
          </w:p>
          <w:p w14:paraId="5CC112F4" w14:textId="77777777" w:rsidR="0096104E" w:rsidRDefault="0096104E">
            <w:pPr>
              <w:spacing w:after="0" w:line="240" w:lineRule="auto"/>
              <w:rPr>
                <w:rFonts w:ascii="Times New Roman" w:eastAsia="Times New Roman" w:hAnsi="Times New Roman"/>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760111B3"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Коммуникативная</w:t>
            </w:r>
          </w:p>
          <w:p w14:paraId="2210F1EC"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Беседа. Рассматривание картины.</w:t>
            </w:r>
          </w:p>
          <w:p w14:paraId="7F1DA1CE"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Речевая</w:t>
            </w:r>
          </w:p>
          <w:p w14:paraId="2ED54915"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Рассказ по картине в определенной последовательности.</w:t>
            </w:r>
          </w:p>
          <w:p w14:paraId="47617E2C" w14:textId="77777777" w:rsidR="00874671" w:rsidRDefault="00874671">
            <w:pPr>
              <w:spacing w:after="0" w:line="240" w:lineRule="auto"/>
              <w:rPr>
                <w:rFonts w:ascii="Times New Roman" w:eastAsia="Times New Roman" w:hAnsi="Times New Roman"/>
                <w:lang w:eastAsia="zh-CN"/>
              </w:rPr>
            </w:pPr>
          </w:p>
          <w:p w14:paraId="02324C22"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E9F6846"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К. Чуковский «Федорино горе».</w:t>
            </w:r>
          </w:p>
        </w:tc>
        <w:tc>
          <w:tcPr>
            <w:tcW w:w="2835" w:type="dxa"/>
            <w:tcBorders>
              <w:top w:val="single" w:sz="4" w:space="0" w:color="auto"/>
              <w:left w:val="single" w:sz="4" w:space="0" w:color="auto"/>
              <w:bottom w:val="single" w:sz="4" w:space="0" w:color="auto"/>
              <w:right w:val="single" w:sz="4" w:space="0" w:color="auto"/>
            </w:tcBorders>
            <w:hideMark/>
          </w:tcPr>
          <w:p w14:paraId="247040EA"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беседе.</w:t>
            </w:r>
          </w:p>
          <w:p w14:paraId="017728AE"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составлении рассказа по картине.</w:t>
            </w:r>
          </w:p>
          <w:p w14:paraId="53603C41"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Слушание литературного произведения К. Чуковского «Федорино горе».</w:t>
            </w:r>
          </w:p>
        </w:tc>
        <w:tc>
          <w:tcPr>
            <w:tcW w:w="2835" w:type="dxa"/>
            <w:tcBorders>
              <w:top w:val="single" w:sz="4" w:space="0" w:color="auto"/>
              <w:left w:val="single" w:sz="4" w:space="0" w:color="auto"/>
              <w:bottom w:val="single" w:sz="4" w:space="0" w:color="auto"/>
              <w:right w:val="single" w:sz="4" w:space="0" w:color="auto"/>
            </w:tcBorders>
            <w:hideMark/>
          </w:tcPr>
          <w:p w14:paraId="2DF4676D"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составлении рассказа по картине;</w:t>
            </w:r>
          </w:p>
          <w:p w14:paraId="14308F6D"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ru-RU"/>
              </w:rPr>
              <w:t>- ребенок с интересом слушает литературное произведение, эмоционально откликается на действия персонажей.</w:t>
            </w:r>
          </w:p>
        </w:tc>
      </w:tr>
    </w:tbl>
    <w:p w14:paraId="2923B0E3"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945B1FB" w14:textId="77777777" w:rsidR="001C2523" w:rsidRDefault="001C2523" w:rsidP="008746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p w14:paraId="61C9C8E4"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96104E" w14:paraId="2E42541B" w14:textId="77777777" w:rsidTr="0024405F">
        <w:trPr>
          <w:trHeight w:val="912"/>
        </w:trPr>
        <w:tc>
          <w:tcPr>
            <w:tcW w:w="2122" w:type="dxa"/>
            <w:tcBorders>
              <w:top w:val="single" w:sz="4" w:space="0" w:color="auto"/>
              <w:left w:val="single" w:sz="4" w:space="0" w:color="auto"/>
              <w:bottom w:val="single" w:sz="4" w:space="0" w:color="auto"/>
              <w:right w:val="single" w:sz="4" w:space="0" w:color="auto"/>
            </w:tcBorders>
            <w:hideMark/>
          </w:tcPr>
          <w:p w14:paraId="152CC373" w14:textId="77777777" w:rsidR="0096104E" w:rsidRDefault="0096104E">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7152C67A" w14:textId="77777777" w:rsidR="0096104E" w:rsidRDefault="0096104E">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0F951CE7" w14:textId="77777777" w:rsidR="0096104E" w:rsidRDefault="0096104E">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668270A7" w14:textId="7E08D94D" w:rsidR="0096104E" w:rsidRDefault="0096104E"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tcPr>
          <w:p w14:paraId="3528B35A" w14:textId="77777777" w:rsidR="0096104E" w:rsidRPr="00BD1FFB" w:rsidRDefault="0096104E"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57540C2" w14:textId="77777777" w:rsidR="0096104E" w:rsidRDefault="0096104E" w:rsidP="00123A46">
            <w:pPr>
              <w:spacing w:after="0" w:line="240" w:lineRule="auto"/>
              <w:jc w:val="center"/>
              <w:rPr>
                <w:rFonts w:ascii="Times New Roman" w:hAnsi="Times New Roman"/>
                <w:sz w:val="24"/>
                <w:szCs w:val="24"/>
              </w:rPr>
            </w:pPr>
          </w:p>
        </w:tc>
      </w:tr>
      <w:tr w:rsidR="0096104E" w14:paraId="641DBC38" w14:textId="77777777" w:rsidTr="001C2523">
        <w:tc>
          <w:tcPr>
            <w:tcW w:w="2122" w:type="dxa"/>
            <w:tcBorders>
              <w:top w:val="single" w:sz="4" w:space="0" w:color="auto"/>
              <w:left w:val="single" w:sz="4" w:space="0" w:color="auto"/>
              <w:bottom w:val="single" w:sz="4" w:space="0" w:color="auto"/>
              <w:right w:val="single" w:sz="4" w:space="0" w:color="auto"/>
            </w:tcBorders>
          </w:tcPr>
          <w:p w14:paraId="41A14C93"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64038927"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речевых умений и навыков в процессе мини - викторины по программным произведениям К. Чуковского.</w:t>
            </w:r>
          </w:p>
          <w:p w14:paraId="76B190A1" w14:textId="77777777" w:rsidR="0096104E" w:rsidRDefault="0096104E">
            <w:pPr>
              <w:spacing w:after="0" w:line="240" w:lineRule="auto"/>
              <w:rPr>
                <w:rFonts w:ascii="Times New Roman" w:eastAsia="Times New Roman" w:hAnsi="Times New Roman"/>
                <w:sz w:val="24"/>
                <w:szCs w:val="24"/>
                <w:lang w:eastAsia="zh-CN"/>
              </w:rPr>
            </w:pPr>
          </w:p>
          <w:p w14:paraId="15066D2C"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296EE0D"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речевые умения и навыки в процессе мини - викторины по программным произведениям К. Чуковского.</w:t>
            </w:r>
          </w:p>
          <w:p w14:paraId="633743FC" w14:textId="77777777" w:rsidR="0096104E" w:rsidRDefault="0096104E">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5A37FD87"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Развитие речи.</w:t>
            </w:r>
          </w:p>
          <w:p w14:paraId="3105FBDC"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Мини - викторина по сказкам К. Чуковского.</w:t>
            </w:r>
          </w:p>
          <w:p w14:paraId="4D9BFC44"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4299245"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79DD4B89"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познавательно - исследовательская деятельность.</w:t>
            </w:r>
          </w:p>
          <w:p w14:paraId="39A7CB52" w14:textId="77777777" w:rsidR="0096104E" w:rsidRDefault="0096104E">
            <w:pPr>
              <w:spacing w:after="0" w:line="240" w:lineRule="auto"/>
              <w:rPr>
                <w:rFonts w:ascii="Times New Roman" w:eastAsia="Times New Roman" w:hAnsi="Times New Roman"/>
                <w:b/>
                <w:sz w:val="24"/>
                <w:szCs w:val="24"/>
              </w:rPr>
            </w:pPr>
          </w:p>
          <w:p w14:paraId="752FC8B3" w14:textId="77777777" w:rsidR="0096104E" w:rsidRDefault="0096104E">
            <w:pPr>
              <w:spacing w:after="0" w:line="240" w:lineRule="auto"/>
              <w:rPr>
                <w:rFonts w:ascii="Times New Roman" w:eastAsia="Times New Roman" w:hAnsi="Times New Roman"/>
                <w:lang w:eastAsia="zh-CN"/>
              </w:rPr>
            </w:pPr>
          </w:p>
        </w:tc>
        <w:tc>
          <w:tcPr>
            <w:tcW w:w="4536" w:type="dxa"/>
            <w:tcBorders>
              <w:top w:val="single" w:sz="4" w:space="0" w:color="auto"/>
              <w:left w:val="single" w:sz="4" w:space="0" w:color="auto"/>
              <w:bottom w:val="single" w:sz="4" w:space="0" w:color="auto"/>
              <w:right w:val="single" w:sz="4" w:space="0" w:color="auto"/>
            </w:tcBorders>
          </w:tcPr>
          <w:p w14:paraId="453378E8"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Познавательно - исследовательская</w:t>
            </w:r>
          </w:p>
          <w:p w14:paraId="62B23C1D"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lang w:eastAsia="zh-CN"/>
              </w:rPr>
              <w:t>Экскурсия в групповой книжный уголок на выставку книг и иллюстраций к ним по произведениям К. Чуковского</w:t>
            </w:r>
            <w:r>
              <w:rPr>
                <w:rFonts w:ascii="Times New Roman" w:eastAsia="Times New Roman" w:hAnsi="Times New Roman"/>
                <w:b/>
                <w:lang w:eastAsia="zh-CN"/>
              </w:rPr>
              <w:t>.</w:t>
            </w:r>
          </w:p>
          <w:p w14:paraId="6AB90A96"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lang w:eastAsia="zh-CN"/>
              </w:rPr>
              <w:t>Мини - викторина по сказкам К. Чуковского.</w:t>
            </w:r>
          </w:p>
          <w:p w14:paraId="57D80577" w14:textId="77777777" w:rsidR="0096104E" w:rsidRDefault="0096104E">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1556926E"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мини - викторине по сказкам К. Чуковского.</w:t>
            </w:r>
          </w:p>
        </w:tc>
        <w:tc>
          <w:tcPr>
            <w:tcW w:w="2835" w:type="dxa"/>
            <w:tcBorders>
              <w:top w:val="single" w:sz="4" w:space="0" w:color="auto"/>
              <w:left w:val="single" w:sz="4" w:space="0" w:color="auto"/>
              <w:bottom w:val="single" w:sz="4" w:space="0" w:color="auto"/>
              <w:right w:val="single" w:sz="4" w:space="0" w:color="auto"/>
            </w:tcBorders>
            <w:hideMark/>
          </w:tcPr>
          <w:p w14:paraId="353C4487"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ru-RU"/>
              </w:rPr>
              <w:t>- ребенок знает произведения К. Чуковского, называет героев сказок.</w:t>
            </w:r>
          </w:p>
        </w:tc>
      </w:tr>
    </w:tbl>
    <w:p w14:paraId="63CA8DA1"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CA838CB"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7971E196"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C97C5C0"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8A0FEC"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C919AEB"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8F0D61A"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A528E24"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C23EE18" w14:textId="77777777" w:rsidR="00874671" w:rsidRDefault="00874671" w:rsidP="00874671">
            <w:pPr>
              <w:spacing w:after="0" w:line="240" w:lineRule="auto"/>
              <w:jc w:val="center"/>
              <w:rPr>
                <w:rFonts w:ascii="Times New Roman" w:hAnsi="Times New Roman"/>
                <w:sz w:val="24"/>
                <w:szCs w:val="24"/>
              </w:rPr>
            </w:pPr>
          </w:p>
        </w:tc>
      </w:tr>
      <w:tr w:rsidR="0096104E" w14:paraId="00D1AA07" w14:textId="77777777" w:rsidTr="001C2523">
        <w:tc>
          <w:tcPr>
            <w:tcW w:w="2122" w:type="dxa"/>
            <w:tcBorders>
              <w:top w:val="single" w:sz="4" w:space="0" w:color="auto"/>
              <w:left w:val="single" w:sz="4" w:space="0" w:color="auto"/>
              <w:bottom w:val="single" w:sz="4" w:space="0" w:color="auto"/>
              <w:right w:val="single" w:sz="4" w:space="0" w:color="auto"/>
            </w:tcBorders>
          </w:tcPr>
          <w:p w14:paraId="20E833A7"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7124066"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создание условий для освоения речевых форм</w:t>
            </w:r>
            <w:r>
              <w:rPr>
                <w:rFonts w:ascii="Times New Roman" w:eastAsia="Times New Roman" w:hAnsi="Times New Roman"/>
                <w:lang w:eastAsia="zh-CN"/>
              </w:rPr>
              <w:t xml:space="preserve"> единственного и множественного числа.</w:t>
            </w:r>
          </w:p>
          <w:p w14:paraId="623D3B68" w14:textId="77777777" w:rsidR="0096104E" w:rsidRDefault="0096104E">
            <w:pPr>
              <w:spacing w:after="0" w:line="240" w:lineRule="auto"/>
              <w:rPr>
                <w:rFonts w:ascii="Times New Roman" w:eastAsia="Times New Roman" w:hAnsi="Times New Roman"/>
                <w:lang w:eastAsia="zh-CN"/>
              </w:rPr>
            </w:pPr>
          </w:p>
          <w:p w14:paraId="621CE104"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b/>
                <w:lang w:eastAsia="zh-CN"/>
              </w:rPr>
              <w:t>Задача</w:t>
            </w:r>
            <w:r>
              <w:rPr>
                <w:rFonts w:ascii="Times New Roman" w:eastAsia="Times New Roman" w:hAnsi="Times New Roman"/>
                <w:lang w:eastAsia="zh-CN"/>
              </w:rPr>
              <w:t xml:space="preserve">: </w:t>
            </w:r>
          </w:p>
          <w:p w14:paraId="08F1474C"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развивать речевые умения в процессе упражнений на образование форм единственного и множественного числа от глагола «хотеть».</w:t>
            </w:r>
          </w:p>
          <w:p w14:paraId="2B48F737" w14:textId="77777777" w:rsidR="0096104E" w:rsidRDefault="0096104E">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40D332"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Развитие речи.</w:t>
            </w:r>
          </w:p>
          <w:p w14:paraId="36F2F351"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Речевые формы единственного и множественного числа.</w:t>
            </w:r>
          </w:p>
          <w:p w14:paraId="216D2F36"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4B8FAB6"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77771EFC"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2FECA7F4"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24F3FF9A"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игровая деятельность;</w:t>
            </w:r>
          </w:p>
          <w:p w14:paraId="3FA1871E"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чтение художественной литературы.</w:t>
            </w:r>
          </w:p>
          <w:p w14:paraId="32C97160" w14:textId="77777777" w:rsidR="00874671" w:rsidRDefault="00874671">
            <w:pPr>
              <w:spacing w:after="0" w:line="240" w:lineRule="auto"/>
              <w:rPr>
                <w:rFonts w:ascii="Times New Roman" w:eastAsia="Times New Roman" w:hAnsi="Times New Roman"/>
                <w:b/>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750F43CB"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Коммуникативная</w:t>
            </w:r>
          </w:p>
          <w:p w14:paraId="65A8AD5E"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Беседа о внешнем виде человека и его одежде.</w:t>
            </w:r>
          </w:p>
          <w:p w14:paraId="130FDB46"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Упражнения в речевом описании внешнего вида человека и его одежды.</w:t>
            </w:r>
          </w:p>
          <w:p w14:paraId="625BC406" w14:textId="77777777" w:rsidR="00874671" w:rsidRDefault="00874671">
            <w:pPr>
              <w:spacing w:after="0" w:line="240" w:lineRule="auto"/>
              <w:rPr>
                <w:rFonts w:ascii="Times New Roman" w:eastAsia="Times New Roman" w:hAnsi="Times New Roman"/>
                <w:lang w:eastAsia="zh-CN"/>
              </w:rPr>
            </w:pPr>
          </w:p>
          <w:p w14:paraId="757C11D6"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Речевая </w:t>
            </w:r>
          </w:p>
          <w:p w14:paraId="33C54205"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Речевые упражнения на образование форм единственного и множественного числа от глагола «хотеть».</w:t>
            </w:r>
          </w:p>
          <w:p w14:paraId="31827649" w14:textId="77777777" w:rsidR="00874671" w:rsidRDefault="00874671">
            <w:pPr>
              <w:spacing w:after="0" w:line="240" w:lineRule="auto"/>
              <w:rPr>
                <w:rFonts w:ascii="Times New Roman" w:eastAsia="Times New Roman" w:hAnsi="Times New Roman"/>
                <w:lang w:eastAsia="zh-CN"/>
              </w:rPr>
            </w:pPr>
          </w:p>
          <w:p w14:paraId="75009865"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Игровая</w:t>
            </w:r>
          </w:p>
          <w:p w14:paraId="32E35EA4" w14:textId="77777777" w:rsidR="0096104E" w:rsidRDefault="0096104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Дидактические игры: «Найди своего товарища»; «Зайчик».</w:t>
            </w:r>
          </w:p>
          <w:p w14:paraId="57B28E79" w14:textId="77777777" w:rsidR="00874671" w:rsidRDefault="00874671">
            <w:pPr>
              <w:spacing w:after="0" w:line="240" w:lineRule="auto"/>
              <w:rPr>
                <w:rFonts w:ascii="Times New Roman" w:eastAsia="Times New Roman" w:hAnsi="Times New Roman"/>
                <w:color w:val="000000"/>
                <w:lang w:eastAsia="ru-RU"/>
              </w:rPr>
            </w:pPr>
          </w:p>
          <w:p w14:paraId="78108A13"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D8DFE1A"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lang w:eastAsia="ru-RU"/>
              </w:rPr>
              <w:t>Заучивание стихотворения К. Чуковского «Растет она вниз головою...»</w:t>
            </w:r>
          </w:p>
          <w:p w14:paraId="3B5A0762" w14:textId="77777777" w:rsidR="0096104E" w:rsidRDefault="0096104E">
            <w:pPr>
              <w:spacing w:after="0" w:line="240" w:lineRule="auto"/>
              <w:rPr>
                <w:rFonts w:ascii="Times New Roman" w:eastAsia="Times New Roman" w:hAnsi="Times New Roman"/>
                <w:lang w:eastAsia="zh-CN"/>
              </w:rPr>
            </w:pPr>
          </w:p>
          <w:p w14:paraId="07DA0F93" w14:textId="77777777" w:rsidR="0096104E" w:rsidRDefault="0096104E">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53942D21"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беседе.</w:t>
            </w:r>
          </w:p>
          <w:p w14:paraId="769423B3"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Самостоятельное выполнение речевых упражнений.</w:t>
            </w:r>
          </w:p>
          <w:p w14:paraId="2C2A8CA1"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дидактических играх.</w:t>
            </w:r>
          </w:p>
          <w:p w14:paraId="7761C70A"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color w:val="000000"/>
                <w:lang w:eastAsia="ru-RU"/>
              </w:rPr>
              <w:t>Заучивание стихотворения К. Чуковского «Растет она вниз головою...»</w:t>
            </w:r>
          </w:p>
        </w:tc>
        <w:tc>
          <w:tcPr>
            <w:tcW w:w="2835" w:type="dxa"/>
            <w:tcBorders>
              <w:top w:val="single" w:sz="4" w:space="0" w:color="auto"/>
              <w:left w:val="single" w:sz="4" w:space="0" w:color="auto"/>
              <w:bottom w:val="single" w:sz="4" w:space="0" w:color="auto"/>
              <w:right w:val="single" w:sz="4" w:space="0" w:color="auto"/>
            </w:tcBorders>
          </w:tcPr>
          <w:p w14:paraId="7D1DC091"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самостоятельно описать внешний вид человека;</w:t>
            </w:r>
          </w:p>
          <w:p w14:paraId="79717747"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 xml:space="preserve">- ребенок имеет представление об образовании форм </w:t>
            </w:r>
            <w:r>
              <w:rPr>
                <w:rFonts w:ascii="Times New Roman" w:eastAsia="Times New Roman" w:hAnsi="Times New Roman"/>
                <w:lang w:eastAsia="zh-CN"/>
              </w:rPr>
              <w:t>единственного и множественного числа от глагола «хотеть»;</w:t>
            </w:r>
          </w:p>
          <w:p w14:paraId="10F9E1B2"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 ребенок проявляет речевую активность в дидактической игре.</w:t>
            </w:r>
          </w:p>
          <w:p w14:paraId="5D5429BA" w14:textId="77777777" w:rsidR="0096104E" w:rsidRDefault="0096104E">
            <w:pPr>
              <w:spacing w:after="0" w:line="240" w:lineRule="auto"/>
              <w:rPr>
                <w:rFonts w:ascii="Times New Roman" w:eastAsia="Times New Roman" w:hAnsi="Times New Roman"/>
                <w:lang w:eastAsia="zh-CN"/>
              </w:rPr>
            </w:pPr>
          </w:p>
        </w:tc>
      </w:tr>
    </w:tbl>
    <w:p w14:paraId="06747FC6"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E568F5F"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72D3FD83"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9C6F694"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EE55C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25E3844"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A17BA6"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511404E"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61DCE898" w14:textId="77777777" w:rsidR="00874671" w:rsidRDefault="00874671" w:rsidP="00874671">
            <w:pPr>
              <w:spacing w:after="0" w:line="240" w:lineRule="auto"/>
              <w:jc w:val="center"/>
              <w:rPr>
                <w:rFonts w:ascii="Times New Roman" w:hAnsi="Times New Roman"/>
                <w:sz w:val="24"/>
                <w:szCs w:val="24"/>
              </w:rPr>
            </w:pPr>
          </w:p>
        </w:tc>
      </w:tr>
      <w:tr w:rsidR="0096104E" w14:paraId="505429EC" w14:textId="77777777" w:rsidTr="001C2523">
        <w:tc>
          <w:tcPr>
            <w:tcW w:w="2122" w:type="dxa"/>
            <w:tcBorders>
              <w:top w:val="single" w:sz="4" w:space="0" w:color="auto"/>
              <w:left w:val="single" w:sz="4" w:space="0" w:color="auto"/>
              <w:bottom w:val="single" w:sz="4" w:space="0" w:color="auto"/>
              <w:right w:val="single" w:sz="4" w:space="0" w:color="auto"/>
            </w:tcBorders>
          </w:tcPr>
          <w:p w14:paraId="49B172D1"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78E88E1"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фонематического слуха.</w:t>
            </w:r>
          </w:p>
          <w:p w14:paraId="7225E81E" w14:textId="77777777" w:rsidR="0096104E" w:rsidRDefault="0096104E">
            <w:pPr>
              <w:spacing w:after="0" w:line="240" w:lineRule="auto"/>
              <w:rPr>
                <w:rFonts w:ascii="Times New Roman" w:eastAsia="Times New Roman" w:hAnsi="Times New Roman"/>
                <w:lang w:eastAsia="zh-CN"/>
              </w:rPr>
            </w:pPr>
          </w:p>
          <w:p w14:paraId="3346B292"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b/>
                <w:lang w:eastAsia="zh-CN"/>
              </w:rPr>
              <w:t>Задача</w:t>
            </w:r>
            <w:r>
              <w:rPr>
                <w:rFonts w:ascii="Times New Roman" w:eastAsia="Times New Roman" w:hAnsi="Times New Roman"/>
                <w:lang w:eastAsia="zh-CN"/>
              </w:rPr>
              <w:t xml:space="preserve">: </w:t>
            </w:r>
          </w:p>
          <w:p w14:paraId="3A3D65A1"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развивать фонематический слух в процессе речевой деятельности.</w:t>
            </w:r>
          </w:p>
          <w:p w14:paraId="60709C1D" w14:textId="77777777" w:rsidR="0096104E" w:rsidRDefault="0096104E">
            <w:pPr>
              <w:spacing w:after="0" w:line="240" w:lineRule="auto"/>
              <w:rPr>
                <w:rFonts w:ascii="Times New Roman" w:eastAsia="Times New Roman" w:hAnsi="Times New Roman"/>
                <w:lang w:eastAsia="zh-CN"/>
              </w:rPr>
            </w:pPr>
          </w:p>
          <w:p w14:paraId="5B220170" w14:textId="77777777" w:rsidR="0096104E" w:rsidRDefault="0096104E">
            <w:pPr>
              <w:spacing w:after="0" w:line="240" w:lineRule="auto"/>
              <w:rPr>
                <w:rFonts w:ascii="Times New Roman" w:eastAsia="Times New Roman" w:hAnsi="Times New Roman"/>
                <w:sz w:val="24"/>
                <w:szCs w:val="24"/>
                <w:lang w:eastAsia="zh-CN"/>
              </w:rPr>
            </w:pPr>
          </w:p>
          <w:p w14:paraId="429E1E06" w14:textId="77777777" w:rsidR="0096104E" w:rsidRDefault="0096104E">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46F29B14"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Развитие речи.</w:t>
            </w:r>
          </w:p>
          <w:p w14:paraId="6434325E"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Развитие фонематического слуха. Звук «щ».</w:t>
            </w:r>
          </w:p>
          <w:p w14:paraId="417D33C3"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B37A417"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09F07E9"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0FFF2B5F"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4B2F980E" w14:textId="77777777" w:rsidR="0096104E" w:rsidRDefault="0096104E">
            <w:pPr>
              <w:spacing w:after="0" w:line="240" w:lineRule="auto"/>
              <w:rPr>
                <w:rFonts w:ascii="Times New Roman" w:eastAsia="Times New Roman" w:hAnsi="Times New Roman"/>
                <w:b/>
                <w:sz w:val="24"/>
                <w:szCs w:val="24"/>
              </w:rPr>
            </w:pPr>
          </w:p>
          <w:p w14:paraId="7BE921EE" w14:textId="77777777" w:rsidR="0096104E" w:rsidRDefault="0096104E">
            <w:pPr>
              <w:spacing w:after="0" w:line="240" w:lineRule="auto"/>
              <w:rPr>
                <w:rFonts w:ascii="Times New Roman" w:eastAsia="Times New Roman" w:hAnsi="Times New Roman"/>
                <w:lang w:eastAsia="zh-CN"/>
              </w:rPr>
            </w:pPr>
          </w:p>
        </w:tc>
        <w:tc>
          <w:tcPr>
            <w:tcW w:w="4536" w:type="dxa"/>
            <w:tcBorders>
              <w:top w:val="single" w:sz="4" w:space="0" w:color="auto"/>
              <w:left w:val="single" w:sz="4" w:space="0" w:color="auto"/>
              <w:bottom w:val="single" w:sz="4" w:space="0" w:color="auto"/>
              <w:right w:val="single" w:sz="4" w:space="0" w:color="auto"/>
            </w:tcBorders>
          </w:tcPr>
          <w:p w14:paraId="39C7A74A"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Речевая </w:t>
            </w:r>
          </w:p>
          <w:p w14:paraId="3B69973A" w14:textId="77777777" w:rsidR="0096104E" w:rsidRDefault="0096104E">
            <w:pPr>
              <w:spacing w:after="0" w:line="240" w:lineRule="auto"/>
              <w:rPr>
                <w:rFonts w:ascii="Times New Roman" w:eastAsia="Times New Roman" w:hAnsi="Times New Roman"/>
                <w:b/>
                <w:lang w:eastAsia="zh-CN"/>
              </w:rPr>
            </w:pPr>
            <w:r>
              <w:rPr>
                <w:rFonts w:ascii="Times New Roman" w:eastAsia="Times New Roman" w:hAnsi="Times New Roman"/>
                <w:lang w:eastAsia="zh-CN"/>
              </w:rPr>
              <w:t>Работа с картинками</w:t>
            </w:r>
            <w:r>
              <w:rPr>
                <w:rFonts w:ascii="Times New Roman" w:eastAsia="Times New Roman" w:hAnsi="Times New Roman"/>
                <w:b/>
                <w:lang w:eastAsia="zh-CN"/>
              </w:rPr>
              <w:t>.</w:t>
            </w:r>
          </w:p>
          <w:p w14:paraId="5CDB61A3"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Видим, слышим, произносим: щука, щи, щенок, роща, площадь и другие. Отработка правильного произношения.</w:t>
            </w:r>
          </w:p>
          <w:p w14:paraId="673D94B0" w14:textId="77777777" w:rsidR="0096104E" w:rsidRDefault="0096104E">
            <w:pPr>
              <w:spacing w:after="0" w:line="240" w:lineRule="auto"/>
              <w:rPr>
                <w:rFonts w:ascii="Times New Roman" w:eastAsia="Times New Roman" w:hAnsi="Times New Roman"/>
                <w:color w:val="000000"/>
                <w:lang w:eastAsia="ru-RU"/>
              </w:rPr>
            </w:pPr>
            <w:r>
              <w:rPr>
                <w:rFonts w:ascii="Times New Roman" w:eastAsia="Times New Roman" w:hAnsi="Times New Roman"/>
                <w:lang w:eastAsia="zh-CN"/>
              </w:rPr>
              <w:t>Произносим чистоговорки:</w:t>
            </w:r>
            <w:r>
              <w:rPr>
                <w:rFonts w:ascii="Times New Roman" w:eastAsia="Times New Roman" w:hAnsi="Times New Roman"/>
                <w:color w:val="000000"/>
                <w:lang w:eastAsia="ru-RU"/>
              </w:rPr>
              <w:t xml:space="preserve"> </w:t>
            </w:r>
          </w:p>
          <w:p w14:paraId="407E020C" w14:textId="77777777" w:rsidR="0096104E" w:rsidRDefault="0096104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Ща-ща-ща - мы несем домой леща. </w:t>
            </w:r>
          </w:p>
          <w:p w14:paraId="3D216598" w14:textId="77777777" w:rsidR="0096104E" w:rsidRDefault="0096104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Ащ-ащ-ащ - мы наденем плащ.</w:t>
            </w:r>
          </w:p>
          <w:p w14:paraId="45434CE3" w14:textId="77777777" w:rsidR="0096104E" w:rsidRDefault="0096104E">
            <w:pPr>
              <w:spacing w:after="0" w:line="240" w:lineRule="auto"/>
              <w:rPr>
                <w:rFonts w:ascii="Times New Roman" w:eastAsia="Times New Roman" w:hAnsi="Times New Roman"/>
                <w:color w:val="000000"/>
                <w:lang w:eastAsia="ru-RU"/>
              </w:rPr>
            </w:pPr>
          </w:p>
          <w:p w14:paraId="41E9840B"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67B8332"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color w:val="000000"/>
                <w:lang w:eastAsia="ru-RU"/>
              </w:rPr>
              <w:t>Чтение сказки братьев Гримм «Бременские музыканты».</w:t>
            </w:r>
          </w:p>
        </w:tc>
        <w:tc>
          <w:tcPr>
            <w:tcW w:w="2835" w:type="dxa"/>
            <w:tcBorders>
              <w:top w:val="single" w:sz="4" w:space="0" w:color="auto"/>
              <w:left w:val="single" w:sz="4" w:space="0" w:color="auto"/>
              <w:bottom w:val="single" w:sz="4" w:space="0" w:color="auto"/>
              <w:right w:val="single" w:sz="4" w:space="0" w:color="auto"/>
            </w:tcBorders>
          </w:tcPr>
          <w:p w14:paraId="3B64EFE7"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Выполнение речевых упражнений.</w:t>
            </w:r>
          </w:p>
          <w:p w14:paraId="2A54497C"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Самостоятельное проговаривание чистоговорок.</w:t>
            </w:r>
          </w:p>
          <w:p w14:paraId="7E93E858"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lang w:eastAsia="zh-CN"/>
              </w:rPr>
              <w:t>Слушание новой сказки.</w:t>
            </w:r>
          </w:p>
          <w:p w14:paraId="0B45710E" w14:textId="77777777" w:rsidR="0096104E" w:rsidRDefault="0096104E">
            <w:pPr>
              <w:spacing w:after="0" w:line="240" w:lineRule="auto"/>
              <w:rPr>
                <w:rFonts w:ascii="Times New Roman" w:eastAsia="Times New Roman" w:hAnsi="Times New Roman"/>
                <w:lang w:eastAsia="zh-CN"/>
              </w:rPr>
            </w:pPr>
          </w:p>
          <w:p w14:paraId="020EEDF2" w14:textId="77777777" w:rsidR="0096104E" w:rsidRDefault="0096104E">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tcPr>
          <w:p w14:paraId="11CB17D0"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активность при выполнении речевых упражнений;</w:t>
            </w:r>
          </w:p>
          <w:p w14:paraId="375D3133" w14:textId="77777777" w:rsidR="0096104E" w:rsidRDefault="0096104E">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 проявляет интерес при знакомстве с новыми литературными произведениями.</w:t>
            </w:r>
          </w:p>
          <w:p w14:paraId="0D354992" w14:textId="77777777" w:rsidR="0096104E" w:rsidRDefault="0096104E">
            <w:pPr>
              <w:spacing w:after="0" w:line="240" w:lineRule="auto"/>
              <w:rPr>
                <w:rFonts w:ascii="Times New Roman" w:eastAsia="Times New Roman" w:hAnsi="Times New Roman"/>
                <w:lang w:eastAsia="zh-CN"/>
              </w:rPr>
            </w:pPr>
          </w:p>
        </w:tc>
      </w:tr>
    </w:tbl>
    <w:p w14:paraId="47D9324D" w14:textId="77777777" w:rsidR="00874671" w:rsidRDefault="00874671" w:rsidP="001C25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26B9F91" w14:textId="77777777" w:rsidR="001C2523" w:rsidRDefault="001C2523"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6B6F5926"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5D57796"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597D5A"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92AA097"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5F91DB"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46B3F9A"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1739D89" w14:textId="77777777" w:rsidR="00874671" w:rsidRDefault="00874671" w:rsidP="00874671">
            <w:pPr>
              <w:spacing w:after="0" w:line="240" w:lineRule="auto"/>
              <w:jc w:val="center"/>
              <w:rPr>
                <w:rFonts w:ascii="Times New Roman" w:hAnsi="Times New Roman"/>
                <w:sz w:val="24"/>
                <w:szCs w:val="24"/>
              </w:rPr>
            </w:pPr>
          </w:p>
        </w:tc>
      </w:tr>
      <w:tr w:rsidR="0096104E" w14:paraId="34881605" w14:textId="77777777" w:rsidTr="001C2523">
        <w:tc>
          <w:tcPr>
            <w:tcW w:w="2122" w:type="dxa"/>
            <w:tcBorders>
              <w:top w:val="single" w:sz="4" w:space="0" w:color="auto"/>
              <w:left w:val="single" w:sz="4" w:space="0" w:color="auto"/>
              <w:bottom w:val="single" w:sz="4" w:space="0" w:color="auto"/>
              <w:right w:val="single" w:sz="4" w:space="0" w:color="auto"/>
            </w:tcBorders>
          </w:tcPr>
          <w:p w14:paraId="29BBF27A"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A520CE9"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w:t>
            </w:r>
          </w:p>
          <w:p w14:paraId="28C61146" w14:textId="77777777" w:rsidR="0096104E" w:rsidRDefault="0096104E">
            <w:pPr>
              <w:spacing w:after="0" w:line="240" w:lineRule="auto"/>
              <w:rPr>
                <w:rFonts w:ascii="Times New Roman" w:eastAsia="Times New Roman" w:hAnsi="Times New Roman"/>
                <w:sz w:val="24"/>
                <w:szCs w:val="24"/>
                <w:lang w:eastAsia="zh-CN"/>
              </w:rPr>
            </w:pPr>
          </w:p>
          <w:p w14:paraId="519180F9"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60DA26D"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речевые умения и навыки в процессе речевых игр.</w:t>
            </w:r>
          </w:p>
          <w:p w14:paraId="641D24DC" w14:textId="77777777" w:rsidR="0096104E" w:rsidRDefault="0096104E">
            <w:pPr>
              <w:spacing w:after="0" w:line="240" w:lineRule="auto"/>
              <w:rPr>
                <w:rFonts w:ascii="Times New Roman" w:eastAsia="Times New Roman" w:hAnsi="Times New Roman"/>
                <w:sz w:val="24"/>
                <w:szCs w:val="24"/>
                <w:lang w:eastAsia="zh-CN"/>
              </w:rPr>
            </w:pPr>
          </w:p>
          <w:p w14:paraId="4D1BF007" w14:textId="77777777" w:rsidR="0096104E" w:rsidRDefault="0096104E">
            <w:pPr>
              <w:spacing w:after="0" w:line="240" w:lineRule="auto"/>
              <w:rPr>
                <w:rFonts w:ascii="Times New Roman" w:eastAsia="Times New Roman" w:hAnsi="Times New Roman"/>
                <w:sz w:val="24"/>
                <w:szCs w:val="24"/>
                <w:lang w:eastAsia="zh-CN"/>
              </w:rPr>
            </w:pPr>
          </w:p>
          <w:p w14:paraId="43D409CB" w14:textId="77777777" w:rsidR="0096104E" w:rsidRDefault="0096104E">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8889500"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6AC8FC2F"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Речевые игры</w:t>
            </w:r>
          </w:p>
          <w:p w14:paraId="3B7F9973"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92EACB7"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7EA4BD72"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1104BDDF"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7DF4C66F" w14:textId="77777777" w:rsidR="0096104E" w:rsidRDefault="0096104E">
            <w:pPr>
              <w:spacing w:after="0" w:line="240" w:lineRule="auto"/>
              <w:rPr>
                <w:rFonts w:ascii="Times New Roman" w:eastAsia="Times New Roman" w:hAnsi="Times New Roman"/>
                <w:b/>
                <w:sz w:val="24"/>
                <w:szCs w:val="24"/>
              </w:rPr>
            </w:pPr>
          </w:p>
          <w:p w14:paraId="326D99E5" w14:textId="77777777" w:rsidR="0096104E" w:rsidRDefault="0096104E">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1B5AC8D"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Речевая </w:t>
            </w:r>
          </w:p>
          <w:p w14:paraId="21A96634"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Речевые игры «Какое это животное?», «Магазин посуды», «Почему так называют», «Чей?, Чьё?, Мое», «Какой, какая, какое?», «Закончи предложение и подбери к нему картинку».</w:t>
            </w:r>
          </w:p>
          <w:p w14:paraId="7AC2AF94" w14:textId="77777777" w:rsidR="00874671" w:rsidRDefault="00874671">
            <w:pPr>
              <w:spacing w:after="0" w:line="240" w:lineRule="auto"/>
              <w:rPr>
                <w:rFonts w:ascii="Times New Roman" w:eastAsia="Times New Roman" w:hAnsi="Times New Roman"/>
                <w:sz w:val="24"/>
                <w:szCs w:val="24"/>
                <w:lang w:eastAsia="zh-CN"/>
              </w:rPr>
            </w:pPr>
          </w:p>
          <w:p w14:paraId="19D6C70A" w14:textId="77777777" w:rsidR="0096104E" w:rsidRDefault="0096104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5F9E914A"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Сказка «Петушок и бобовое зернышко».</w:t>
            </w:r>
          </w:p>
          <w:p w14:paraId="6138A8BC" w14:textId="77777777" w:rsidR="0096104E" w:rsidRDefault="0096104E">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55AE20DE"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w:t>
            </w:r>
          </w:p>
          <w:p w14:paraId="142FC60F" w14:textId="77777777" w:rsidR="0096104E" w:rsidRDefault="0096104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со сказкой «Петушок и бобовое зернышко».</w:t>
            </w:r>
          </w:p>
        </w:tc>
        <w:tc>
          <w:tcPr>
            <w:tcW w:w="2835" w:type="dxa"/>
            <w:tcBorders>
              <w:top w:val="single" w:sz="4" w:space="0" w:color="auto"/>
              <w:left w:val="single" w:sz="4" w:space="0" w:color="auto"/>
              <w:bottom w:val="single" w:sz="4" w:space="0" w:color="auto"/>
              <w:right w:val="single" w:sz="4" w:space="0" w:color="auto"/>
            </w:tcBorders>
            <w:hideMark/>
          </w:tcPr>
          <w:p w14:paraId="07CDE606"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развиты речевые умения;</w:t>
            </w:r>
          </w:p>
          <w:p w14:paraId="00FE2CFB" w14:textId="77777777" w:rsidR="0096104E" w:rsidRDefault="0096104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слышит звуки в словах;</w:t>
            </w:r>
          </w:p>
          <w:p w14:paraId="32104086" w14:textId="77777777" w:rsidR="0096104E" w:rsidRDefault="0096104E">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xml:space="preserve">- ребенок подбирает слова сходные по звучанию. </w:t>
            </w:r>
          </w:p>
        </w:tc>
      </w:tr>
    </w:tbl>
    <w:p w14:paraId="63C18BC7" w14:textId="77777777" w:rsidR="001C2523" w:rsidRDefault="001C2523"/>
    <w:p w14:paraId="131C3E34" w14:textId="77777777" w:rsidR="00874671" w:rsidRDefault="00874671" w:rsidP="00BF68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D8B1813" w14:textId="77777777" w:rsidR="00BF68F0" w:rsidRDefault="00BF68F0" w:rsidP="00BF68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p w14:paraId="1C2759CF"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5C45E85E"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CAD29ED"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2E26C4"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91F37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536C46D"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1A3E0C"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6CB31E5" w14:textId="77777777" w:rsidR="00874671" w:rsidRDefault="00874671" w:rsidP="00874671">
            <w:pPr>
              <w:spacing w:after="0" w:line="240" w:lineRule="auto"/>
              <w:jc w:val="center"/>
              <w:rPr>
                <w:rFonts w:ascii="Times New Roman" w:hAnsi="Times New Roman"/>
                <w:sz w:val="24"/>
                <w:szCs w:val="24"/>
              </w:rPr>
            </w:pPr>
          </w:p>
        </w:tc>
      </w:tr>
      <w:tr w:rsidR="00C01B81" w14:paraId="2273A442" w14:textId="77777777" w:rsidTr="00BF68F0">
        <w:tc>
          <w:tcPr>
            <w:tcW w:w="2122" w:type="dxa"/>
            <w:tcBorders>
              <w:top w:val="single" w:sz="4" w:space="0" w:color="auto"/>
              <w:left w:val="single" w:sz="4" w:space="0" w:color="auto"/>
              <w:bottom w:val="single" w:sz="4" w:space="0" w:color="auto"/>
              <w:right w:val="single" w:sz="4" w:space="0" w:color="auto"/>
            </w:tcBorders>
          </w:tcPr>
          <w:p w14:paraId="00F0579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F5DC00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w:t>
            </w:r>
          </w:p>
          <w:p w14:paraId="6A9BD961" w14:textId="77777777" w:rsidR="00C01B81" w:rsidRDefault="00C01B81">
            <w:pPr>
              <w:spacing w:after="0" w:line="240" w:lineRule="auto"/>
              <w:rPr>
                <w:rFonts w:ascii="Times New Roman" w:eastAsia="Times New Roman" w:hAnsi="Times New Roman"/>
                <w:sz w:val="24"/>
                <w:szCs w:val="24"/>
                <w:lang w:eastAsia="zh-CN"/>
              </w:rPr>
            </w:pPr>
          </w:p>
          <w:p w14:paraId="77EF3C9B"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2FF5111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речевые умения и навыки в процессе освоения словарного состава речи.</w:t>
            </w:r>
          </w:p>
          <w:p w14:paraId="679CEF06" w14:textId="77777777" w:rsidR="00C01B81" w:rsidRDefault="00C01B81">
            <w:pPr>
              <w:spacing w:after="0" w:line="240" w:lineRule="auto"/>
              <w:rPr>
                <w:rFonts w:ascii="Times New Roman" w:eastAsia="Times New Roman" w:hAnsi="Times New Roman"/>
                <w:sz w:val="24"/>
                <w:szCs w:val="24"/>
                <w:lang w:eastAsia="zh-CN"/>
              </w:rPr>
            </w:pPr>
          </w:p>
          <w:p w14:paraId="0A8AB351" w14:textId="77777777" w:rsidR="00C01B81" w:rsidRDefault="00C01B81">
            <w:pPr>
              <w:spacing w:after="0" w:line="240" w:lineRule="auto"/>
              <w:rPr>
                <w:rFonts w:ascii="Times New Roman" w:eastAsia="Times New Roman" w:hAnsi="Times New Roman"/>
                <w:sz w:val="24"/>
                <w:szCs w:val="24"/>
                <w:lang w:eastAsia="zh-CN"/>
              </w:rPr>
            </w:pPr>
          </w:p>
          <w:p w14:paraId="060DE0C1"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5D73F3A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44580A1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Словарный состав речи.</w:t>
            </w:r>
          </w:p>
          <w:p w14:paraId="0087F0D2"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A2E614E"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6057F64E"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2990F537"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391C0184"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02730A2F" w14:textId="77777777" w:rsidR="00C01B81" w:rsidRDefault="00C01B81">
            <w:pPr>
              <w:spacing w:after="0" w:line="240" w:lineRule="auto"/>
              <w:rPr>
                <w:rFonts w:ascii="Times New Roman" w:eastAsia="Times New Roman" w:hAnsi="Times New Roman"/>
                <w:b/>
                <w:sz w:val="24"/>
                <w:szCs w:val="24"/>
              </w:rPr>
            </w:pPr>
          </w:p>
          <w:p w14:paraId="125A6FC3"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27E58A5"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341B836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w:t>
            </w:r>
          </w:p>
          <w:p w14:paraId="1E8C57D1"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Понятие «слово».</w:t>
            </w:r>
            <w:r>
              <w:rPr>
                <w:rFonts w:ascii="Times New Roman" w:eastAsia="Times New Roman" w:hAnsi="Times New Roman"/>
                <w:color w:val="000000"/>
                <w:sz w:val="24"/>
                <w:szCs w:val="24"/>
                <w:lang w:eastAsia="ru-RU"/>
              </w:rPr>
              <w:t xml:space="preserve"> Линей</w:t>
            </w:r>
            <w:r>
              <w:rPr>
                <w:rFonts w:ascii="Times New Roman" w:eastAsia="Times New Roman" w:hAnsi="Times New Roman"/>
                <w:color w:val="000000"/>
                <w:sz w:val="24"/>
                <w:szCs w:val="24"/>
                <w:lang w:eastAsia="ru-RU"/>
              </w:rPr>
              <w:softHyphen/>
              <w:t>ность и протяженность слов.</w:t>
            </w:r>
          </w:p>
          <w:p w14:paraId="0911A128"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Подбор слов на заданный звук.</w:t>
            </w:r>
          </w:p>
          <w:p w14:paraId="04601FCD" w14:textId="77777777" w:rsidR="00874671" w:rsidRDefault="00874671">
            <w:pPr>
              <w:spacing w:after="0" w:line="240" w:lineRule="auto"/>
              <w:rPr>
                <w:rFonts w:ascii="Times New Roman" w:eastAsia="Times New Roman" w:hAnsi="Times New Roman"/>
                <w:color w:val="000000"/>
                <w:sz w:val="24"/>
                <w:szCs w:val="24"/>
                <w:lang w:eastAsia="ru-RU"/>
              </w:rPr>
            </w:pPr>
          </w:p>
          <w:p w14:paraId="76B0ABA6"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Речевая </w:t>
            </w:r>
          </w:p>
          <w:p w14:paraId="72B5F7A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Повторение, закрепление звука «щ».</w:t>
            </w:r>
          </w:p>
          <w:p w14:paraId="49EA1DA1"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Речевая игра «Повтори»: </w:t>
            </w:r>
          </w:p>
          <w:p w14:paraId="357F753E"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Щука проглотила щетку. </w:t>
            </w:r>
          </w:p>
          <w:p w14:paraId="75C1977F"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Щетка ей щекочет глотку.</w:t>
            </w:r>
          </w:p>
          <w:p w14:paraId="1EDDEA62" w14:textId="77777777" w:rsidR="00C01B81" w:rsidRDefault="00C01B81">
            <w:pPr>
              <w:spacing w:after="0" w:line="240" w:lineRule="auto"/>
              <w:rPr>
                <w:rFonts w:ascii="Times New Roman" w:eastAsia="Times New Roman" w:hAnsi="Times New Roman"/>
                <w:b/>
                <w:sz w:val="24"/>
                <w:szCs w:val="24"/>
                <w:lang w:eastAsia="zh-CN"/>
              </w:rPr>
            </w:pPr>
          </w:p>
          <w:p w14:paraId="42758632"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1AA08C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Е. Благинина «Мамин день».</w:t>
            </w:r>
          </w:p>
          <w:p w14:paraId="631F814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стихотворения.</w:t>
            </w:r>
          </w:p>
          <w:p w14:paraId="4AAE4E9D"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1C0AB92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626CBD2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Самостоятельный подбор слов на заданный звук.</w:t>
            </w:r>
          </w:p>
          <w:p w14:paraId="00A1EB7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речевой игре «Повтори».</w:t>
            </w:r>
          </w:p>
          <w:p w14:paraId="5ED3340E"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Разучивание стихотворения.</w:t>
            </w:r>
          </w:p>
        </w:tc>
        <w:tc>
          <w:tcPr>
            <w:tcW w:w="2835" w:type="dxa"/>
            <w:tcBorders>
              <w:top w:val="single" w:sz="4" w:space="0" w:color="auto"/>
              <w:left w:val="single" w:sz="4" w:space="0" w:color="auto"/>
              <w:bottom w:val="single" w:sz="4" w:space="0" w:color="auto"/>
              <w:right w:val="single" w:sz="4" w:space="0" w:color="auto"/>
            </w:tcBorders>
            <w:hideMark/>
          </w:tcPr>
          <w:p w14:paraId="6780F8A4"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принимает участие в беседе;</w:t>
            </w:r>
          </w:p>
          <w:p w14:paraId="59CFA50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слышит звуки в словах;</w:t>
            </w:r>
          </w:p>
          <w:p w14:paraId="0DFB34F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подбирает слова на заданный звук;</w:t>
            </w:r>
          </w:p>
          <w:p w14:paraId="792BDABE"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ребенок запоминает стихотворение, может рассказать его наизусть.</w:t>
            </w:r>
          </w:p>
        </w:tc>
      </w:tr>
    </w:tbl>
    <w:p w14:paraId="49714DEB" w14:textId="77777777" w:rsidR="00BF68F0" w:rsidRDefault="00BF68F0" w:rsidP="00BF68F0">
      <w:pPr>
        <w:spacing w:after="0" w:line="240" w:lineRule="auto"/>
        <w:rPr>
          <w:rFonts w:ascii="Times New Roman" w:eastAsia="Calibri" w:hAnsi="Times New Roman" w:cs="Times New Roman"/>
          <w:b/>
          <w:sz w:val="24"/>
          <w:szCs w:val="24"/>
        </w:rPr>
      </w:pPr>
    </w:p>
    <w:p w14:paraId="1AC71753" w14:textId="77777777" w:rsidR="00BF68F0" w:rsidRDefault="00BF68F0" w:rsidP="00BF68F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2D694A8"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741CD714"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5D11D223"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B77224"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A2985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7BBCD9F"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ACC428C"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921E362" w14:textId="77777777" w:rsidR="00874671" w:rsidRDefault="00874671" w:rsidP="00874671">
            <w:pPr>
              <w:spacing w:after="0" w:line="240" w:lineRule="auto"/>
              <w:jc w:val="center"/>
              <w:rPr>
                <w:rFonts w:ascii="Times New Roman" w:hAnsi="Times New Roman"/>
                <w:sz w:val="24"/>
                <w:szCs w:val="24"/>
              </w:rPr>
            </w:pPr>
          </w:p>
        </w:tc>
      </w:tr>
      <w:tr w:rsidR="00C01B81" w14:paraId="13C79FCD" w14:textId="77777777" w:rsidTr="00BF68F0">
        <w:tc>
          <w:tcPr>
            <w:tcW w:w="2122" w:type="dxa"/>
            <w:tcBorders>
              <w:top w:val="single" w:sz="4" w:space="0" w:color="auto"/>
              <w:left w:val="single" w:sz="4" w:space="0" w:color="auto"/>
              <w:bottom w:val="single" w:sz="4" w:space="0" w:color="auto"/>
              <w:right w:val="single" w:sz="4" w:space="0" w:color="auto"/>
            </w:tcBorders>
          </w:tcPr>
          <w:p w14:paraId="1174081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B67FF1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освоения программных речевых заданий.</w:t>
            </w:r>
          </w:p>
          <w:p w14:paraId="4FB2559F" w14:textId="77777777" w:rsidR="00C01B81" w:rsidRDefault="00C01B81">
            <w:pPr>
              <w:spacing w:after="0" w:line="240" w:lineRule="auto"/>
              <w:rPr>
                <w:rFonts w:ascii="Times New Roman" w:eastAsia="Times New Roman" w:hAnsi="Times New Roman"/>
                <w:sz w:val="24"/>
                <w:szCs w:val="24"/>
                <w:lang w:eastAsia="zh-CN"/>
              </w:rPr>
            </w:pPr>
          </w:p>
          <w:p w14:paraId="078B920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познакомить со словами, которые обозначают пространственные отношения.</w:t>
            </w:r>
          </w:p>
          <w:p w14:paraId="106EB5AC" w14:textId="77777777" w:rsidR="00C01B81" w:rsidRDefault="00C01B81">
            <w:pPr>
              <w:spacing w:after="0" w:line="240" w:lineRule="auto"/>
              <w:rPr>
                <w:rFonts w:ascii="Times New Roman" w:eastAsia="Times New Roman" w:hAnsi="Times New Roman"/>
                <w:sz w:val="24"/>
                <w:szCs w:val="24"/>
                <w:lang w:eastAsia="zh-CN"/>
              </w:rPr>
            </w:pPr>
          </w:p>
          <w:p w14:paraId="023C3CC3" w14:textId="77777777" w:rsidR="00C01B81" w:rsidRDefault="00C01B81">
            <w:pPr>
              <w:spacing w:after="0" w:line="240" w:lineRule="auto"/>
              <w:rPr>
                <w:rFonts w:ascii="Times New Roman" w:eastAsia="Times New Roman" w:hAnsi="Times New Roman"/>
                <w:sz w:val="24"/>
                <w:szCs w:val="24"/>
                <w:lang w:eastAsia="zh-CN"/>
              </w:rPr>
            </w:pPr>
          </w:p>
          <w:p w14:paraId="5BF3BDEF"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0CA6367"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5F542E4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Слова, обозначающие пространственные отношения</w:t>
            </w:r>
          </w:p>
          <w:p w14:paraId="3B8014B0"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BA674F0"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7BE0DC3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7C6D6A05"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0C8930A4"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061BA992" w14:textId="77777777" w:rsidR="00C01B81" w:rsidRDefault="00C01B81">
            <w:pPr>
              <w:spacing w:after="0" w:line="240" w:lineRule="auto"/>
              <w:rPr>
                <w:rFonts w:ascii="Times New Roman" w:eastAsia="Times New Roman" w:hAnsi="Times New Roman"/>
                <w:b/>
                <w:sz w:val="24"/>
                <w:szCs w:val="24"/>
              </w:rPr>
            </w:pPr>
          </w:p>
          <w:p w14:paraId="6E44FD09"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67AC288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529C5A7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Беседа о словах, которые обозначают пространственные отношения: </w:t>
            </w:r>
          </w:p>
          <w:p w14:paraId="5346D494" w14:textId="77777777" w:rsidR="00C01B81" w:rsidRDefault="00C01B81">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ближе - дальше, впереди – сзади.</w:t>
            </w:r>
          </w:p>
          <w:p w14:paraId="5F5613B2" w14:textId="77777777" w:rsidR="00C01B81" w:rsidRDefault="00C01B81">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Cs/>
                <w:color w:val="000000"/>
                <w:sz w:val="24"/>
                <w:szCs w:val="24"/>
                <w:lang w:eastAsia="ru-RU"/>
              </w:rPr>
              <w:t>Игровые задания со словами</w:t>
            </w:r>
            <w:r>
              <w:rPr>
                <w:rFonts w:ascii="Times New Roman" w:eastAsia="Times New Roman" w:hAnsi="Times New Roman"/>
                <w:i/>
                <w:iCs/>
                <w:color w:val="000000"/>
                <w:sz w:val="24"/>
                <w:szCs w:val="24"/>
                <w:lang w:eastAsia="ru-RU"/>
              </w:rPr>
              <w:t xml:space="preserve"> ближе - дальше, впереди – сзади.</w:t>
            </w:r>
          </w:p>
          <w:p w14:paraId="043E7D04"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Речевая </w:t>
            </w:r>
          </w:p>
          <w:p w14:paraId="6C4EC4C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Игра «Что где находится?».</w:t>
            </w:r>
            <w:r>
              <w:rPr>
                <w:rFonts w:ascii="Times New Roman" w:eastAsia="Times New Roman" w:hAnsi="Times New Roman"/>
                <w:color w:val="000000"/>
                <w:sz w:val="24"/>
                <w:szCs w:val="24"/>
                <w:lang w:eastAsia="ru-RU"/>
              </w:rPr>
              <w:t xml:space="preserve"> «Доскажите словечко».</w:t>
            </w:r>
          </w:p>
          <w:p w14:paraId="24DF6387"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28FA0118"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Чтение стихотворения</w:t>
            </w:r>
          </w:p>
          <w:p w14:paraId="1A08C16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 xml:space="preserve"> В. Берестова «Песенка весенних минут».</w:t>
            </w:r>
          </w:p>
          <w:p w14:paraId="5CF02B10"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04B0E9D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1206CB1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выполнение игровых речевых заданий.</w:t>
            </w:r>
          </w:p>
          <w:p w14:paraId="29A94AB5"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 новым стихотворением.</w:t>
            </w:r>
          </w:p>
        </w:tc>
        <w:tc>
          <w:tcPr>
            <w:tcW w:w="2835" w:type="dxa"/>
            <w:tcBorders>
              <w:top w:val="single" w:sz="4" w:space="0" w:color="auto"/>
              <w:left w:val="single" w:sz="4" w:space="0" w:color="auto"/>
              <w:bottom w:val="single" w:sz="4" w:space="0" w:color="auto"/>
              <w:right w:val="single" w:sz="4" w:space="0" w:color="auto"/>
            </w:tcBorders>
          </w:tcPr>
          <w:p w14:paraId="5EA3BB1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  ребенок имеет представление о словах,</w:t>
            </w:r>
            <w:r>
              <w:rPr>
                <w:rFonts w:ascii="Times New Roman" w:eastAsia="Times New Roman" w:hAnsi="Times New Roman"/>
                <w:sz w:val="24"/>
                <w:szCs w:val="24"/>
                <w:lang w:eastAsia="zh-CN"/>
              </w:rPr>
              <w:t xml:space="preserve"> которые обозначают пространственные отношения;</w:t>
            </w:r>
          </w:p>
          <w:p w14:paraId="4A4CA005"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проявляет самостоятельность и речевую активность при выполнении заданий.</w:t>
            </w:r>
          </w:p>
          <w:p w14:paraId="78A3AAAB" w14:textId="77777777" w:rsidR="00C01B81" w:rsidRDefault="00C01B81">
            <w:pPr>
              <w:spacing w:after="0" w:line="240" w:lineRule="auto"/>
              <w:rPr>
                <w:rFonts w:ascii="Times New Roman" w:eastAsia="Times New Roman" w:hAnsi="Times New Roman"/>
                <w:sz w:val="24"/>
                <w:szCs w:val="24"/>
                <w:lang w:eastAsia="ru-RU"/>
              </w:rPr>
            </w:pPr>
          </w:p>
          <w:p w14:paraId="39D74D92" w14:textId="77777777" w:rsidR="00C01B81" w:rsidRDefault="00C01B81">
            <w:pPr>
              <w:spacing w:after="0" w:line="240" w:lineRule="auto"/>
              <w:rPr>
                <w:rFonts w:ascii="Times New Roman" w:eastAsia="Times New Roman" w:hAnsi="Times New Roman"/>
                <w:b/>
                <w:sz w:val="24"/>
                <w:szCs w:val="24"/>
                <w:lang w:eastAsia="zh-CN"/>
              </w:rPr>
            </w:pPr>
          </w:p>
        </w:tc>
      </w:tr>
    </w:tbl>
    <w:p w14:paraId="6C4A3311"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5960AD5"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5F3AB530"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82A90BB"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FF1972"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7FF724"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438F9EB"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D87E0C"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4684562" w14:textId="77777777" w:rsidR="00874671" w:rsidRDefault="00874671" w:rsidP="00874671">
            <w:pPr>
              <w:spacing w:after="0" w:line="240" w:lineRule="auto"/>
              <w:jc w:val="center"/>
              <w:rPr>
                <w:rFonts w:ascii="Times New Roman" w:hAnsi="Times New Roman"/>
                <w:sz w:val="24"/>
                <w:szCs w:val="24"/>
              </w:rPr>
            </w:pPr>
          </w:p>
        </w:tc>
      </w:tr>
      <w:tr w:rsidR="00C01B81" w14:paraId="02BC1B40" w14:textId="77777777" w:rsidTr="00BF68F0">
        <w:tc>
          <w:tcPr>
            <w:tcW w:w="2122" w:type="dxa"/>
            <w:tcBorders>
              <w:top w:val="single" w:sz="4" w:space="0" w:color="auto"/>
              <w:left w:val="single" w:sz="4" w:space="0" w:color="auto"/>
              <w:bottom w:val="single" w:sz="4" w:space="0" w:color="auto"/>
              <w:right w:val="single" w:sz="4" w:space="0" w:color="auto"/>
            </w:tcBorders>
          </w:tcPr>
          <w:p w14:paraId="6A45E48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65DE791"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при составлении короткого рассказа по картине.</w:t>
            </w:r>
          </w:p>
          <w:p w14:paraId="2B896032" w14:textId="77777777" w:rsidR="00874671" w:rsidRDefault="00874671">
            <w:pPr>
              <w:spacing w:after="0" w:line="240" w:lineRule="auto"/>
              <w:rPr>
                <w:rFonts w:ascii="Times New Roman" w:eastAsia="Times New Roman" w:hAnsi="Times New Roman"/>
                <w:sz w:val="24"/>
                <w:szCs w:val="24"/>
                <w:lang w:eastAsia="zh-CN"/>
              </w:rPr>
            </w:pPr>
          </w:p>
          <w:p w14:paraId="503C32AF"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30713938"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составлению короткого рассказа по картине «Куры».</w:t>
            </w:r>
          </w:p>
          <w:p w14:paraId="02ACE46D" w14:textId="77777777" w:rsidR="00C01B81" w:rsidRDefault="00C01B81">
            <w:pPr>
              <w:spacing w:after="0" w:line="240" w:lineRule="auto"/>
              <w:rPr>
                <w:rFonts w:ascii="Times New Roman" w:eastAsia="Times New Roman" w:hAnsi="Times New Roman"/>
                <w:sz w:val="24"/>
                <w:szCs w:val="24"/>
                <w:lang w:eastAsia="zh-CN"/>
              </w:rPr>
            </w:pPr>
          </w:p>
          <w:p w14:paraId="3DC3DD39" w14:textId="77777777" w:rsidR="00C01B81" w:rsidRDefault="00C01B81">
            <w:pPr>
              <w:spacing w:after="0" w:line="240" w:lineRule="auto"/>
              <w:rPr>
                <w:rFonts w:ascii="Times New Roman" w:eastAsia="Times New Roman" w:hAnsi="Times New Roman"/>
                <w:sz w:val="24"/>
                <w:szCs w:val="24"/>
                <w:lang w:eastAsia="zh-CN"/>
              </w:rPr>
            </w:pPr>
          </w:p>
          <w:p w14:paraId="1E0AB352"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1B8E1294"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346B7DA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Составление короткого рассказа по картине.</w:t>
            </w:r>
          </w:p>
          <w:p w14:paraId="1AC11B62"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D4447A7"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3F7DD5B1"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597BC33D"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7BFDD020"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53265B14"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0180E70F"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492CE74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и рассматривание картины «Куры».</w:t>
            </w:r>
          </w:p>
          <w:p w14:paraId="5AB1EE9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771B84C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Подбор слов для </w:t>
            </w:r>
            <w:r>
              <w:rPr>
                <w:rFonts w:ascii="Times New Roman" w:eastAsia="Times New Roman" w:hAnsi="Times New Roman"/>
                <w:color w:val="000000"/>
                <w:sz w:val="24"/>
                <w:szCs w:val="24"/>
                <w:lang w:eastAsia="ru-RU"/>
              </w:rPr>
              <w:t>сравнения петуха,</w:t>
            </w:r>
          </w:p>
          <w:p w14:paraId="75C0AEC9"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курицы с цыплятами.</w:t>
            </w:r>
          </w:p>
          <w:p w14:paraId="7BFE4ABB"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Составление рассказа.</w:t>
            </w:r>
          </w:p>
          <w:p w14:paraId="6585CF8F" w14:textId="77777777" w:rsidR="00C01B81" w:rsidRDefault="00C01B81">
            <w:pPr>
              <w:spacing w:after="0" w:line="240" w:lineRule="auto"/>
              <w:rPr>
                <w:rFonts w:ascii="Times New Roman" w:eastAsia="Times New Roman" w:hAnsi="Times New Roman"/>
                <w:color w:val="000000"/>
                <w:sz w:val="24"/>
                <w:szCs w:val="24"/>
                <w:lang w:eastAsia="ru-RU"/>
              </w:rPr>
            </w:pPr>
          </w:p>
          <w:p w14:paraId="597882E1"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F41DB15"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Чтение стихотворения</w:t>
            </w:r>
          </w:p>
          <w:p w14:paraId="1C7EC3AB"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 xml:space="preserve"> П. Образцова «Март».</w:t>
            </w:r>
          </w:p>
          <w:p w14:paraId="46254785" w14:textId="77777777" w:rsidR="00C01B81" w:rsidRDefault="00C01B81">
            <w:pPr>
              <w:spacing w:after="0" w:line="240" w:lineRule="auto"/>
              <w:rPr>
                <w:rFonts w:ascii="Times New Roman" w:eastAsia="Times New Roman" w:hAnsi="Times New Roman"/>
                <w:sz w:val="24"/>
                <w:szCs w:val="24"/>
                <w:lang w:eastAsia="zh-CN"/>
              </w:rPr>
            </w:pPr>
          </w:p>
          <w:p w14:paraId="1F358F56"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64C89DC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7F5A86D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картины.</w:t>
            </w:r>
          </w:p>
          <w:p w14:paraId="4EF4610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Самостоятельный подбор слов.</w:t>
            </w:r>
          </w:p>
          <w:p w14:paraId="103BA29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составление рассказа.</w:t>
            </w:r>
          </w:p>
          <w:p w14:paraId="5ADA1CA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 новым стихотворением.</w:t>
            </w:r>
          </w:p>
        </w:tc>
        <w:tc>
          <w:tcPr>
            <w:tcW w:w="2835" w:type="dxa"/>
            <w:tcBorders>
              <w:top w:val="single" w:sz="4" w:space="0" w:color="auto"/>
              <w:left w:val="single" w:sz="4" w:space="0" w:color="auto"/>
              <w:bottom w:val="single" w:sz="4" w:space="0" w:color="auto"/>
              <w:right w:val="single" w:sz="4" w:space="0" w:color="auto"/>
            </w:tcBorders>
          </w:tcPr>
          <w:p w14:paraId="7C8B092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принимает участие в беседе;</w:t>
            </w:r>
          </w:p>
          <w:p w14:paraId="7CEB74CF"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самостоятельно подбирает слова при составлении короткого рассказа.</w:t>
            </w:r>
          </w:p>
          <w:p w14:paraId="6FED2068" w14:textId="77777777" w:rsidR="00C01B81" w:rsidRDefault="00C01B81">
            <w:pPr>
              <w:spacing w:after="0" w:line="240" w:lineRule="auto"/>
              <w:rPr>
                <w:rFonts w:ascii="Times New Roman" w:eastAsia="Times New Roman" w:hAnsi="Times New Roman"/>
                <w:sz w:val="24"/>
                <w:szCs w:val="24"/>
                <w:lang w:eastAsia="zh-CN"/>
              </w:rPr>
            </w:pPr>
          </w:p>
          <w:p w14:paraId="770135AE" w14:textId="77777777" w:rsidR="00C01B81" w:rsidRDefault="00C01B81">
            <w:pPr>
              <w:spacing w:after="0" w:line="240" w:lineRule="auto"/>
              <w:rPr>
                <w:rFonts w:ascii="Times New Roman" w:eastAsia="Times New Roman" w:hAnsi="Times New Roman"/>
                <w:sz w:val="24"/>
                <w:szCs w:val="24"/>
                <w:lang w:eastAsia="zh-CN"/>
              </w:rPr>
            </w:pPr>
          </w:p>
          <w:p w14:paraId="047556D1" w14:textId="77777777" w:rsidR="00C01B81" w:rsidRDefault="00C01B81">
            <w:pPr>
              <w:spacing w:after="0" w:line="240" w:lineRule="auto"/>
              <w:rPr>
                <w:rFonts w:ascii="Times New Roman" w:eastAsia="Times New Roman" w:hAnsi="Times New Roman"/>
                <w:b/>
                <w:sz w:val="24"/>
                <w:szCs w:val="24"/>
                <w:lang w:eastAsia="zh-CN"/>
              </w:rPr>
            </w:pPr>
          </w:p>
          <w:p w14:paraId="2490341E" w14:textId="77777777" w:rsidR="00C01B81" w:rsidRDefault="00C01B81">
            <w:pPr>
              <w:spacing w:after="0" w:line="240" w:lineRule="auto"/>
              <w:rPr>
                <w:rFonts w:ascii="Times New Roman" w:eastAsia="Times New Roman" w:hAnsi="Times New Roman"/>
                <w:sz w:val="24"/>
                <w:szCs w:val="24"/>
                <w:lang w:eastAsia="ru-RU"/>
              </w:rPr>
            </w:pPr>
          </w:p>
          <w:p w14:paraId="4B2C3279" w14:textId="77777777" w:rsidR="00C01B81" w:rsidRDefault="00C01B81">
            <w:pPr>
              <w:spacing w:after="0" w:line="240" w:lineRule="auto"/>
              <w:rPr>
                <w:rFonts w:ascii="Times New Roman" w:eastAsia="Times New Roman" w:hAnsi="Times New Roman"/>
                <w:sz w:val="24"/>
                <w:szCs w:val="24"/>
                <w:lang w:eastAsia="ru-RU"/>
              </w:rPr>
            </w:pPr>
          </w:p>
          <w:p w14:paraId="7999220C" w14:textId="77777777" w:rsidR="00C01B81" w:rsidRDefault="00C01B81">
            <w:pPr>
              <w:spacing w:after="0" w:line="240" w:lineRule="auto"/>
              <w:rPr>
                <w:rFonts w:ascii="Times New Roman" w:eastAsia="Times New Roman" w:hAnsi="Times New Roman"/>
                <w:b/>
                <w:sz w:val="24"/>
                <w:szCs w:val="24"/>
                <w:lang w:eastAsia="zh-CN"/>
              </w:rPr>
            </w:pPr>
          </w:p>
        </w:tc>
      </w:tr>
    </w:tbl>
    <w:p w14:paraId="056E2784"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DEEAE72"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1F33E8B2"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8A744C9"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06CDFA"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18CC81"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66A6527"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AB75F69"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77D41B9A" w14:textId="77777777" w:rsidR="00874671" w:rsidRDefault="00874671" w:rsidP="00874671">
            <w:pPr>
              <w:spacing w:after="0" w:line="240" w:lineRule="auto"/>
              <w:jc w:val="center"/>
              <w:rPr>
                <w:rFonts w:ascii="Times New Roman" w:hAnsi="Times New Roman"/>
                <w:sz w:val="24"/>
                <w:szCs w:val="24"/>
              </w:rPr>
            </w:pPr>
          </w:p>
        </w:tc>
      </w:tr>
      <w:tr w:rsidR="00C01B81" w14:paraId="32F73708" w14:textId="77777777" w:rsidTr="00BF68F0">
        <w:tc>
          <w:tcPr>
            <w:tcW w:w="2122" w:type="dxa"/>
            <w:tcBorders>
              <w:top w:val="single" w:sz="4" w:space="0" w:color="auto"/>
              <w:left w:val="single" w:sz="4" w:space="0" w:color="auto"/>
              <w:bottom w:val="single" w:sz="4" w:space="0" w:color="auto"/>
              <w:right w:val="single" w:sz="4" w:space="0" w:color="auto"/>
            </w:tcBorders>
          </w:tcPr>
          <w:p w14:paraId="2572B0FC"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BFC6F7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и навыков в процессе разных видов деятельности.</w:t>
            </w:r>
          </w:p>
          <w:p w14:paraId="5E4DF43C" w14:textId="77777777" w:rsidR="00C01B81" w:rsidRDefault="00C01B81">
            <w:pPr>
              <w:spacing w:after="0" w:line="240" w:lineRule="auto"/>
              <w:rPr>
                <w:rFonts w:ascii="Times New Roman" w:eastAsia="Times New Roman" w:hAnsi="Times New Roman"/>
                <w:sz w:val="24"/>
                <w:szCs w:val="24"/>
                <w:lang w:eastAsia="zh-CN"/>
              </w:rPr>
            </w:pPr>
          </w:p>
          <w:p w14:paraId="6F9F9C3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93955A1"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речевые умения и навыки в процессе самостоятельных высказываний о любимых книжных героях.</w:t>
            </w:r>
          </w:p>
          <w:p w14:paraId="0796E55F" w14:textId="77777777" w:rsidR="00C01B81" w:rsidRDefault="00C01B81">
            <w:pPr>
              <w:spacing w:after="0" w:line="240" w:lineRule="auto"/>
              <w:rPr>
                <w:rFonts w:ascii="Times New Roman" w:eastAsia="Times New Roman" w:hAnsi="Times New Roman"/>
                <w:sz w:val="24"/>
                <w:szCs w:val="24"/>
                <w:lang w:eastAsia="zh-CN"/>
              </w:rPr>
            </w:pPr>
          </w:p>
          <w:p w14:paraId="42EA25DC" w14:textId="77777777" w:rsidR="00C01B81" w:rsidRDefault="00C01B81">
            <w:pPr>
              <w:spacing w:after="0" w:line="240" w:lineRule="auto"/>
              <w:rPr>
                <w:rFonts w:ascii="Times New Roman" w:eastAsia="Times New Roman" w:hAnsi="Times New Roman"/>
                <w:sz w:val="24"/>
                <w:szCs w:val="24"/>
                <w:lang w:eastAsia="zh-CN"/>
              </w:rPr>
            </w:pPr>
          </w:p>
          <w:p w14:paraId="2BBB332D" w14:textId="77777777" w:rsidR="00C01B81" w:rsidRDefault="00C01B81">
            <w:pPr>
              <w:spacing w:after="0" w:line="240" w:lineRule="auto"/>
              <w:rPr>
                <w:rFonts w:ascii="Times New Roman" w:eastAsia="Times New Roman" w:hAnsi="Times New Roman"/>
                <w:color w:val="000000" w:themeColor="text1"/>
                <w:sz w:val="24"/>
                <w:szCs w:val="24"/>
                <w:lang w:eastAsia="zh-CN"/>
              </w:rPr>
            </w:pPr>
          </w:p>
          <w:p w14:paraId="47A71F69"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716CE5B8"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79B5B73B"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 в групповой книжный уголок на выставку детских книг и иллюстраций.</w:t>
            </w:r>
          </w:p>
          <w:p w14:paraId="4B434825"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F339B11"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9D0BD0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познавательно - исследовательская деятельность;</w:t>
            </w:r>
          </w:p>
          <w:p w14:paraId="47F0BE70"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79C6A30E"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546A3E28" w14:textId="77777777" w:rsidR="00C01B81" w:rsidRDefault="00C01B81">
            <w:pPr>
              <w:spacing w:after="0" w:line="240" w:lineRule="auto"/>
              <w:rPr>
                <w:rFonts w:ascii="Times New Roman" w:eastAsia="Times New Roman" w:hAnsi="Times New Roman"/>
                <w:b/>
                <w:sz w:val="24"/>
                <w:szCs w:val="24"/>
              </w:rPr>
            </w:pPr>
          </w:p>
          <w:p w14:paraId="0ADF57EE"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53CFF4E"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Познавательно - исследовательская</w:t>
            </w:r>
          </w:p>
          <w:p w14:paraId="001B35DF"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 в групповой книжный уголок на выставку детских книг и иллюстраций.</w:t>
            </w:r>
          </w:p>
          <w:p w14:paraId="2EEE5A05"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0900398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знакомых книгах и иллюстрациях к ним.</w:t>
            </w:r>
          </w:p>
          <w:p w14:paraId="68ABAB6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Самостоятельные высказывания о любимых книжных героях.</w:t>
            </w:r>
          </w:p>
          <w:p w14:paraId="1CDAC969"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06D8FD3"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Чтение сказки Д. Родари «Собака, которая не умела лаять».</w:t>
            </w:r>
          </w:p>
          <w:p w14:paraId="56333A7D" w14:textId="77777777" w:rsidR="00C01B81" w:rsidRDefault="00C01B81">
            <w:pPr>
              <w:spacing w:after="0" w:line="240" w:lineRule="auto"/>
              <w:rPr>
                <w:rFonts w:ascii="Times New Roman" w:eastAsia="Times New Roman" w:hAnsi="Times New Roman"/>
                <w:sz w:val="24"/>
                <w:szCs w:val="24"/>
                <w:lang w:eastAsia="zh-CN"/>
              </w:rPr>
            </w:pPr>
          </w:p>
          <w:p w14:paraId="0657A707" w14:textId="77777777" w:rsidR="00C01B81" w:rsidRDefault="00C01B81">
            <w:pPr>
              <w:spacing w:after="0" w:line="240" w:lineRule="auto"/>
              <w:rPr>
                <w:rFonts w:ascii="Times New Roman" w:eastAsia="Times New Roman" w:hAnsi="Times New Roman"/>
                <w:sz w:val="24"/>
                <w:szCs w:val="24"/>
                <w:lang w:eastAsia="zh-CN"/>
              </w:rPr>
            </w:pPr>
          </w:p>
          <w:p w14:paraId="6BAF744F"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450DE07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экскурсии в групповой книжный уголок на выставку детских книг и иллюстраций.</w:t>
            </w:r>
          </w:p>
          <w:p w14:paraId="40688F6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0651D39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Самостоятельные высказывания о любимых книжных героях.</w:t>
            </w:r>
          </w:p>
          <w:p w14:paraId="0C2ED65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 новым литературным произведением.</w:t>
            </w:r>
          </w:p>
          <w:p w14:paraId="7BE0BD6F" w14:textId="77777777" w:rsidR="00C01B81" w:rsidRDefault="00C01B81">
            <w:pPr>
              <w:spacing w:after="0" w:line="240" w:lineRule="auto"/>
              <w:rPr>
                <w:rFonts w:ascii="Times New Roman" w:eastAsia="Times New Roman" w:hAnsi="Times New Roman"/>
                <w:sz w:val="24"/>
                <w:szCs w:val="24"/>
                <w:lang w:eastAsia="zh-CN"/>
              </w:rPr>
            </w:pPr>
          </w:p>
          <w:p w14:paraId="77D04D9F" w14:textId="77777777" w:rsidR="00C01B81" w:rsidRDefault="00C01B81">
            <w:pPr>
              <w:spacing w:after="0" w:line="240" w:lineRule="auto"/>
              <w:rPr>
                <w:rFonts w:ascii="Times New Roman" w:eastAsia="Times New Roman" w:hAnsi="Times New Roman"/>
                <w:sz w:val="24"/>
                <w:szCs w:val="24"/>
                <w:lang w:eastAsia="zh-CN"/>
              </w:rPr>
            </w:pPr>
          </w:p>
          <w:p w14:paraId="0D3EC82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2835" w:type="dxa"/>
            <w:tcBorders>
              <w:top w:val="single" w:sz="4" w:space="0" w:color="auto"/>
              <w:left w:val="single" w:sz="4" w:space="0" w:color="auto"/>
              <w:bottom w:val="single" w:sz="4" w:space="0" w:color="auto"/>
              <w:right w:val="single" w:sz="4" w:space="0" w:color="auto"/>
            </w:tcBorders>
          </w:tcPr>
          <w:p w14:paraId="3C91F9C1"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принимает участие в беседе;</w:t>
            </w:r>
          </w:p>
          <w:p w14:paraId="47273CA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xml:space="preserve">- проявляет речевые умения и навыки при самостоятельном высказывании о </w:t>
            </w:r>
            <w:r>
              <w:rPr>
                <w:rFonts w:ascii="Times New Roman" w:eastAsia="Times New Roman" w:hAnsi="Times New Roman"/>
                <w:sz w:val="24"/>
                <w:szCs w:val="24"/>
                <w:lang w:eastAsia="zh-CN"/>
              </w:rPr>
              <w:t>любимых книжных героях.</w:t>
            </w:r>
          </w:p>
          <w:p w14:paraId="474F9156" w14:textId="77777777" w:rsidR="00C01B81" w:rsidRDefault="00C01B81">
            <w:pPr>
              <w:spacing w:after="0" w:line="240" w:lineRule="auto"/>
              <w:rPr>
                <w:rFonts w:ascii="Times New Roman" w:eastAsia="Times New Roman" w:hAnsi="Times New Roman"/>
                <w:sz w:val="24"/>
                <w:szCs w:val="24"/>
                <w:lang w:eastAsia="ru-RU"/>
              </w:rPr>
            </w:pPr>
          </w:p>
          <w:p w14:paraId="52877DF0" w14:textId="77777777" w:rsidR="00C01B81" w:rsidRDefault="00C01B81">
            <w:pPr>
              <w:spacing w:after="0" w:line="240" w:lineRule="auto"/>
              <w:rPr>
                <w:rFonts w:ascii="Times New Roman" w:eastAsia="Times New Roman" w:hAnsi="Times New Roman"/>
                <w:b/>
                <w:sz w:val="24"/>
                <w:szCs w:val="24"/>
                <w:lang w:eastAsia="zh-CN"/>
              </w:rPr>
            </w:pPr>
          </w:p>
        </w:tc>
      </w:tr>
    </w:tbl>
    <w:p w14:paraId="5106F563"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300BBBF" w14:textId="77777777" w:rsidR="00BF68F0" w:rsidRDefault="00BF68F0" w:rsidP="008746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p w14:paraId="1E2F4DA1"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C01B81" w14:paraId="75E7EFB4" w14:textId="77777777" w:rsidTr="00C01B81">
        <w:trPr>
          <w:trHeight w:val="912"/>
        </w:trPr>
        <w:tc>
          <w:tcPr>
            <w:tcW w:w="2122" w:type="dxa"/>
            <w:tcBorders>
              <w:top w:val="single" w:sz="4" w:space="0" w:color="auto"/>
              <w:left w:val="single" w:sz="4" w:space="0" w:color="auto"/>
              <w:bottom w:val="single" w:sz="4" w:space="0" w:color="auto"/>
              <w:right w:val="single" w:sz="4" w:space="0" w:color="auto"/>
            </w:tcBorders>
            <w:hideMark/>
          </w:tcPr>
          <w:p w14:paraId="17C1D8A8"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02A15D3B"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03825CC1"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3B2D140F" w14:textId="7C92883A" w:rsidR="00C01B81" w:rsidRDefault="00C01B81"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tcPr>
          <w:p w14:paraId="4B6759E8" w14:textId="77777777" w:rsidR="00C01B81" w:rsidRPr="00BD1FFB" w:rsidRDefault="00C01B81"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56F0FB5C" w14:textId="77777777" w:rsidR="00C01B81" w:rsidRDefault="00C01B81" w:rsidP="00123A46">
            <w:pPr>
              <w:spacing w:after="0" w:line="240" w:lineRule="auto"/>
              <w:jc w:val="center"/>
              <w:rPr>
                <w:rFonts w:ascii="Times New Roman" w:hAnsi="Times New Roman"/>
                <w:sz w:val="24"/>
                <w:szCs w:val="24"/>
              </w:rPr>
            </w:pPr>
          </w:p>
        </w:tc>
      </w:tr>
      <w:tr w:rsidR="00C01B81" w14:paraId="2D2B6A45" w14:textId="77777777" w:rsidTr="00BF68F0">
        <w:tc>
          <w:tcPr>
            <w:tcW w:w="2122" w:type="dxa"/>
            <w:tcBorders>
              <w:top w:val="single" w:sz="4" w:space="0" w:color="auto"/>
              <w:left w:val="single" w:sz="4" w:space="0" w:color="auto"/>
              <w:bottom w:val="single" w:sz="4" w:space="0" w:color="auto"/>
              <w:right w:val="single" w:sz="4" w:space="0" w:color="auto"/>
            </w:tcBorders>
          </w:tcPr>
          <w:p w14:paraId="5DE3D32F"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829A99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связной речи.</w:t>
            </w:r>
          </w:p>
          <w:p w14:paraId="415BAE78" w14:textId="77777777" w:rsidR="00C01B81" w:rsidRDefault="00C01B81">
            <w:pPr>
              <w:spacing w:after="0" w:line="240" w:lineRule="auto"/>
              <w:rPr>
                <w:rFonts w:ascii="Times New Roman" w:eastAsia="Times New Roman" w:hAnsi="Times New Roman"/>
                <w:sz w:val="24"/>
                <w:szCs w:val="24"/>
                <w:lang w:eastAsia="zh-CN"/>
              </w:rPr>
            </w:pPr>
          </w:p>
          <w:p w14:paraId="7540F64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835D77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связную речь детей в процессе разных видов деятельности.</w:t>
            </w:r>
          </w:p>
          <w:p w14:paraId="2497D4DC" w14:textId="77777777" w:rsidR="00C01B81" w:rsidRDefault="00C01B81">
            <w:pPr>
              <w:spacing w:after="0" w:line="240" w:lineRule="auto"/>
              <w:rPr>
                <w:rFonts w:ascii="Times New Roman" w:eastAsia="Times New Roman" w:hAnsi="Times New Roman"/>
                <w:sz w:val="24"/>
                <w:szCs w:val="24"/>
                <w:lang w:eastAsia="zh-CN"/>
              </w:rPr>
            </w:pPr>
          </w:p>
          <w:p w14:paraId="6FCDD396"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463B0F43"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62C55B3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Связная речь</w:t>
            </w:r>
          </w:p>
          <w:p w14:paraId="48498A66"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484F4C16"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2526CA73"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5C316B2D"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6EE98F89"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11347415" w14:textId="77777777" w:rsidR="00C01B81" w:rsidRDefault="00C01B81">
            <w:pPr>
              <w:spacing w:after="0" w:line="240" w:lineRule="auto"/>
              <w:rPr>
                <w:rFonts w:ascii="Times New Roman" w:eastAsia="Times New Roman" w:hAnsi="Times New Roman"/>
                <w:b/>
                <w:sz w:val="24"/>
                <w:szCs w:val="24"/>
              </w:rPr>
            </w:pPr>
          </w:p>
          <w:p w14:paraId="2456001B"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124EC14F"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725AC1B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словах, первый звук в слове.</w:t>
            </w:r>
          </w:p>
          <w:p w14:paraId="1EC5CD3E" w14:textId="77777777" w:rsidR="00874671" w:rsidRDefault="00874671">
            <w:pPr>
              <w:spacing w:after="0" w:line="240" w:lineRule="auto"/>
              <w:rPr>
                <w:rFonts w:ascii="Times New Roman" w:eastAsia="Times New Roman" w:hAnsi="Times New Roman"/>
                <w:sz w:val="24"/>
                <w:szCs w:val="24"/>
                <w:lang w:eastAsia="zh-CN"/>
              </w:rPr>
            </w:pPr>
          </w:p>
          <w:p w14:paraId="255F7581"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A2B8F4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Звук «р». Рифмованные загадки с картинками. </w:t>
            </w:r>
          </w:p>
          <w:p w14:paraId="5423B60F"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Например, закончи двустишие одним словом:</w:t>
            </w:r>
          </w:p>
          <w:p w14:paraId="790C4A8B"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Дождь прошёл, и на луга</w:t>
            </w:r>
            <w:r>
              <w:rPr>
                <w:rFonts w:ascii="Times New Roman" w:eastAsia="Times New Roman" w:hAnsi="Times New Roman"/>
                <w:color w:val="000000"/>
                <w:sz w:val="24"/>
                <w:szCs w:val="24"/>
                <w:lang w:eastAsia="ru-RU"/>
              </w:rPr>
              <w:br/>
              <w:t>Опустилась … (</w:t>
            </w:r>
            <w:r>
              <w:rPr>
                <w:rFonts w:ascii="Times New Roman" w:eastAsia="Times New Roman" w:hAnsi="Times New Roman"/>
                <w:b/>
                <w:bCs/>
                <w:color w:val="000000"/>
                <w:sz w:val="24"/>
                <w:szCs w:val="24"/>
                <w:lang w:eastAsia="ru-RU"/>
              </w:rPr>
              <w:t>радуга</w:t>
            </w:r>
            <w:r>
              <w:rPr>
                <w:rFonts w:ascii="Times New Roman" w:eastAsia="Times New Roman" w:hAnsi="Times New Roman"/>
                <w:color w:val="000000"/>
                <w:sz w:val="24"/>
                <w:szCs w:val="24"/>
                <w:lang w:eastAsia="ru-RU"/>
              </w:rPr>
              <w:t>).</w:t>
            </w:r>
          </w:p>
          <w:p w14:paraId="6794A251"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Рыба не клюёт никак</w:t>
            </w:r>
            <w:r>
              <w:rPr>
                <w:rFonts w:ascii="Times New Roman" w:eastAsia="Times New Roman" w:hAnsi="Times New Roman"/>
                <w:color w:val="000000"/>
                <w:sz w:val="24"/>
                <w:szCs w:val="24"/>
                <w:lang w:eastAsia="ru-RU"/>
              </w:rPr>
              <w:br/>
              <w:t>Видно я плохой … (</w:t>
            </w:r>
            <w:r>
              <w:rPr>
                <w:rFonts w:ascii="Times New Roman" w:eastAsia="Times New Roman" w:hAnsi="Times New Roman"/>
                <w:b/>
                <w:bCs/>
                <w:color w:val="000000"/>
                <w:sz w:val="24"/>
                <w:szCs w:val="24"/>
                <w:lang w:eastAsia="ru-RU"/>
              </w:rPr>
              <w:t>рыбак</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Дом устроили букашки</w:t>
            </w:r>
            <w:r>
              <w:rPr>
                <w:rFonts w:ascii="Times New Roman" w:eastAsia="Times New Roman" w:hAnsi="Times New Roman"/>
                <w:color w:val="000000"/>
                <w:sz w:val="24"/>
                <w:szCs w:val="24"/>
                <w:lang w:eastAsia="ru-RU"/>
              </w:rPr>
              <w:br/>
              <w:t>На лесном цветке … (</w:t>
            </w:r>
            <w:r>
              <w:rPr>
                <w:rFonts w:ascii="Times New Roman" w:eastAsia="Times New Roman" w:hAnsi="Times New Roman"/>
                <w:b/>
                <w:bCs/>
                <w:color w:val="000000"/>
                <w:sz w:val="24"/>
                <w:szCs w:val="24"/>
                <w:lang w:eastAsia="ru-RU"/>
              </w:rPr>
              <w:t>ромашке</w:t>
            </w:r>
            <w:r>
              <w:rPr>
                <w:rFonts w:ascii="Times New Roman" w:eastAsia="Times New Roman" w:hAnsi="Times New Roman"/>
                <w:color w:val="000000"/>
                <w:sz w:val="24"/>
                <w:szCs w:val="24"/>
                <w:lang w:eastAsia="ru-RU"/>
              </w:rPr>
              <w:t>).</w:t>
            </w:r>
          </w:p>
          <w:p w14:paraId="4C23E5F3"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Заучивание чистоговорок:</w:t>
            </w:r>
          </w:p>
          <w:p w14:paraId="18398408"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Ра-ра-ра - весь мусор уберем с утра, </w:t>
            </w:r>
          </w:p>
          <w:p w14:paraId="718AD7D5"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Ро-ро-ро - весь мусор соберем в ведро. Ре-ре-ре - метем усердно во дворе, </w:t>
            </w:r>
          </w:p>
          <w:p w14:paraId="7686F7AB" w14:textId="77777777" w:rsidR="00C01B81" w:rsidRDefault="00C01B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Ри-ри-ри - двор убрали - раз, два, три!</w:t>
            </w:r>
          </w:p>
          <w:p w14:paraId="32D84D8A" w14:textId="77777777" w:rsidR="00C01B81" w:rsidRDefault="00C01B81">
            <w:pPr>
              <w:spacing w:after="0" w:line="240" w:lineRule="auto"/>
              <w:rPr>
                <w:rFonts w:ascii="Times New Roman" w:eastAsia="Times New Roman" w:hAnsi="Times New Roman"/>
                <w:color w:val="000000"/>
                <w:sz w:val="24"/>
                <w:szCs w:val="24"/>
                <w:lang w:eastAsia="ru-RU"/>
              </w:rPr>
            </w:pPr>
          </w:p>
          <w:p w14:paraId="2F2368B2"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7C744C0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Чтение стихотворения Э. Успенского «Разгром».</w:t>
            </w:r>
          </w:p>
          <w:p w14:paraId="1495A0CE"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4B46C6D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7547154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произношение слов на заданный звук.</w:t>
            </w:r>
          </w:p>
          <w:p w14:paraId="4308F3B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Отгадывание загадок.</w:t>
            </w:r>
          </w:p>
          <w:p w14:paraId="497B0EC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 новым стихотворением.</w:t>
            </w:r>
          </w:p>
        </w:tc>
        <w:tc>
          <w:tcPr>
            <w:tcW w:w="2835" w:type="dxa"/>
            <w:tcBorders>
              <w:top w:val="single" w:sz="4" w:space="0" w:color="auto"/>
              <w:left w:val="single" w:sz="4" w:space="0" w:color="auto"/>
              <w:bottom w:val="single" w:sz="4" w:space="0" w:color="auto"/>
              <w:right w:val="single" w:sz="4" w:space="0" w:color="auto"/>
            </w:tcBorders>
            <w:hideMark/>
          </w:tcPr>
          <w:p w14:paraId="10F374FD"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поддерживает беседу;</w:t>
            </w:r>
          </w:p>
          <w:p w14:paraId="66DBCF52"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самостоятельно произносит слова на заданный звук;</w:t>
            </w:r>
          </w:p>
          <w:p w14:paraId="19AD6C96"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с интересом слушает новые литературные произведения.</w:t>
            </w:r>
          </w:p>
        </w:tc>
      </w:tr>
    </w:tbl>
    <w:p w14:paraId="7598A03F"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B488027"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15CE87BC"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7694E55"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DEED797"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D184F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6E79C2C"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E5F4203"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7745ADD" w14:textId="77777777" w:rsidR="00874671" w:rsidRDefault="00874671" w:rsidP="00874671">
            <w:pPr>
              <w:spacing w:after="0" w:line="240" w:lineRule="auto"/>
              <w:jc w:val="center"/>
              <w:rPr>
                <w:rFonts w:ascii="Times New Roman" w:hAnsi="Times New Roman"/>
                <w:sz w:val="24"/>
                <w:szCs w:val="24"/>
              </w:rPr>
            </w:pPr>
          </w:p>
        </w:tc>
      </w:tr>
      <w:tr w:rsidR="00C01B81" w14:paraId="529497A4" w14:textId="77777777" w:rsidTr="00BF68F0">
        <w:tc>
          <w:tcPr>
            <w:tcW w:w="2122" w:type="dxa"/>
            <w:tcBorders>
              <w:top w:val="single" w:sz="4" w:space="0" w:color="auto"/>
              <w:left w:val="single" w:sz="4" w:space="0" w:color="auto"/>
              <w:bottom w:val="single" w:sz="4" w:space="0" w:color="auto"/>
              <w:right w:val="single" w:sz="4" w:space="0" w:color="auto"/>
            </w:tcBorders>
          </w:tcPr>
          <w:p w14:paraId="2F39FAA9"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E51E42F"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в процессе описания предметов и игрушек.</w:t>
            </w:r>
          </w:p>
          <w:p w14:paraId="06ABC129" w14:textId="77777777" w:rsidR="00C01B81" w:rsidRDefault="00C01B81">
            <w:pPr>
              <w:spacing w:after="0" w:line="240" w:lineRule="auto"/>
              <w:rPr>
                <w:rFonts w:ascii="Times New Roman" w:eastAsia="Times New Roman" w:hAnsi="Times New Roman"/>
                <w:sz w:val="24"/>
                <w:szCs w:val="24"/>
                <w:lang w:eastAsia="zh-CN"/>
              </w:rPr>
            </w:pPr>
          </w:p>
          <w:p w14:paraId="061DEC75"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4504FE9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речевые умения в процессе составления описательного рассказа.</w:t>
            </w:r>
          </w:p>
          <w:p w14:paraId="6BA71E79" w14:textId="77777777" w:rsidR="00C01B81" w:rsidRDefault="00C01B81">
            <w:pPr>
              <w:spacing w:after="0" w:line="240" w:lineRule="auto"/>
              <w:rPr>
                <w:rFonts w:ascii="Times New Roman" w:eastAsia="Times New Roman" w:hAnsi="Times New Roman"/>
                <w:sz w:val="24"/>
                <w:szCs w:val="24"/>
                <w:lang w:eastAsia="zh-CN"/>
              </w:rPr>
            </w:pPr>
          </w:p>
          <w:p w14:paraId="0548F655"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5B1EBD6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4555A7F5"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Описательный рассказ.</w:t>
            </w:r>
          </w:p>
          <w:p w14:paraId="0219460A"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EA08D8E"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1063429A"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4AFED966"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2DE6F486"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103F83B0" w14:textId="77777777" w:rsidR="00C01B81" w:rsidRDefault="00C01B81">
            <w:pPr>
              <w:spacing w:after="0" w:line="240" w:lineRule="auto"/>
              <w:rPr>
                <w:rFonts w:ascii="Times New Roman" w:eastAsia="Times New Roman" w:hAnsi="Times New Roman"/>
                <w:b/>
                <w:sz w:val="24"/>
                <w:szCs w:val="24"/>
              </w:rPr>
            </w:pPr>
          </w:p>
          <w:p w14:paraId="6FABA398"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26AFE1F3"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447BF82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различных предметах. Описание внешнего вида предмета, его характерные свойства.</w:t>
            </w:r>
          </w:p>
          <w:p w14:paraId="62EABD16" w14:textId="77777777" w:rsidR="00C01B81" w:rsidRDefault="00C01B81">
            <w:pPr>
              <w:spacing w:after="0" w:line="240" w:lineRule="auto"/>
              <w:rPr>
                <w:rFonts w:ascii="Times New Roman" w:eastAsia="Times New Roman" w:hAnsi="Times New Roman"/>
                <w:sz w:val="24"/>
                <w:szCs w:val="24"/>
                <w:lang w:eastAsia="zh-CN"/>
              </w:rPr>
            </w:pPr>
          </w:p>
          <w:p w14:paraId="6264F08C"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56D18D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Речевые игры.</w:t>
            </w:r>
          </w:p>
          <w:p w14:paraId="555F55E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Рассказывание о предметах, дидактическая игра «Чудесный мешочек».</w:t>
            </w:r>
          </w:p>
          <w:p w14:paraId="456FA901"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Описание игрушек, дидактическая игра «Что изменилось?».</w:t>
            </w:r>
          </w:p>
          <w:p w14:paraId="67B371A3" w14:textId="77777777" w:rsidR="00C01B81" w:rsidRDefault="00C01B81">
            <w:pPr>
              <w:spacing w:after="0" w:line="240" w:lineRule="auto"/>
              <w:rPr>
                <w:rFonts w:ascii="Times New Roman" w:eastAsia="Times New Roman" w:hAnsi="Times New Roman"/>
                <w:sz w:val="24"/>
                <w:szCs w:val="24"/>
                <w:lang w:eastAsia="zh-CN"/>
              </w:rPr>
            </w:pPr>
          </w:p>
          <w:p w14:paraId="6A1B7818"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3ADB108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Чтение сказки Д. Мамина - Сибиряка «Сказка про Комара Комаровича…»</w:t>
            </w:r>
          </w:p>
        </w:tc>
        <w:tc>
          <w:tcPr>
            <w:tcW w:w="2835" w:type="dxa"/>
            <w:tcBorders>
              <w:top w:val="single" w:sz="4" w:space="0" w:color="auto"/>
              <w:left w:val="single" w:sz="4" w:space="0" w:color="auto"/>
              <w:bottom w:val="single" w:sz="4" w:space="0" w:color="auto"/>
              <w:right w:val="single" w:sz="4" w:space="0" w:color="auto"/>
            </w:tcBorders>
            <w:hideMark/>
          </w:tcPr>
          <w:p w14:paraId="0116D74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644D816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Самостоятельный рассказ.</w:t>
            </w:r>
          </w:p>
          <w:p w14:paraId="0C6A389E"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описание игрушки.</w:t>
            </w:r>
          </w:p>
          <w:p w14:paraId="620ACF6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Знакомство с новым литературным произведением.</w:t>
            </w:r>
          </w:p>
        </w:tc>
        <w:tc>
          <w:tcPr>
            <w:tcW w:w="2835" w:type="dxa"/>
            <w:tcBorders>
              <w:top w:val="single" w:sz="4" w:space="0" w:color="auto"/>
              <w:left w:val="single" w:sz="4" w:space="0" w:color="auto"/>
              <w:bottom w:val="single" w:sz="4" w:space="0" w:color="auto"/>
              <w:right w:val="single" w:sz="4" w:space="0" w:color="auto"/>
            </w:tcBorders>
            <w:hideMark/>
          </w:tcPr>
          <w:p w14:paraId="53C4741E"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поддерживает беседу;</w:t>
            </w:r>
          </w:p>
          <w:p w14:paraId="32A795D7"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составить короткий описательный рассказ об игрушке;</w:t>
            </w:r>
          </w:p>
          <w:p w14:paraId="622C2502"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с интересом слушает новые литературные произведения.</w:t>
            </w:r>
          </w:p>
        </w:tc>
      </w:tr>
    </w:tbl>
    <w:p w14:paraId="298A4738" w14:textId="77777777" w:rsidR="00BF68F0" w:rsidRDefault="00BF68F0" w:rsidP="00BF68F0">
      <w:pPr>
        <w:spacing w:after="0" w:line="240" w:lineRule="auto"/>
        <w:rPr>
          <w:rFonts w:ascii="Times New Roman" w:eastAsia="Calibri" w:hAnsi="Times New Roman" w:cs="Times New Roman"/>
          <w:b/>
          <w:sz w:val="24"/>
          <w:szCs w:val="24"/>
        </w:rPr>
      </w:pPr>
    </w:p>
    <w:p w14:paraId="38DB049D" w14:textId="77777777" w:rsidR="00BF68F0" w:rsidRDefault="00BF68F0" w:rsidP="00BF68F0">
      <w:pPr>
        <w:rPr>
          <w:rFonts w:ascii="Times New Roman" w:eastAsia="Calibri" w:hAnsi="Times New Roman" w:cs="Times New Roman"/>
          <w:b/>
          <w:sz w:val="24"/>
          <w:szCs w:val="24"/>
        </w:rPr>
      </w:pPr>
    </w:p>
    <w:p w14:paraId="454CC9A3" w14:textId="77777777" w:rsidR="00BF68F0" w:rsidRDefault="00BF68F0" w:rsidP="00BF68F0">
      <w:pPr>
        <w:rPr>
          <w:rFonts w:ascii="Times New Roman" w:eastAsia="Calibri" w:hAnsi="Times New Roman" w:cs="Times New Roman"/>
          <w:b/>
          <w:sz w:val="24"/>
          <w:szCs w:val="24"/>
        </w:rPr>
      </w:pPr>
    </w:p>
    <w:p w14:paraId="2DE03A72" w14:textId="77777777" w:rsidR="00BF68F0" w:rsidRDefault="00BF68F0" w:rsidP="00BF68F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E2F0527" w14:textId="77777777" w:rsidR="00BF68F0" w:rsidRDefault="00BF68F0" w:rsidP="00366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4DDD76BD"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3CE56590"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760839"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26546B"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7813AF3"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3BF7152"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26AFFA0" w14:textId="77777777" w:rsidR="00874671" w:rsidRDefault="00874671" w:rsidP="00874671">
            <w:pPr>
              <w:spacing w:after="0" w:line="240" w:lineRule="auto"/>
              <w:jc w:val="center"/>
              <w:rPr>
                <w:rFonts w:ascii="Times New Roman" w:hAnsi="Times New Roman"/>
                <w:sz w:val="24"/>
                <w:szCs w:val="24"/>
              </w:rPr>
            </w:pPr>
          </w:p>
        </w:tc>
      </w:tr>
      <w:tr w:rsidR="00C01B81" w14:paraId="0773E2B3" w14:textId="77777777" w:rsidTr="00BF68F0">
        <w:tc>
          <w:tcPr>
            <w:tcW w:w="2122" w:type="dxa"/>
            <w:tcBorders>
              <w:top w:val="single" w:sz="4" w:space="0" w:color="auto"/>
              <w:left w:val="single" w:sz="4" w:space="0" w:color="auto"/>
              <w:bottom w:val="single" w:sz="4" w:space="0" w:color="auto"/>
              <w:right w:val="single" w:sz="4" w:space="0" w:color="auto"/>
            </w:tcBorders>
          </w:tcPr>
          <w:p w14:paraId="442113CA"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401122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речевых умений в процессе речевой игры.</w:t>
            </w:r>
          </w:p>
          <w:p w14:paraId="782195D0" w14:textId="77777777" w:rsidR="00C01B81" w:rsidRDefault="00C01B81">
            <w:pPr>
              <w:spacing w:after="0" w:line="240" w:lineRule="auto"/>
              <w:rPr>
                <w:rFonts w:ascii="Times New Roman" w:eastAsia="Times New Roman" w:hAnsi="Times New Roman"/>
                <w:sz w:val="24"/>
                <w:szCs w:val="24"/>
                <w:lang w:eastAsia="zh-CN"/>
              </w:rPr>
            </w:pPr>
          </w:p>
          <w:p w14:paraId="3B7D493E"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06FB2F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речевые умения в процессе повторения, закрепления речевых игр.</w:t>
            </w:r>
          </w:p>
          <w:p w14:paraId="683115E7" w14:textId="77777777" w:rsidR="00C01B81" w:rsidRDefault="00C01B81">
            <w:pPr>
              <w:spacing w:after="0" w:line="240" w:lineRule="auto"/>
              <w:rPr>
                <w:rFonts w:ascii="Times New Roman" w:eastAsia="Times New Roman" w:hAnsi="Times New Roman"/>
                <w:sz w:val="24"/>
                <w:szCs w:val="24"/>
                <w:lang w:eastAsia="zh-CN"/>
              </w:rPr>
            </w:pPr>
          </w:p>
          <w:p w14:paraId="3E2221E6"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E7B4C5F"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1B2DADD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Речевые игры</w:t>
            </w:r>
          </w:p>
          <w:p w14:paraId="42738020"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4073619"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03B33B32"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0DF2A60A"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30D87BF1" w14:textId="77777777" w:rsidR="00C01B81" w:rsidRDefault="00C01B81">
            <w:pPr>
              <w:spacing w:after="0" w:line="240" w:lineRule="auto"/>
              <w:rPr>
                <w:rFonts w:ascii="Times New Roman" w:eastAsia="Times New Roman" w:hAnsi="Times New Roman"/>
                <w:b/>
                <w:sz w:val="24"/>
                <w:szCs w:val="24"/>
              </w:rPr>
            </w:pPr>
          </w:p>
          <w:p w14:paraId="7C1789C4"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2E0D0D67"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Речевые игры</w:t>
            </w:r>
          </w:p>
          <w:p w14:paraId="45C80328"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Содержание занятия составляют знакомые детям речевые игры и речевые упражнения, освоенные за месячный период (по выбору воспитателя).</w:t>
            </w:r>
          </w:p>
          <w:p w14:paraId="252DEE19" w14:textId="77777777" w:rsidR="00C01B81" w:rsidRDefault="00C01B81">
            <w:pPr>
              <w:spacing w:after="0" w:line="240" w:lineRule="auto"/>
              <w:rPr>
                <w:rFonts w:ascii="Times New Roman" w:eastAsia="Times New Roman" w:hAnsi="Times New Roman"/>
                <w:sz w:val="24"/>
                <w:szCs w:val="24"/>
                <w:lang w:eastAsia="zh-CN"/>
              </w:rPr>
            </w:pPr>
          </w:p>
          <w:p w14:paraId="6E140361"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10D2995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Заучивание стихотворения Ю. Кушака «Олененок»</w:t>
            </w:r>
          </w:p>
        </w:tc>
        <w:tc>
          <w:tcPr>
            <w:tcW w:w="2835" w:type="dxa"/>
            <w:tcBorders>
              <w:top w:val="single" w:sz="4" w:space="0" w:color="auto"/>
              <w:left w:val="single" w:sz="4" w:space="0" w:color="auto"/>
              <w:bottom w:val="single" w:sz="4" w:space="0" w:color="auto"/>
              <w:right w:val="single" w:sz="4" w:space="0" w:color="auto"/>
            </w:tcBorders>
            <w:hideMark/>
          </w:tcPr>
          <w:p w14:paraId="7A50CD01"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и упражнениях.</w:t>
            </w:r>
          </w:p>
        </w:tc>
        <w:tc>
          <w:tcPr>
            <w:tcW w:w="2835" w:type="dxa"/>
            <w:tcBorders>
              <w:top w:val="single" w:sz="4" w:space="0" w:color="auto"/>
              <w:left w:val="single" w:sz="4" w:space="0" w:color="auto"/>
              <w:bottom w:val="single" w:sz="4" w:space="0" w:color="auto"/>
              <w:right w:val="single" w:sz="4" w:space="0" w:color="auto"/>
            </w:tcBorders>
            <w:hideMark/>
          </w:tcPr>
          <w:p w14:paraId="08D5A6FD"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самостоятельность в речевых играх и упражнениях.;</w:t>
            </w:r>
          </w:p>
        </w:tc>
      </w:tr>
    </w:tbl>
    <w:p w14:paraId="03CC95A4"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A957949"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186364DF"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335AD504"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AAB8B8"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7D4283"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E6D62FE"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57BAE72"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4E03524" w14:textId="77777777" w:rsidR="00874671" w:rsidRDefault="00874671" w:rsidP="00874671">
            <w:pPr>
              <w:spacing w:after="0" w:line="240" w:lineRule="auto"/>
              <w:jc w:val="center"/>
              <w:rPr>
                <w:rFonts w:ascii="Times New Roman" w:hAnsi="Times New Roman"/>
                <w:sz w:val="24"/>
                <w:szCs w:val="24"/>
              </w:rPr>
            </w:pPr>
          </w:p>
        </w:tc>
      </w:tr>
      <w:tr w:rsidR="00C01B81" w14:paraId="17BB352A" w14:textId="77777777" w:rsidTr="00BF68F0">
        <w:tc>
          <w:tcPr>
            <w:tcW w:w="2122" w:type="dxa"/>
            <w:tcBorders>
              <w:top w:val="single" w:sz="4" w:space="0" w:color="auto"/>
              <w:left w:val="single" w:sz="4" w:space="0" w:color="auto"/>
              <w:bottom w:val="single" w:sz="4" w:space="0" w:color="auto"/>
              <w:right w:val="single" w:sz="4" w:space="0" w:color="auto"/>
            </w:tcBorders>
          </w:tcPr>
          <w:p w14:paraId="38217AB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76E28DA"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создание условий для развития творческого воображения и памяти в процессе подготовки к празднику «День Победы». </w:t>
            </w:r>
          </w:p>
          <w:p w14:paraId="582239FD" w14:textId="77777777" w:rsidR="00C01B81" w:rsidRDefault="00C01B81">
            <w:pPr>
              <w:spacing w:after="0" w:line="240" w:lineRule="auto"/>
              <w:rPr>
                <w:rFonts w:ascii="Times New Roman" w:eastAsia="Times New Roman" w:hAnsi="Times New Roman"/>
                <w:sz w:val="24"/>
                <w:szCs w:val="24"/>
                <w:lang w:eastAsia="zh-CN"/>
              </w:rPr>
            </w:pPr>
          </w:p>
          <w:p w14:paraId="3417966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7F27C3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развивать речевые умения в процессе подготовки к празднику «День Победы». </w:t>
            </w:r>
          </w:p>
          <w:p w14:paraId="7C93E853" w14:textId="77777777" w:rsidR="00C01B81" w:rsidRDefault="00C01B81">
            <w:pPr>
              <w:spacing w:after="0" w:line="240" w:lineRule="auto"/>
              <w:rPr>
                <w:rFonts w:ascii="Times New Roman" w:eastAsia="Times New Roman" w:hAnsi="Times New Roman"/>
                <w:sz w:val="24"/>
                <w:szCs w:val="24"/>
                <w:lang w:eastAsia="zh-CN"/>
              </w:rPr>
            </w:pPr>
          </w:p>
          <w:p w14:paraId="5144A7A5" w14:textId="77777777" w:rsidR="00C01B81" w:rsidRDefault="00C01B81">
            <w:pPr>
              <w:spacing w:after="0" w:line="240" w:lineRule="auto"/>
              <w:rPr>
                <w:rFonts w:ascii="Times New Roman" w:eastAsia="Times New Roman" w:hAnsi="Times New Roman"/>
                <w:sz w:val="24"/>
                <w:szCs w:val="24"/>
                <w:lang w:eastAsia="zh-CN"/>
              </w:rPr>
            </w:pPr>
          </w:p>
          <w:p w14:paraId="51E04992" w14:textId="77777777" w:rsidR="00C01B81" w:rsidRDefault="00C01B8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24733DB5"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Развитие речи</w:t>
            </w:r>
          </w:p>
          <w:p w14:paraId="74131028"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Подготовка к празднику «День Победы».</w:t>
            </w:r>
          </w:p>
          <w:p w14:paraId="1A5FD2B5"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9232D1D"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058696B1"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коммуникативная деятельность;</w:t>
            </w:r>
          </w:p>
          <w:p w14:paraId="174FC005"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речевая деятельность;</w:t>
            </w:r>
          </w:p>
          <w:p w14:paraId="698650BD"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чтение художественной литературы.</w:t>
            </w:r>
          </w:p>
          <w:p w14:paraId="60D44317" w14:textId="77777777" w:rsidR="00C01B81" w:rsidRDefault="00C01B81">
            <w:pPr>
              <w:spacing w:after="0" w:line="240" w:lineRule="auto"/>
              <w:rPr>
                <w:rFonts w:ascii="Times New Roman" w:eastAsia="Times New Roman" w:hAnsi="Times New Roman"/>
                <w:b/>
                <w:sz w:val="24"/>
                <w:szCs w:val="24"/>
              </w:rPr>
            </w:pPr>
          </w:p>
          <w:p w14:paraId="4A1EC0CA" w14:textId="77777777" w:rsidR="00C01B81" w:rsidRDefault="00C01B81">
            <w:pPr>
              <w:spacing w:after="0" w:line="240" w:lineRule="auto"/>
              <w:rPr>
                <w:rFonts w:ascii="Times New Roman" w:eastAsia="Times New Roman" w:hAnsi="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18D6F3C1"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0951FBF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празднике «День Победы». Рассматривание фотографий, иллюстраций.</w:t>
            </w:r>
          </w:p>
          <w:p w14:paraId="293B3BAC" w14:textId="77777777" w:rsidR="00C01B81" w:rsidRDefault="00C01B81">
            <w:pPr>
              <w:spacing w:after="0" w:line="240" w:lineRule="auto"/>
              <w:rPr>
                <w:rFonts w:ascii="Times New Roman" w:eastAsia="Times New Roman" w:hAnsi="Times New Roman"/>
                <w:sz w:val="24"/>
                <w:szCs w:val="24"/>
                <w:lang w:eastAsia="zh-CN"/>
              </w:rPr>
            </w:pPr>
          </w:p>
          <w:p w14:paraId="606CF745" w14:textId="77777777" w:rsidR="00C01B81" w:rsidRDefault="00C01B81">
            <w:pPr>
              <w:spacing w:after="0" w:line="240" w:lineRule="auto"/>
              <w:rPr>
                <w:rFonts w:ascii="Times New Roman" w:eastAsia="Times New Roman" w:hAnsi="Times New Roman"/>
                <w:sz w:val="24"/>
                <w:szCs w:val="24"/>
                <w:lang w:eastAsia="zh-CN"/>
              </w:rPr>
            </w:pPr>
          </w:p>
          <w:p w14:paraId="4F56FE56"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w:t>
            </w:r>
          </w:p>
          <w:p w14:paraId="5768152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Составление короткого рассказа по фотографиям и иллюстрациям. </w:t>
            </w:r>
          </w:p>
          <w:p w14:paraId="4EFFCF22" w14:textId="77777777" w:rsidR="00C01B81" w:rsidRDefault="00C01B81">
            <w:pPr>
              <w:spacing w:after="0" w:line="240" w:lineRule="auto"/>
              <w:rPr>
                <w:rFonts w:ascii="Times New Roman" w:eastAsia="Times New Roman" w:hAnsi="Times New Roman"/>
                <w:sz w:val="24"/>
                <w:szCs w:val="24"/>
                <w:lang w:eastAsia="zh-CN"/>
              </w:rPr>
            </w:pPr>
          </w:p>
          <w:p w14:paraId="46BA2903" w14:textId="77777777" w:rsidR="00C01B81" w:rsidRDefault="00C01B8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p w14:paraId="6EC433E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Заучивание стихотворения Т. Белозерова «Праздник Победы»</w:t>
            </w:r>
          </w:p>
        </w:tc>
        <w:tc>
          <w:tcPr>
            <w:tcW w:w="2835" w:type="dxa"/>
            <w:tcBorders>
              <w:top w:val="single" w:sz="4" w:space="0" w:color="auto"/>
              <w:left w:val="single" w:sz="4" w:space="0" w:color="auto"/>
              <w:bottom w:val="single" w:sz="4" w:space="0" w:color="auto"/>
              <w:right w:val="single" w:sz="4" w:space="0" w:color="auto"/>
            </w:tcBorders>
            <w:hideMark/>
          </w:tcPr>
          <w:p w14:paraId="780705C4"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407537E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фотографий, иллюстраций.</w:t>
            </w:r>
          </w:p>
          <w:p w14:paraId="6BEE4A98"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Составление короткого рассказа по фотографиям и иллюстрациям</w:t>
            </w:r>
          </w:p>
          <w:p w14:paraId="2FB09378"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Заучивание стихотворения Т. Белозерова «Праздник Победы».</w:t>
            </w:r>
          </w:p>
        </w:tc>
        <w:tc>
          <w:tcPr>
            <w:tcW w:w="2835" w:type="dxa"/>
            <w:tcBorders>
              <w:top w:val="single" w:sz="4" w:space="0" w:color="auto"/>
              <w:left w:val="single" w:sz="4" w:space="0" w:color="auto"/>
              <w:bottom w:val="single" w:sz="4" w:space="0" w:color="auto"/>
              <w:right w:val="single" w:sz="4" w:space="0" w:color="auto"/>
            </w:tcBorders>
            <w:hideMark/>
          </w:tcPr>
          <w:p w14:paraId="24162BF3"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празднике «День Победы»;</w:t>
            </w:r>
          </w:p>
          <w:p w14:paraId="01A0DC74"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речевую активность при составлении короткого рассказа;</w:t>
            </w:r>
          </w:p>
          <w:p w14:paraId="1335F315"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запомнить и рассказать наизусть небольшое стихотворение.</w:t>
            </w:r>
          </w:p>
        </w:tc>
      </w:tr>
    </w:tbl>
    <w:p w14:paraId="03F344A5"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69D2880" w14:textId="77777777" w:rsidR="00BF68F0" w:rsidRDefault="00BF68F0" w:rsidP="008746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14:paraId="76277B52" w14:textId="77777777" w:rsidR="00BF68F0" w:rsidRDefault="00BF68F0" w:rsidP="008746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Итоговый мониторинг по развитию речевых умений и навыков</w:t>
      </w:r>
    </w:p>
    <w:p w14:paraId="63B2DF8D"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C01B81" w14:paraId="61B868CB" w14:textId="77777777" w:rsidTr="00C01B81">
        <w:trPr>
          <w:trHeight w:val="912"/>
        </w:trPr>
        <w:tc>
          <w:tcPr>
            <w:tcW w:w="2122" w:type="dxa"/>
            <w:tcBorders>
              <w:top w:val="single" w:sz="4" w:space="0" w:color="auto"/>
              <w:left w:val="single" w:sz="4" w:space="0" w:color="auto"/>
              <w:bottom w:val="single" w:sz="4" w:space="0" w:color="auto"/>
              <w:right w:val="single" w:sz="4" w:space="0" w:color="auto"/>
            </w:tcBorders>
            <w:hideMark/>
          </w:tcPr>
          <w:p w14:paraId="603715E3"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3C4F945C"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53FB60AB" w14:textId="77777777" w:rsidR="00C01B81" w:rsidRDefault="00C01B8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6DB85264" w14:textId="208AFA8E" w:rsidR="00C01B81" w:rsidRDefault="00C01B81"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tcPr>
          <w:p w14:paraId="533DB11A" w14:textId="77777777" w:rsidR="00C01B81" w:rsidRPr="00BD1FFB" w:rsidRDefault="00C01B81"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0C00625" w14:textId="77777777" w:rsidR="00C01B81" w:rsidRDefault="00C01B81" w:rsidP="00123A46">
            <w:pPr>
              <w:spacing w:after="0" w:line="240" w:lineRule="auto"/>
              <w:jc w:val="center"/>
              <w:rPr>
                <w:rFonts w:ascii="Times New Roman" w:hAnsi="Times New Roman"/>
                <w:sz w:val="24"/>
                <w:szCs w:val="24"/>
              </w:rPr>
            </w:pPr>
          </w:p>
        </w:tc>
      </w:tr>
      <w:tr w:rsidR="00C01B81" w14:paraId="0DFEA221" w14:textId="77777777" w:rsidTr="00BF68F0">
        <w:tc>
          <w:tcPr>
            <w:tcW w:w="2122" w:type="dxa"/>
            <w:tcBorders>
              <w:top w:val="single" w:sz="4" w:space="0" w:color="auto"/>
              <w:left w:val="single" w:sz="4" w:space="0" w:color="auto"/>
              <w:bottom w:val="single" w:sz="4" w:space="0" w:color="auto"/>
              <w:right w:val="single" w:sz="4" w:space="0" w:color="auto"/>
            </w:tcBorders>
            <w:hideMark/>
          </w:tcPr>
          <w:p w14:paraId="7A992C27"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613FDBD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итогового мониторинга по речевому развитию детей.</w:t>
            </w:r>
          </w:p>
          <w:p w14:paraId="69E28553" w14:textId="77777777" w:rsidR="00874671" w:rsidRDefault="00874671">
            <w:pPr>
              <w:spacing w:after="0" w:line="240" w:lineRule="auto"/>
              <w:rPr>
                <w:rFonts w:ascii="Times New Roman" w:eastAsia="Times New Roman" w:hAnsi="Times New Roman"/>
                <w:sz w:val="24"/>
                <w:szCs w:val="24"/>
                <w:lang w:eastAsia="zh-CN"/>
              </w:rPr>
            </w:pPr>
          </w:p>
          <w:p w14:paraId="3221AB6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50B9579F"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1635A5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Итоговый мониторинг по разделу «Формирование словаря», </w:t>
            </w:r>
          </w:p>
          <w:p w14:paraId="0B8E4EF8"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«Звуковая культура речи».</w:t>
            </w:r>
          </w:p>
        </w:tc>
        <w:tc>
          <w:tcPr>
            <w:tcW w:w="4536" w:type="dxa"/>
            <w:tcBorders>
              <w:top w:val="single" w:sz="4" w:space="0" w:color="auto"/>
              <w:left w:val="single" w:sz="4" w:space="0" w:color="auto"/>
              <w:bottom w:val="single" w:sz="4" w:space="0" w:color="auto"/>
              <w:right w:val="single" w:sz="4" w:space="0" w:color="auto"/>
            </w:tcBorders>
            <w:hideMark/>
          </w:tcPr>
          <w:p w14:paraId="6D7847F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итогового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3A6D168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hideMark/>
          </w:tcPr>
          <w:p w14:paraId="060656EC"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в речи прилагательные, глаголы, предлоги, существительные, обозначающие профессии;</w:t>
            </w:r>
          </w:p>
          <w:p w14:paraId="3C41445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отчетливо произносит слова и словосочетания;</w:t>
            </w:r>
          </w:p>
          <w:p w14:paraId="2EE7CF0B"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 ребенок владеет приемами выразительной речи</w:t>
            </w:r>
          </w:p>
        </w:tc>
      </w:tr>
    </w:tbl>
    <w:p w14:paraId="7C9E8A40"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92AB747"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6D0F199C"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6C60CB7"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E28DDE"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C6938C5"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BB39D1B"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49EEFD8"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106425E9" w14:textId="77777777" w:rsidR="00874671" w:rsidRDefault="00874671" w:rsidP="00874671">
            <w:pPr>
              <w:spacing w:after="0" w:line="240" w:lineRule="auto"/>
              <w:jc w:val="center"/>
              <w:rPr>
                <w:rFonts w:ascii="Times New Roman" w:hAnsi="Times New Roman"/>
                <w:sz w:val="24"/>
                <w:szCs w:val="24"/>
              </w:rPr>
            </w:pPr>
          </w:p>
        </w:tc>
      </w:tr>
      <w:tr w:rsidR="00C01B81" w14:paraId="1359DC7C" w14:textId="77777777" w:rsidTr="00BF68F0">
        <w:tc>
          <w:tcPr>
            <w:tcW w:w="2122" w:type="dxa"/>
            <w:tcBorders>
              <w:top w:val="single" w:sz="4" w:space="0" w:color="auto"/>
              <w:left w:val="single" w:sz="4" w:space="0" w:color="auto"/>
              <w:bottom w:val="single" w:sz="4" w:space="0" w:color="auto"/>
              <w:right w:val="single" w:sz="4" w:space="0" w:color="auto"/>
            </w:tcBorders>
          </w:tcPr>
          <w:p w14:paraId="775657D3"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674380E"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итогового мониторинга по речевому развитию детей.</w:t>
            </w:r>
          </w:p>
          <w:p w14:paraId="73975B68" w14:textId="77777777" w:rsidR="00C01B81" w:rsidRDefault="00C01B81">
            <w:pPr>
              <w:spacing w:after="0" w:line="240" w:lineRule="auto"/>
              <w:rPr>
                <w:rFonts w:ascii="Times New Roman" w:eastAsia="Times New Roman" w:hAnsi="Times New Roman"/>
                <w:sz w:val="24"/>
                <w:szCs w:val="24"/>
                <w:lang w:eastAsia="zh-CN"/>
              </w:rPr>
            </w:pPr>
          </w:p>
          <w:p w14:paraId="109A9B52"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16455A0E"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D9C8693"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Итоговый мониторинг по разделу «Грамматический строй речи».</w:t>
            </w:r>
          </w:p>
        </w:tc>
        <w:tc>
          <w:tcPr>
            <w:tcW w:w="4536" w:type="dxa"/>
            <w:tcBorders>
              <w:top w:val="single" w:sz="4" w:space="0" w:color="auto"/>
              <w:left w:val="single" w:sz="4" w:space="0" w:color="auto"/>
              <w:bottom w:val="single" w:sz="4" w:space="0" w:color="auto"/>
              <w:right w:val="single" w:sz="4" w:space="0" w:color="auto"/>
            </w:tcBorders>
            <w:hideMark/>
          </w:tcPr>
          <w:p w14:paraId="78E3BE25"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итогового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54027E5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hideMark/>
          </w:tcPr>
          <w:p w14:paraId="7EB49A0D"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умеет согласовывать слова в предложении;</w:t>
            </w:r>
          </w:p>
          <w:p w14:paraId="7186E08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правильно употребляет форму множественного числа;</w:t>
            </w:r>
          </w:p>
          <w:p w14:paraId="5E5F9166"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 </w:t>
            </w:r>
            <w:r>
              <w:rPr>
                <w:rFonts w:ascii="Times New Roman" w:eastAsia="Times New Roman" w:hAnsi="Times New Roman"/>
                <w:sz w:val="24"/>
                <w:szCs w:val="24"/>
                <w:lang w:eastAsia="zh-CN"/>
              </w:rPr>
              <w:t>ребенок активно употребляет в речи простейшие виды сложносочиненных и сложноподчиненных предложений.</w:t>
            </w:r>
          </w:p>
        </w:tc>
      </w:tr>
    </w:tbl>
    <w:p w14:paraId="796C4022" w14:textId="77777777" w:rsidR="00BF68F0" w:rsidRDefault="00BF68F0" w:rsidP="00BF68F0">
      <w:pPr>
        <w:spacing w:after="0" w:line="240" w:lineRule="auto"/>
        <w:rPr>
          <w:rFonts w:ascii="Times New Roman" w:eastAsia="Calibri" w:hAnsi="Times New Roman" w:cs="Times New Roman"/>
          <w:b/>
          <w:sz w:val="24"/>
          <w:szCs w:val="24"/>
        </w:rPr>
      </w:pPr>
    </w:p>
    <w:p w14:paraId="48E5564E" w14:textId="77777777" w:rsidR="00BF68F0" w:rsidRDefault="00BF68F0" w:rsidP="00BF68F0">
      <w:pPr>
        <w:spacing w:after="0" w:line="240" w:lineRule="auto"/>
        <w:rPr>
          <w:rFonts w:ascii="Times New Roman" w:eastAsia="Calibri" w:hAnsi="Times New Roman" w:cs="Times New Roman"/>
          <w:b/>
          <w:sz w:val="24"/>
          <w:szCs w:val="24"/>
        </w:rPr>
      </w:pPr>
    </w:p>
    <w:p w14:paraId="212CD537"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FFC6184"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2DE3D18C"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035EA2F"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65CFC3"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E038A5"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7E9CC63"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F52BF84"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48A04B8" w14:textId="77777777" w:rsidR="00874671" w:rsidRDefault="00874671" w:rsidP="00874671">
            <w:pPr>
              <w:spacing w:after="0" w:line="240" w:lineRule="auto"/>
              <w:jc w:val="center"/>
              <w:rPr>
                <w:rFonts w:ascii="Times New Roman" w:hAnsi="Times New Roman"/>
                <w:sz w:val="24"/>
                <w:szCs w:val="24"/>
              </w:rPr>
            </w:pPr>
          </w:p>
        </w:tc>
      </w:tr>
      <w:tr w:rsidR="00C01B81" w14:paraId="2DCD18B0" w14:textId="77777777" w:rsidTr="00BF68F0">
        <w:tc>
          <w:tcPr>
            <w:tcW w:w="2122" w:type="dxa"/>
            <w:tcBorders>
              <w:top w:val="single" w:sz="4" w:space="0" w:color="auto"/>
              <w:left w:val="single" w:sz="4" w:space="0" w:color="auto"/>
              <w:bottom w:val="single" w:sz="4" w:space="0" w:color="auto"/>
              <w:right w:val="single" w:sz="4" w:space="0" w:color="auto"/>
            </w:tcBorders>
            <w:hideMark/>
          </w:tcPr>
          <w:p w14:paraId="17EAC55F"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проведения итогового мониторинга по речевому развитию детей.</w:t>
            </w:r>
          </w:p>
          <w:p w14:paraId="24A29B5D" w14:textId="77777777" w:rsidR="00874671" w:rsidRDefault="00874671">
            <w:pPr>
              <w:spacing w:after="0" w:line="240" w:lineRule="auto"/>
              <w:rPr>
                <w:rFonts w:ascii="Times New Roman" w:eastAsia="Times New Roman" w:hAnsi="Times New Roman"/>
                <w:sz w:val="24"/>
                <w:szCs w:val="24"/>
                <w:lang w:eastAsia="zh-CN"/>
              </w:rPr>
            </w:pPr>
          </w:p>
          <w:p w14:paraId="0D2F0E10"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p w14:paraId="613B3608"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794AFEB"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Итоговый мониторинг по разделу «Связная речь». </w:t>
            </w:r>
          </w:p>
          <w:p w14:paraId="5E2D8A22" w14:textId="77777777" w:rsidR="00C01B81" w:rsidRDefault="00C01B81">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14192A4C"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Содержание итогового мониторинга состоит из пройденного программного материала с использованием речевых игр, литературных произведений разных жанров.</w:t>
            </w:r>
          </w:p>
        </w:tc>
        <w:tc>
          <w:tcPr>
            <w:tcW w:w="2835" w:type="dxa"/>
            <w:tcBorders>
              <w:top w:val="single" w:sz="4" w:space="0" w:color="auto"/>
              <w:left w:val="single" w:sz="4" w:space="0" w:color="auto"/>
              <w:bottom w:val="single" w:sz="4" w:space="0" w:color="auto"/>
              <w:right w:val="single" w:sz="4" w:space="0" w:color="auto"/>
            </w:tcBorders>
            <w:hideMark/>
          </w:tcPr>
          <w:p w14:paraId="2478675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речевых играх, упражнениях.</w:t>
            </w:r>
          </w:p>
        </w:tc>
        <w:tc>
          <w:tcPr>
            <w:tcW w:w="2835" w:type="dxa"/>
            <w:tcBorders>
              <w:top w:val="single" w:sz="4" w:space="0" w:color="auto"/>
              <w:left w:val="single" w:sz="4" w:space="0" w:color="auto"/>
              <w:bottom w:val="single" w:sz="4" w:space="0" w:color="auto"/>
              <w:right w:val="single" w:sz="4" w:space="0" w:color="auto"/>
            </w:tcBorders>
          </w:tcPr>
          <w:p w14:paraId="3A209A18"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имеет представление о диалоге, умеет отвечать на вопросы и задавать их;</w:t>
            </w:r>
          </w:p>
          <w:p w14:paraId="0FC45460"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составить короткий описательный рассказ;</w:t>
            </w:r>
          </w:p>
          <w:p w14:paraId="79E5AF8D"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ребенок умеет пересказать небольшой отрывок сказки.</w:t>
            </w:r>
          </w:p>
          <w:p w14:paraId="7B8CBBC4"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10C3EAB" w14:textId="77777777" w:rsidR="00C01B81" w:rsidRDefault="00C01B81">
            <w:pPr>
              <w:spacing w:after="0" w:line="240" w:lineRule="auto"/>
              <w:rPr>
                <w:rFonts w:ascii="Times New Roman" w:eastAsia="Times New Roman" w:hAnsi="Times New Roman"/>
                <w:sz w:val="24"/>
                <w:szCs w:val="24"/>
                <w:lang w:eastAsia="ru-RU"/>
              </w:rPr>
            </w:pPr>
          </w:p>
        </w:tc>
      </w:tr>
    </w:tbl>
    <w:p w14:paraId="3038E75D" w14:textId="77777777" w:rsidR="00BF68F0" w:rsidRDefault="00BF68F0" w:rsidP="00BF68F0">
      <w:pPr>
        <w:spacing w:after="0" w:line="240" w:lineRule="auto"/>
        <w:rPr>
          <w:rFonts w:ascii="Times New Roman" w:eastAsia="Calibri" w:hAnsi="Times New Roman" w:cs="Times New Roman"/>
          <w:b/>
          <w:sz w:val="24"/>
          <w:szCs w:val="24"/>
        </w:rPr>
      </w:pPr>
    </w:p>
    <w:p w14:paraId="1210A2F2" w14:textId="77777777" w:rsidR="00874671" w:rsidRDefault="00874671" w:rsidP="00BF68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347CE52" w14:textId="77777777" w:rsidR="00BF68F0" w:rsidRDefault="00BF68F0"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18EF9BC4"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4C2E04E" w14:textId="77777777" w:rsidR="00874671" w:rsidRDefault="00874671" w:rsidP="00874671">
            <w:pPr>
              <w:spacing w:after="0" w:line="240" w:lineRule="auto"/>
              <w:jc w:val="center"/>
              <w:rPr>
                <w:rFonts w:ascii="Times New Roman" w:hAnsi="Times New Roman"/>
                <w:b/>
                <w:sz w:val="24"/>
                <w:szCs w:val="24"/>
              </w:rPr>
            </w:pPr>
            <w:r>
              <w:rPr>
                <w:rFonts w:ascii="Times New Roman" w:eastAsia="Times New Roman" w:hAnsi="Times New Roman"/>
                <w:sz w:val="24"/>
                <w:szCs w:val="24"/>
                <w:lang w:eastAsia="ru-RU"/>
              </w:rPr>
              <w:t>Цель. 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23D2E0"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5D9A3D" w14:textId="77777777" w:rsidR="00874671" w:rsidRDefault="00874671" w:rsidP="00874671">
            <w:pPr>
              <w:spacing w:after="0" w:line="240" w:lineRule="auto"/>
              <w:jc w:val="center"/>
              <w:rPr>
                <w:rFonts w:ascii="Times New Roman" w:hAnsi="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1F2FF37"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235876B" w14:textId="77777777" w:rsidR="00874671" w:rsidRPr="00BD1FFB"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A98F4AE" w14:textId="77777777" w:rsidR="00874671" w:rsidRDefault="00874671" w:rsidP="00874671">
            <w:pPr>
              <w:spacing w:after="0" w:line="240" w:lineRule="auto"/>
              <w:jc w:val="center"/>
              <w:rPr>
                <w:rFonts w:ascii="Times New Roman" w:hAnsi="Times New Roman"/>
                <w:sz w:val="24"/>
                <w:szCs w:val="24"/>
              </w:rPr>
            </w:pPr>
          </w:p>
        </w:tc>
      </w:tr>
      <w:tr w:rsidR="00C01B81" w14:paraId="3C571350" w14:textId="77777777" w:rsidTr="00BF68F0">
        <w:tc>
          <w:tcPr>
            <w:tcW w:w="2122" w:type="dxa"/>
            <w:tcBorders>
              <w:top w:val="single" w:sz="4" w:space="0" w:color="auto"/>
              <w:left w:val="single" w:sz="4" w:space="0" w:color="auto"/>
              <w:bottom w:val="single" w:sz="4" w:space="0" w:color="auto"/>
              <w:right w:val="single" w:sz="4" w:space="0" w:color="auto"/>
            </w:tcBorders>
          </w:tcPr>
          <w:p w14:paraId="3B377EE7"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проведения литературно - музыкального праздника.</w:t>
            </w:r>
          </w:p>
          <w:p w14:paraId="5B0C2F72" w14:textId="77777777" w:rsidR="00C01B81" w:rsidRDefault="00C01B81">
            <w:pPr>
              <w:spacing w:after="0" w:line="240" w:lineRule="auto"/>
              <w:rPr>
                <w:rFonts w:ascii="Times New Roman" w:eastAsia="Times New Roman" w:hAnsi="Times New Roman"/>
                <w:sz w:val="24"/>
                <w:szCs w:val="24"/>
                <w:lang w:eastAsia="zh-CN"/>
              </w:rPr>
            </w:pPr>
          </w:p>
          <w:p w14:paraId="7D8505D9"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 в процессе ролевого участия в литературно - музыкальном празднике.</w:t>
            </w:r>
          </w:p>
          <w:p w14:paraId="733E4313"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6A029D0"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Литературно - музыкальный праздник</w:t>
            </w:r>
          </w:p>
          <w:p w14:paraId="3970D86B" w14:textId="77777777" w:rsidR="00C01B81" w:rsidRDefault="00C01B81">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92B6221"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Литературно - музыкальный праздник.</w:t>
            </w:r>
          </w:p>
          <w:p w14:paraId="50605CFC" w14:textId="77777777" w:rsidR="00C01B81" w:rsidRDefault="00C01B81">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1BDC16F3" w14:textId="77777777" w:rsidR="00C01B81" w:rsidRDefault="00C01B8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литературно - музыкальном празднике.</w:t>
            </w:r>
          </w:p>
        </w:tc>
        <w:tc>
          <w:tcPr>
            <w:tcW w:w="2835" w:type="dxa"/>
            <w:tcBorders>
              <w:top w:val="single" w:sz="4" w:space="0" w:color="auto"/>
              <w:left w:val="single" w:sz="4" w:space="0" w:color="auto"/>
              <w:bottom w:val="single" w:sz="4" w:space="0" w:color="auto"/>
              <w:right w:val="single" w:sz="4" w:space="0" w:color="auto"/>
            </w:tcBorders>
          </w:tcPr>
          <w:p w14:paraId="6569353A" w14:textId="77777777" w:rsidR="00C01B81" w:rsidRDefault="00C01B8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проявляет речевую активность в коллективной и индивидуальной музыкально - литературной деятельности.</w:t>
            </w:r>
          </w:p>
          <w:p w14:paraId="102BE0D1" w14:textId="77777777" w:rsidR="00C01B81" w:rsidRDefault="00C01B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E5C773B" w14:textId="77777777" w:rsidR="00C01B81" w:rsidRDefault="00C01B81">
            <w:pPr>
              <w:spacing w:after="0" w:line="240" w:lineRule="auto"/>
              <w:rPr>
                <w:rFonts w:ascii="Times New Roman" w:eastAsia="Times New Roman" w:hAnsi="Times New Roman"/>
                <w:sz w:val="24"/>
                <w:szCs w:val="24"/>
                <w:lang w:eastAsia="ru-RU"/>
              </w:rPr>
            </w:pPr>
          </w:p>
        </w:tc>
      </w:tr>
    </w:tbl>
    <w:p w14:paraId="738CA7B8" w14:textId="77777777" w:rsidR="00BF68F0" w:rsidRDefault="00BF68F0"/>
    <w:p w14:paraId="760B3EDE" w14:textId="77777777" w:rsidR="00373537" w:rsidRDefault="00373537"/>
    <w:p w14:paraId="2877C2C3" w14:textId="77777777" w:rsidR="00373537" w:rsidRDefault="00373537"/>
    <w:p w14:paraId="15776CEA" w14:textId="77777777" w:rsidR="00874671"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199F7B8" w14:textId="33AC2BF2" w:rsidR="00373537"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9056ED">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.5 </w:t>
      </w:r>
      <w:r w:rsidR="00373537">
        <w:rPr>
          <w:rFonts w:ascii="Times New Roman" w:eastAsia="Calibri" w:hAnsi="Times New Roman" w:cs="Times New Roman"/>
          <w:b/>
          <w:sz w:val="24"/>
          <w:szCs w:val="24"/>
        </w:rPr>
        <w:t>Образовательная область «Художественно - эстетическое развитие». Изобразительное искусство и детское творчество</w:t>
      </w:r>
    </w:p>
    <w:p w14:paraId="2AC115DA" w14:textId="77777777" w:rsidR="00874671" w:rsidRDefault="00874671" w:rsidP="00373537">
      <w:pPr>
        <w:spacing w:after="0" w:line="240" w:lineRule="auto"/>
        <w:rPr>
          <w:rFonts w:ascii="Times New Roman" w:eastAsia="Calibri" w:hAnsi="Times New Roman" w:cs="Times New Roman"/>
          <w:b/>
          <w:sz w:val="24"/>
          <w:szCs w:val="24"/>
        </w:rPr>
      </w:pPr>
    </w:p>
    <w:p w14:paraId="4C701506" w14:textId="77777777" w:rsidR="00373537" w:rsidRDefault="00373537" w:rsidP="008746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14:paraId="02E3764D" w14:textId="77777777" w:rsidR="00874671" w:rsidRDefault="00874671" w:rsidP="00874671">
      <w:pPr>
        <w:spacing w:after="0" w:line="240" w:lineRule="auto"/>
        <w:jc w:val="center"/>
        <w:rPr>
          <w:rFonts w:ascii="Times New Roman" w:eastAsia="Calibri" w:hAnsi="Times New Roman" w:cs="Times New Roman"/>
          <w:b/>
          <w:sz w:val="24"/>
          <w:szCs w:val="24"/>
        </w:rPr>
      </w:pPr>
    </w:p>
    <w:p w14:paraId="6B3E29C2"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83"/>
        <w:gridCol w:w="2810"/>
        <w:gridCol w:w="2813"/>
      </w:tblGrid>
      <w:tr w:rsidR="00373537" w14:paraId="4950AA21"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AD4E3C0" w14:textId="77777777" w:rsidR="00373537" w:rsidRDefault="00373537"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321949" w14:textId="77777777" w:rsidR="00373537" w:rsidRDefault="00373537"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83" w:type="dxa"/>
            <w:tcBorders>
              <w:top w:val="single" w:sz="4" w:space="0" w:color="auto"/>
              <w:left w:val="single" w:sz="4" w:space="0" w:color="auto"/>
              <w:bottom w:val="single" w:sz="4" w:space="0" w:color="auto"/>
              <w:right w:val="single" w:sz="4" w:space="0" w:color="auto"/>
            </w:tcBorders>
            <w:vAlign w:val="center"/>
            <w:hideMark/>
          </w:tcPr>
          <w:p w14:paraId="7100EBDE" w14:textId="77777777" w:rsidR="00373537" w:rsidRDefault="00373537"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10" w:type="dxa"/>
            <w:tcBorders>
              <w:top w:val="single" w:sz="4" w:space="0" w:color="auto"/>
              <w:left w:val="single" w:sz="4" w:space="0" w:color="auto"/>
              <w:bottom w:val="single" w:sz="4" w:space="0" w:color="auto"/>
              <w:right w:val="single" w:sz="4" w:space="0" w:color="auto"/>
            </w:tcBorders>
            <w:vAlign w:val="center"/>
          </w:tcPr>
          <w:p w14:paraId="4B65A87F" w14:textId="77777777" w:rsidR="00373537" w:rsidRDefault="00373537" w:rsidP="00874671">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874671">
              <w:rPr>
                <w:rFonts w:ascii="Times New Roman" w:eastAsia="Calibri" w:hAnsi="Times New Roman" w:cs="Times New Roman"/>
              </w:rPr>
              <w:t>-</w:t>
            </w:r>
            <w:r>
              <w:rPr>
                <w:rFonts w:ascii="Times New Roman" w:eastAsia="Calibri" w:hAnsi="Times New Roman" w:cs="Times New Roman"/>
              </w:rPr>
              <w:t xml:space="preserve"> 5 лет в разных видах деятельности.</w:t>
            </w:r>
          </w:p>
        </w:tc>
        <w:tc>
          <w:tcPr>
            <w:tcW w:w="2813" w:type="dxa"/>
            <w:tcBorders>
              <w:top w:val="single" w:sz="4" w:space="0" w:color="auto"/>
              <w:left w:val="single" w:sz="4" w:space="0" w:color="auto"/>
              <w:bottom w:val="single" w:sz="4" w:space="0" w:color="auto"/>
              <w:right w:val="single" w:sz="4" w:space="0" w:color="auto"/>
            </w:tcBorders>
            <w:vAlign w:val="center"/>
          </w:tcPr>
          <w:p w14:paraId="15FDEBED" w14:textId="77777777" w:rsidR="00373537" w:rsidRPr="00874671" w:rsidRDefault="00373537"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3185352E" w14:textId="77777777" w:rsidTr="00373537">
        <w:tc>
          <w:tcPr>
            <w:tcW w:w="2122" w:type="dxa"/>
            <w:tcBorders>
              <w:top w:val="single" w:sz="4" w:space="0" w:color="auto"/>
              <w:left w:val="single" w:sz="4" w:space="0" w:color="auto"/>
              <w:bottom w:val="single" w:sz="4" w:space="0" w:color="auto"/>
              <w:right w:val="single" w:sz="4" w:space="0" w:color="auto"/>
            </w:tcBorders>
          </w:tcPr>
          <w:p w14:paraId="369B955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9BC42C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творческого воображения и изобразительных навыков в процессе рисования.</w:t>
            </w:r>
          </w:p>
          <w:p w14:paraId="1659C965" w14:textId="77777777" w:rsidR="00373537" w:rsidRDefault="00373537">
            <w:pPr>
              <w:spacing w:after="0" w:line="240" w:lineRule="auto"/>
              <w:rPr>
                <w:rFonts w:ascii="Times New Roman" w:eastAsia="Times New Roman" w:hAnsi="Times New Roman"/>
                <w:sz w:val="24"/>
                <w:szCs w:val="24"/>
                <w:lang w:eastAsia="zh-CN"/>
              </w:rPr>
            </w:pPr>
          </w:p>
          <w:p w14:paraId="0D8FF50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66B785A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творческое воображение и навыки рисования красками в процессе изобразительной деятельности.</w:t>
            </w:r>
          </w:p>
          <w:p w14:paraId="299014EB" w14:textId="77777777" w:rsidR="00874671" w:rsidRDefault="00874671">
            <w:pPr>
              <w:spacing w:after="0" w:line="240" w:lineRule="auto"/>
              <w:rPr>
                <w:rFonts w:ascii="Times New Roman" w:eastAsia="Times New Roman" w:hAnsi="Times New Roman"/>
                <w:b/>
                <w:lang w:eastAsia="zh-CN"/>
              </w:rPr>
            </w:pPr>
          </w:p>
        </w:tc>
        <w:tc>
          <w:tcPr>
            <w:tcW w:w="2551" w:type="dxa"/>
            <w:tcBorders>
              <w:top w:val="single" w:sz="4" w:space="0" w:color="auto"/>
              <w:left w:val="single" w:sz="4" w:space="0" w:color="auto"/>
              <w:bottom w:val="single" w:sz="4" w:space="0" w:color="auto"/>
              <w:right w:val="single" w:sz="4" w:space="0" w:color="auto"/>
            </w:tcBorders>
          </w:tcPr>
          <w:p w14:paraId="177F3166" w14:textId="77777777" w:rsidR="00373537" w:rsidRDefault="00373537">
            <w:pPr>
              <w:spacing w:after="0" w:line="240" w:lineRule="auto"/>
              <w:rPr>
                <w:rFonts w:ascii="Times New Roman" w:eastAsia="Times New Roman" w:hAnsi="Times New Roman"/>
                <w:b/>
                <w:lang w:eastAsia="zh-CN"/>
              </w:rPr>
            </w:pPr>
            <w:r>
              <w:rPr>
                <w:rFonts w:ascii="Times New Roman" w:eastAsia="Times New Roman" w:hAnsi="Times New Roman"/>
                <w:b/>
                <w:lang w:eastAsia="zh-CN"/>
              </w:rPr>
              <w:t>Рисование</w:t>
            </w:r>
          </w:p>
          <w:p w14:paraId="0596C81C" w14:textId="77777777" w:rsidR="00373537" w:rsidRDefault="00373537">
            <w:pPr>
              <w:spacing w:after="0" w:line="240" w:lineRule="auto"/>
              <w:rPr>
                <w:rFonts w:ascii="Times New Roman" w:eastAsia="Times New Roman" w:hAnsi="Times New Roman"/>
                <w:b/>
                <w:lang w:eastAsia="zh-CN"/>
              </w:rPr>
            </w:pPr>
            <w:r>
              <w:rPr>
                <w:rFonts w:ascii="Times New Roman" w:eastAsia="Times New Roman" w:hAnsi="Times New Roman"/>
                <w:b/>
                <w:lang w:eastAsia="zh-CN"/>
              </w:rPr>
              <w:t>«Летняя картинка»</w:t>
            </w:r>
          </w:p>
          <w:p w14:paraId="04879A8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14054B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BFF776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129492B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68CD70B0" w14:textId="77777777" w:rsidR="00373537" w:rsidRDefault="00373537">
            <w:pPr>
              <w:spacing w:after="0" w:line="240" w:lineRule="auto"/>
              <w:rPr>
                <w:rFonts w:ascii="Times New Roman" w:eastAsia="Times New Roman" w:hAnsi="Times New Roman"/>
                <w:b/>
                <w:lang w:eastAsia="zh-CN"/>
              </w:rPr>
            </w:pPr>
          </w:p>
        </w:tc>
        <w:tc>
          <w:tcPr>
            <w:tcW w:w="4583" w:type="dxa"/>
            <w:tcBorders>
              <w:top w:val="single" w:sz="4" w:space="0" w:color="auto"/>
              <w:left w:val="single" w:sz="4" w:space="0" w:color="auto"/>
              <w:bottom w:val="single" w:sz="4" w:space="0" w:color="auto"/>
              <w:right w:val="single" w:sz="4" w:space="0" w:color="auto"/>
            </w:tcBorders>
          </w:tcPr>
          <w:p w14:paraId="2C68F398" w14:textId="77777777" w:rsidR="00373537" w:rsidRDefault="00373537">
            <w:pPr>
              <w:spacing w:after="0" w:line="240" w:lineRule="auto"/>
              <w:rPr>
                <w:rFonts w:ascii="Times New Roman" w:eastAsia="Times New Roman" w:hAnsi="Times New Roman"/>
                <w:b/>
                <w:lang w:eastAsia="zh-CN"/>
              </w:rPr>
            </w:pPr>
            <w:r>
              <w:rPr>
                <w:rFonts w:ascii="Times New Roman" w:eastAsia="Times New Roman" w:hAnsi="Times New Roman"/>
                <w:b/>
                <w:color w:val="000000"/>
                <w:lang w:eastAsia="ru-RU"/>
              </w:rPr>
              <w:t>Коммуникативная</w:t>
            </w:r>
          </w:p>
          <w:p w14:paraId="5155D806" w14:textId="77777777" w:rsidR="00373537" w:rsidRDefault="00373537">
            <w:pPr>
              <w:spacing w:after="0" w:line="240" w:lineRule="auto"/>
              <w:rPr>
                <w:rFonts w:ascii="Times New Roman" w:eastAsia="Times New Roman" w:hAnsi="Times New Roman"/>
                <w:b/>
                <w:lang w:eastAsia="zh-CN"/>
              </w:rPr>
            </w:pPr>
            <w:r>
              <w:rPr>
                <w:rFonts w:ascii="Times New Roman" w:eastAsia="Times New Roman" w:hAnsi="Times New Roman"/>
                <w:lang w:eastAsia="zh-CN"/>
              </w:rPr>
              <w:t>Беседа о лете. Рассматривание иллюстраций и картинок</w:t>
            </w:r>
            <w:r>
              <w:rPr>
                <w:rFonts w:ascii="Times New Roman" w:eastAsia="Times New Roman" w:hAnsi="Times New Roman"/>
                <w:b/>
                <w:lang w:eastAsia="zh-CN"/>
              </w:rPr>
              <w:t>.</w:t>
            </w:r>
          </w:p>
          <w:p w14:paraId="654D34CB" w14:textId="77777777" w:rsidR="00373537" w:rsidRDefault="00373537">
            <w:pPr>
              <w:spacing w:after="0" w:line="240" w:lineRule="auto"/>
              <w:rPr>
                <w:rFonts w:ascii="Times New Roman" w:eastAsia="Times New Roman" w:hAnsi="Times New Roman"/>
                <w:b/>
                <w:lang w:eastAsia="zh-CN"/>
              </w:rPr>
            </w:pPr>
          </w:p>
          <w:p w14:paraId="5DEF4F0C"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40B8708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Творческое свободное рисование красками на тему «Летняя картинка».</w:t>
            </w:r>
          </w:p>
          <w:p w14:paraId="7EC0C2FA" w14:textId="77777777" w:rsidR="00373537" w:rsidRDefault="00373537">
            <w:pPr>
              <w:spacing w:after="0" w:line="240" w:lineRule="auto"/>
              <w:rPr>
                <w:rFonts w:ascii="Times New Roman" w:eastAsia="Times New Roman" w:hAnsi="Times New Roman"/>
                <w:sz w:val="24"/>
                <w:szCs w:val="24"/>
                <w:lang w:eastAsia="ru-RU"/>
              </w:rPr>
            </w:pPr>
          </w:p>
          <w:p w14:paraId="4404E0E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 - исследовательская</w:t>
            </w:r>
          </w:p>
          <w:p w14:paraId="0A3540A9" w14:textId="77777777" w:rsidR="00373537" w:rsidRDefault="0037353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Экскурсия по летнему участку детского сада.</w:t>
            </w:r>
          </w:p>
        </w:tc>
        <w:tc>
          <w:tcPr>
            <w:tcW w:w="2810" w:type="dxa"/>
            <w:tcBorders>
              <w:top w:val="single" w:sz="4" w:space="0" w:color="auto"/>
              <w:left w:val="single" w:sz="4" w:space="0" w:color="auto"/>
              <w:bottom w:val="single" w:sz="4" w:space="0" w:color="auto"/>
              <w:right w:val="single" w:sz="4" w:space="0" w:color="auto"/>
            </w:tcBorders>
            <w:hideMark/>
          </w:tcPr>
          <w:p w14:paraId="37FE4A1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316D452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Самостоятельный выбор летнего замысла и рисование.</w:t>
            </w:r>
          </w:p>
          <w:p w14:paraId="48019E43" w14:textId="77777777" w:rsidR="00373537" w:rsidRDefault="0037353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Участие в экскурсии.</w:t>
            </w:r>
          </w:p>
        </w:tc>
        <w:tc>
          <w:tcPr>
            <w:tcW w:w="2813" w:type="dxa"/>
            <w:tcBorders>
              <w:top w:val="single" w:sz="4" w:space="0" w:color="auto"/>
              <w:left w:val="single" w:sz="4" w:space="0" w:color="auto"/>
              <w:bottom w:val="single" w:sz="4" w:space="0" w:color="auto"/>
              <w:right w:val="single" w:sz="4" w:space="0" w:color="auto"/>
            </w:tcBorders>
          </w:tcPr>
          <w:p w14:paraId="01214EA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75D4109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638E926E" w14:textId="77777777" w:rsidR="00373537" w:rsidRDefault="0037353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ru-RU"/>
              </w:rPr>
              <w:t>- с интересом участвует в познавательно - исследовательской деятельности.</w:t>
            </w:r>
          </w:p>
          <w:p w14:paraId="6F94764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D8A6659" w14:textId="77777777" w:rsidR="00373537" w:rsidRDefault="00373537">
            <w:pPr>
              <w:spacing w:after="0" w:line="240" w:lineRule="auto"/>
              <w:rPr>
                <w:rFonts w:ascii="Times New Roman" w:eastAsia="Times New Roman" w:hAnsi="Times New Roman"/>
                <w:sz w:val="24"/>
                <w:szCs w:val="24"/>
                <w:lang w:eastAsia="ru-RU"/>
              </w:rPr>
            </w:pPr>
          </w:p>
        </w:tc>
      </w:tr>
      <w:tr w:rsidR="00373537" w14:paraId="1FE54C67" w14:textId="77777777" w:rsidTr="00373537">
        <w:tc>
          <w:tcPr>
            <w:tcW w:w="2122" w:type="dxa"/>
            <w:tcBorders>
              <w:top w:val="single" w:sz="4" w:space="0" w:color="auto"/>
              <w:left w:val="single" w:sz="4" w:space="0" w:color="auto"/>
              <w:bottom w:val="single" w:sz="4" w:space="0" w:color="auto"/>
              <w:right w:val="single" w:sz="4" w:space="0" w:color="auto"/>
            </w:tcBorders>
          </w:tcPr>
          <w:p w14:paraId="5E55FF2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42B368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развития художественно - творческих навыков в </w:t>
            </w:r>
            <w:r>
              <w:rPr>
                <w:rFonts w:ascii="Times New Roman" w:eastAsia="Times New Roman" w:hAnsi="Times New Roman"/>
                <w:sz w:val="24"/>
                <w:szCs w:val="24"/>
                <w:lang w:eastAsia="ru-RU"/>
              </w:rPr>
              <w:lastRenderedPageBreak/>
              <w:t>продуктивной деятельности.</w:t>
            </w:r>
          </w:p>
          <w:p w14:paraId="28D83A21" w14:textId="77777777" w:rsidR="00874671" w:rsidRDefault="00874671">
            <w:pPr>
              <w:spacing w:after="0" w:line="240" w:lineRule="auto"/>
              <w:rPr>
                <w:rFonts w:ascii="Times New Roman" w:eastAsia="Times New Roman" w:hAnsi="Times New Roman"/>
                <w:sz w:val="24"/>
                <w:szCs w:val="24"/>
                <w:lang w:eastAsia="ru-RU"/>
              </w:rPr>
            </w:pPr>
          </w:p>
          <w:p w14:paraId="0A3AD05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0D5776F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приемам лепки фруктов и ягод из пластилина.</w:t>
            </w:r>
          </w:p>
          <w:p w14:paraId="6F7BC801" w14:textId="77777777" w:rsidR="00373537" w:rsidRDefault="0037353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B4CC3D"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lastRenderedPageBreak/>
              <w:t>Лепка</w:t>
            </w:r>
          </w:p>
          <w:p w14:paraId="050C465C"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«Яблоки и ягоды»</w:t>
            </w:r>
          </w:p>
          <w:p w14:paraId="42F3F73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45EB60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0799F8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продуктивная </w:t>
            </w:r>
            <w:r>
              <w:rPr>
                <w:rFonts w:ascii="Times New Roman" w:eastAsia="Times New Roman" w:hAnsi="Times New Roman"/>
                <w:sz w:val="24"/>
                <w:szCs w:val="24"/>
                <w:lang w:eastAsia="zh-CN"/>
              </w:rPr>
              <w:lastRenderedPageBreak/>
              <w:t>деятельность.</w:t>
            </w:r>
          </w:p>
          <w:p w14:paraId="34E9E359" w14:textId="77777777" w:rsidR="00373537" w:rsidRDefault="00373537">
            <w:pPr>
              <w:spacing w:after="0" w:line="240" w:lineRule="auto"/>
              <w:rPr>
                <w:rFonts w:ascii="Times New Roman" w:hAnsi="Times New Roman"/>
                <w:b/>
                <w:sz w:val="24"/>
                <w:szCs w:val="24"/>
              </w:rPr>
            </w:pPr>
          </w:p>
        </w:tc>
        <w:tc>
          <w:tcPr>
            <w:tcW w:w="4583" w:type="dxa"/>
            <w:tcBorders>
              <w:top w:val="single" w:sz="4" w:space="0" w:color="auto"/>
              <w:left w:val="single" w:sz="4" w:space="0" w:color="auto"/>
              <w:bottom w:val="single" w:sz="4" w:space="0" w:color="auto"/>
              <w:right w:val="single" w:sz="4" w:space="0" w:color="auto"/>
            </w:tcBorders>
          </w:tcPr>
          <w:p w14:paraId="0BC396FD"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Коммуникативная</w:t>
            </w:r>
          </w:p>
          <w:p w14:paraId="6984309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w:t>
            </w:r>
          </w:p>
          <w:p w14:paraId="0F48F20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 с изображением яблок и ягод.</w:t>
            </w:r>
          </w:p>
          <w:p w14:paraId="7C7A33A9" w14:textId="77777777" w:rsidR="00874671" w:rsidRDefault="00874671">
            <w:pPr>
              <w:spacing w:after="0" w:line="240" w:lineRule="auto"/>
              <w:rPr>
                <w:rFonts w:ascii="Times New Roman" w:eastAsia="Times New Roman" w:hAnsi="Times New Roman"/>
                <w:sz w:val="24"/>
                <w:szCs w:val="24"/>
                <w:lang w:eastAsia="ru-RU"/>
              </w:rPr>
            </w:pPr>
          </w:p>
          <w:p w14:paraId="771CC5EA" w14:textId="77777777" w:rsidR="00874671" w:rsidRDefault="00874671">
            <w:pPr>
              <w:spacing w:after="0" w:line="240" w:lineRule="auto"/>
              <w:rPr>
                <w:rFonts w:ascii="Times New Roman" w:eastAsia="Times New Roman" w:hAnsi="Times New Roman"/>
                <w:sz w:val="24"/>
                <w:szCs w:val="24"/>
                <w:lang w:eastAsia="ru-RU"/>
              </w:rPr>
            </w:pPr>
          </w:p>
          <w:p w14:paraId="25E19506"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Продуктивная</w:t>
            </w:r>
          </w:p>
          <w:p w14:paraId="5A1EDA2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Лепка яблок и ягод.</w:t>
            </w:r>
          </w:p>
          <w:p w14:paraId="6CA2DA6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лепки предметов круглой формы.</w:t>
            </w:r>
          </w:p>
          <w:p w14:paraId="3EA0DCDC" w14:textId="77777777" w:rsidR="00373537" w:rsidRDefault="00373537">
            <w:pPr>
              <w:spacing w:after="0" w:line="240" w:lineRule="auto"/>
              <w:rPr>
                <w:rFonts w:ascii="Times New Roman" w:eastAsia="Times New Roman" w:hAnsi="Times New Roman"/>
                <w:sz w:val="24"/>
                <w:szCs w:val="24"/>
                <w:lang w:eastAsia="ru-RU"/>
              </w:rPr>
            </w:pPr>
          </w:p>
          <w:p w14:paraId="3C45B61E"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Выставка работ детей.</w:t>
            </w:r>
          </w:p>
        </w:tc>
        <w:tc>
          <w:tcPr>
            <w:tcW w:w="2810" w:type="dxa"/>
            <w:tcBorders>
              <w:top w:val="single" w:sz="4" w:space="0" w:color="auto"/>
              <w:left w:val="single" w:sz="4" w:space="0" w:color="auto"/>
              <w:bottom w:val="single" w:sz="4" w:space="0" w:color="auto"/>
              <w:right w:val="single" w:sz="4" w:space="0" w:color="auto"/>
            </w:tcBorders>
            <w:hideMark/>
          </w:tcPr>
          <w:p w14:paraId="596880B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Участие в беседе.</w:t>
            </w:r>
          </w:p>
          <w:p w14:paraId="191E512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w:t>
            </w:r>
          </w:p>
          <w:p w14:paraId="3B1B53B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Самостоятельная лепка яблок и ягод.</w:t>
            </w:r>
          </w:p>
          <w:p w14:paraId="2267E043"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Участие в выставке.</w:t>
            </w:r>
          </w:p>
        </w:tc>
        <w:tc>
          <w:tcPr>
            <w:tcW w:w="2813" w:type="dxa"/>
            <w:tcBorders>
              <w:top w:val="single" w:sz="4" w:space="0" w:color="auto"/>
              <w:left w:val="single" w:sz="4" w:space="0" w:color="auto"/>
              <w:bottom w:val="single" w:sz="4" w:space="0" w:color="auto"/>
              <w:right w:val="single" w:sz="4" w:space="0" w:color="auto"/>
            </w:tcBorders>
          </w:tcPr>
          <w:p w14:paraId="06132E1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28DB708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выполнить творческую работу в процессе лепки из пластилина;</w:t>
            </w:r>
          </w:p>
          <w:p w14:paraId="0579054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у ребенка развита крупная и мелкая моторика.</w:t>
            </w:r>
          </w:p>
          <w:p w14:paraId="0ECB14B0" w14:textId="77777777" w:rsidR="00373537" w:rsidRDefault="00373537">
            <w:pPr>
              <w:spacing w:after="0" w:line="240" w:lineRule="auto"/>
              <w:rPr>
                <w:rFonts w:ascii="Times New Roman" w:hAnsi="Times New Roman"/>
                <w:b/>
                <w:sz w:val="24"/>
                <w:szCs w:val="24"/>
              </w:rPr>
            </w:pPr>
          </w:p>
        </w:tc>
      </w:tr>
    </w:tbl>
    <w:p w14:paraId="3AB0C231" w14:textId="77777777" w:rsidR="00874671"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14:paraId="2A16A32D"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3B8A39CF"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17EB2DD"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A0A6FF"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334EE5"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5665AE4"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2B9C367" w14:textId="77777777" w:rsidR="00874671" w:rsidRPr="00874671"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3FE84EA4" w14:textId="77777777" w:rsidTr="00373537">
        <w:tc>
          <w:tcPr>
            <w:tcW w:w="2122" w:type="dxa"/>
            <w:tcBorders>
              <w:top w:val="single" w:sz="4" w:space="0" w:color="auto"/>
              <w:left w:val="single" w:sz="4" w:space="0" w:color="auto"/>
              <w:bottom w:val="single" w:sz="4" w:space="0" w:color="auto"/>
              <w:right w:val="single" w:sz="4" w:space="0" w:color="auto"/>
            </w:tcBorders>
          </w:tcPr>
          <w:p w14:paraId="40D8898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E21A76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овладения приемами закрашивания карандашами предметов круглой и овальной формы.</w:t>
            </w:r>
          </w:p>
          <w:p w14:paraId="7C204207" w14:textId="77777777" w:rsidR="00373537" w:rsidRDefault="00373537">
            <w:pPr>
              <w:spacing w:after="0" w:line="240" w:lineRule="auto"/>
              <w:rPr>
                <w:rFonts w:ascii="Times New Roman" w:eastAsia="Times New Roman" w:hAnsi="Times New Roman"/>
                <w:sz w:val="24"/>
                <w:szCs w:val="24"/>
                <w:lang w:eastAsia="zh-CN"/>
              </w:rPr>
            </w:pPr>
          </w:p>
          <w:p w14:paraId="7C92136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AFF693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приемам закрашивания карандашами предметов круглой и овальной формы.</w:t>
            </w:r>
          </w:p>
          <w:p w14:paraId="0373C371"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0B1D6779"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021740E3"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«Разноцветные шары»</w:t>
            </w:r>
          </w:p>
          <w:p w14:paraId="5120F33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(карандаш)</w:t>
            </w:r>
          </w:p>
          <w:p w14:paraId="781F925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E3F2DF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08D416E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4B7F8D95" w14:textId="77777777" w:rsidR="00373537" w:rsidRDefault="00373537">
            <w:pPr>
              <w:spacing w:after="0" w:line="240" w:lineRule="auto"/>
              <w:rPr>
                <w:rFonts w:ascii="Times New Roman" w:eastAsia="Times New Roman" w:hAnsi="Times New Roman"/>
                <w:sz w:val="24"/>
                <w:szCs w:val="24"/>
                <w:lang w:eastAsia="zh-CN"/>
              </w:rPr>
            </w:pPr>
          </w:p>
          <w:p w14:paraId="77677C05"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80DC56D"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color w:val="000000"/>
                <w:sz w:val="24"/>
                <w:szCs w:val="24"/>
                <w:lang w:eastAsia="ru-RU"/>
              </w:rPr>
              <w:t>Коммуникативная</w:t>
            </w:r>
          </w:p>
          <w:p w14:paraId="235BB8F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рассматривание разноцветных шаров круглой и овальной формы. Сравнение разных форм, выделение их различий.</w:t>
            </w:r>
          </w:p>
          <w:p w14:paraId="10D2E74C" w14:textId="77777777" w:rsidR="00373537" w:rsidRDefault="00373537">
            <w:pPr>
              <w:spacing w:after="0" w:line="240" w:lineRule="auto"/>
              <w:rPr>
                <w:rFonts w:ascii="Times New Roman" w:eastAsia="Times New Roman" w:hAnsi="Times New Roman"/>
                <w:sz w:val="24"/>
                <w:szCs w:val="24"/>
                <w:lang w:eastAsia="zh-CN"/>
              </w:rPr>
            </w:pPr>
          </w:p>
          <w:p w14:paraId="05FFF7C0"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w:t>
            </w:r>
          </w:p>
          <w:p w14:paraId="47D02983"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Рисование карандашами</w:t>
            </w:r>
            <w:r>
              <w:rPr>
                <w:rFonts w:ascii="Times New Roman" w:eastAsia="Times New Roman" w:hAnsi="Times New Roman"/>
                <w:b/>
                <w:sz w:val="24"/>
                <w:szCs w:val="24"/>
                <w:lang w:eastAsia="ru-RU"/>
              </w:rPr>
              <w:t>.</w:t>
            </w:r>
          </w:p>
          <w:p w14:paraId="17D5593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Закрашивание разноцветных шаров. Приемы закрашивания.</w:t>
            </w:r>
          </w:p>
          <w:p w14:paraId="6ECD3A0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238C3B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14:paraId="66B9FA5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07C666F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w:t>
            </w:r>
            <w:r>
              <w:rPr>
                <w:rFonts w:ascii="Times New Roman" w:eastAsia="Times New Roman" w:hAnsi="Times New Roman"/>
                <w:sz w:val="24"/>
                <w:szCs w:val="24"/>
                <w:lang w:eastAsia="zh-CN"/>
              </w:rPr>
              <w:t xml:space="preserve"> сравнение разных форм, выделение их различий</w:t>
            </w:r>
            <w:r>
              <w:rPr>
                <w:rFonts w:ascii="Times New Roman" w:eastAsia="Times New Roman" w:hAnsi="Times New Roman"/>
                <w:sz w:val="24"/>
                <w:szCs w:val="24"/>
                <w:lang w:eastAsia="ru-RU"/>
              </w:rPr>
              <w:t>.</w:t>
            </w:r>
          </w:p>
          <w:p w14:paraId="616855B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карандашами</w:t>
            </w:r>
            <w:r>
              <w:rPr>
                <w:rFonts w:ascii="Times New Roman" w:eastAsia="Times New Roman" w:hAnsi="Times New Roman"/>
                <w:b/>
                <w:sz w:val="24"/>
                <w:szCs w:val="24"/>
                <w:lang w:eastAsia="ru-RU"/>
              </w:rPr>
              <w:t>.</w:t>
            </w:r>
          </w:p>
          <w:p w14:paraId="7AAD145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Закрашивание разноцветных шаров.</w:t>
            </w:r>
          </w:p>
          <w:p w14:paraId="5CF3072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Участие в выставке.</w:t>
            </w:r>
          </w:p>
        </w:tc>
        <w:tc>
          <w:tcPr>
            <w:tcW w:w="2835" w:type="dxa"/>
            <w:tcBorders>
              <w:top w:val="single" w:sz="4" w:space="0" w:color="auto"/>
              <w:left w:val="single" w:sz="4" w:space="0" w:color="auto"/>
              <w:bottom w:val="single" w:sz="4" w:space="0" w:color="auto"/>
              <w:right w:val="single" w:sz="4" w:space="0" w:color="auto"/>
            </w:tcBorders>
          </w:tcPr>
          <w:p w14:paraId="72674FF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0074ACC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проявляет самостоятельность и аккуратность при закрашивании предметов;</w:t>
            </w:r>
          </w:p>
          <w:p w14:paraId="1714F82E"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проявляет интерес к рисункам сверстников.</w:t>
            </w:r>
          </w:p>
          <w:p w14:paraId="1A81C4C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F677B0B" w14:textId="77777777" w:rsidR="00373537" w:rsidRDefault="00373537">
            <w:pPr>
              <w:spacing w:after="0" w:line="240" w:lineRule="auto"/>
              <w:rPr>
                <w:rFonts w:ascii="Times New Roman" w:eastAsia="Times New Roman" w:hAnsi="Times New Roman"/>
                <w:sz w:val="24"/>
                <w:szCs w:val="24"/>
                <w:lang w:eastAsia="ru-RU"/>
              </w:rPr>
            </w:pPr>
          </w:p>
        </w:tc>
      </w:tr>
      <w:tr w:rsidR="00373537" w14:paraId="76F59AB6" w14:textId="77777777" w:rsidTr="00373537">
        <w:tc>
          <w:tcPr>
            <w:tcW w:w="2122" w:type="dxa"/>
            <w:tcBorders>
              <w:top w:val="single" w:sz="4" w:space="0" w:color="auto"/>
              <w:left w:val="single" w:sz="4" w:space="0" w:color="auto"/>
              <w:bottom w:val="single" w:sz="4" w:space="0" w:color="auto"/>
              <w:right w:val="single" w:sz="4" w:space="0" w:color="auto"/>
            </w:tcBorders>
          </w:tcPr>
          <w:p w14:paraId="4E1DD28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6923576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овладения приемами работы с ножницами и клеем в процессе выполнения творческой работы.</w:t>
            </w:r>
          </w:p>
          <w:p w14:paraId="0BDD88CE" w14:textId="77777777" w:rsidR="00874671" w:rsidRDefault="00874671">
            <w:pPr>
              <w:spacing w:after="0" w:line="240" w:lineRule="auto"/>
              <w:rPr>
                <w:rFonts w:ascii="Times New Roman" w:eastAsia="Times New Roman" w:hAnsi="Times New Roman"/>
                <w:sz w:val="24"/>
                <w:szCs w:val="24"/>
                <w:lang w:eastAsia="ru-RU"/>
              </w:rPr>
            </w:pPr>
          </w:p>
          <w:p w14:paraId="4CD5EDA6" w14:textId="77777777" w:rsidR="00373537" w:rsidRDefault="00373537">
            <w:pPr>
              <w:spacing w:after="0" w:line="240" w:lineRule="auto"/>
              <w:rPr>
                <w:rFonts w:ascii="Times New Roman" w:eastAsia="Times New Roman" w:hAnsi="Times New Roman"/>
                <w:sz w:val="24"/>
                <w:szCs w:val="24"/>
                <w:lang w:eastAsia="ru-RU"/>
              </w:rPr>
            </w:pPr>
          </w:p>
          <w:p w14:paraId="460AD697"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Задача: </w:t>
            </w:r>
          </w:p>
          <w:p w14:paraId="28D73E2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овладеть приемами работы с ножницами и клеем в процессе выполнения творческой работы.</w:t>
            </w:r>
          </w:p>
          <w:p w14:paraId="6478ACE5" w14:textId="77777777" w:rsidR="00373537" w:rsidRDefault="0037353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048DACA7"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lastRenderedPageBreak/>
              <w:t>Аппликация</w:t>
            </w:r>
          </w:p>
          <w:p w14:paraId="4A2545E1"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«Красивые флажки»</w:t>
            </w:r>
          </w:p>
          <w:p w14:paraId="12F69FF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A633DF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C4CFCE7"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608F1164"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6B9B23A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 с цветными флажками.</w:t>
            </w:r>
          </w:p>
          <w:p w14:paraId="39B4E22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правилах безопасной работы с ножницами.</w:t>
            </w:r>
          </w:p>
          <w:p w14:paraId="6B554D2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 приемов вырезания и аккуратного наклеивания.</w:t>
            </w:r>
          </w:p>
          <w:p w14:paraId="427EDB71" w14:textId="77777777" w:rsidR="00373537" w:rsidRDefault="00373537">
            <w:pPr>
              <w:spacing w:after="0" w:line="240" w:lineRule="auto"/>
              <w:rPr>
                <w:rFonts w:ascii="Times New Roman" w:eastAsia="Times New Roman" w:hAnsi="Times New Roman"/>
                <w:sz w:val="24"/>
                <w:szCs w:val="24"/>
                <w:lang w:eastAsia="ru-RU"/>
              </w:rPr>
            </w:pPr>
          </w:p>
          <w:p w14:paraId="17B5501A"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21CEA4F4" w14:textId="77777777" w:rsidR="00373537" w:rsidRDefault="00373537">
            <w:pPr>
              <w:spacing w:after="0" w:line="240" w:lineRule="auto"/>
              <w:rPr>
                <w:rFonts w:ascii="Times New Roman" w:eastAsia="Calibri" w:hAnsi="Times New Roman"/>
                <w:sz w:val="24"/>
                <w:szCs w:val="24"/>
              </w:rPr>
            </w:pPr>
            <w:r>
              <w:rPr>
                <w:rFonts w:ascii="Times New Roman" w:hAnsi="Times New Roman"/>
                <w:sz w:val="24"/>
                <w:szCs w:val="24"/>
              </w:rPr>
              <w:t>Аппликация «Красивые флажки».</w:t>
            </w:r>
          </w:p>
          <w:p w14:paraId="0F9ADE44"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14:paraId="434D7DF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0EE64D7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вырезание и наклеивание флажков.</w:t>
            </w:r>
          </w:p>
          <w:p w14:paraId="343694D0"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Участие в выставке.</w:t>
            </w:r>
          </w:p>
        </w:tc>
        <w:tc>
          <w:tcPr>
            <w:tcW w:w="2835" w:type="dxa"/>
            <w:tcBorders>
              <w:top w:val="single" w:sz="4" w:space="0" w:color="auto"/>
              <w:left w:val="single" w:sz="4" w:space="0" w:color="auto"/>
              <w:bottom w:val="single" w:sz="4" w:space="0" w:color="auto"/>
              <w:right w:val="single" w:sz="4" w:space="0" w:color="auto"/>
            </w:tcBorders>
          </w:tcPr>
          <w:p w14:paraId="2CF7CD7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39917F1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выполнить вырезание и наклеивание флажков;</w:t>
            </w:r>
          </w:p>
          <w:p w14:paraId="1DC60FD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525A8D8F" w14:textId="77777777" w:rsidR="00373537" w:rsidRDefault="00373537">
            <w:pPr>
              <w:spacing w:after="0" w:line="240" w:lineRule="auto"/>
              <w:rPr>
                <w:rFonts w:ascii="Times New Roman" w:hAnsi="Times New Roman"/>
                <w:b/>
                <w:sz w:val="24"/>
                <w:szCs w:val="24"/>
              </w:rPr>
            </w:pPr>
          </w:p>
        </w:tc>
      </w:tr>
    </w:tbl>
    <w:p w14:paraId="473D2A4F" w14:textId="77777777" w:rsidR="00874671"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14:paraId="108CEBA6"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0CE6A976"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938F5B5"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36CF48"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BAF5A3"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D6E7169"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101CB73" w14:textId="77777777" w:rsidR="00874671" w:rsidRPr="00874671"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1EADFAF7" w14:textId="77777777" w:rsidTr="00373537">
        <w:tc>
          <w:tcPr>
            <w:tcW w:w="2122" w:type="dxa"/>
            <w:tcBorders>
              <w:top w:val="single" w:sz="4" w:space="0" w:color="auto"/>
              <w:left w:val="single" w:sz="4" w:space="0" w:color="auto"/>
              <w:bottom w:val="single" w:sz="4" w:space="0" w:color="auto"/>
              <w:right w:val="single" w:sz="4" w:space="0" w:color="auto"/>
            </w:tcBorders>
            <w:hideMark/>
          </w:tcPr>
          <w:p w14:paraId="07FFCD9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B7DE1E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овладения приемами примакивания при рисовании красками.</w:t>
            </w:r>
          </w:p>
          <w:p w14:paraId="27505DE5" w14:textId="77777777" w:rsidR="00874671" w:rsidRDefault="00874671">
            <w:pPr>
              <w:spacing w:after="0" w:line="240" w:lineRule="auto"/>
              <w:rPr>
                <w:rFonts w:ascii="Times New Roman" w:eastAsia="Times New Roman" w:hAnsi="Times New Roman"/>
                <w:sz w:val="24"/>
                <w:szCs w:val="24"/>
                <w:lang w:eastAsia="zh-CN"/>
              </w:rPr>
            </w:pPr>
          </w:p>
          <w:p w14:paraId="512EE126"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научить приемам примакивания при рисовании красками.</w:t>
            </w:r>
          </w:p>
        </w:tc>
        <w:tc>
          <w:tcPr>
            <w:tcW w:w="2551" w:type="dxa"/>
            <w:tcBorders>
              <w:top w:val="single" w:sz="4" w:space="0" w:color="auto"/>
              <w:left w:val="single" w:sz="4" w:space="0" w:color="auto"/>
              <w:bottom w:val="single" w:sz="4" w:space="0" w:color="auto"/>
              <w:right w:val="single" w:sz="4" w:space="0" w:color="auto"/>
            </w:tcBorders>
          </w:tcPr>
          <w:p w14:paraId="0E80492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6A83D2B5"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«Красивые цветы»</w:t>
            </w:r>
          </w:p>
          <w:p w14:paraId="5E374CA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p>
          <w:p w14:paraId="0A84C03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1CFE3F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F6A361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68AA717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6DCEC86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30EAF4C8" w14:textId="77777777" w:rsidR="00373537" w:rsidRDefault="00373537">
            <w:pPr>
              <w:spacing w:after="0" w:line="240" w:lineRule="auto"/>
              <w:rPr>
                <w:rFonts w:ascii="Times New Roman" w:eastAsia="Times New Roman" w:hAnsi="Times New Roman"/>
                <w:sz w:val="24"/>
                <w:szCs w:val="24"/>
                <w:lang w:eastAsia="zh-CN"/>
              </w:rPr>
            </w:pPr>
          </w:p>
          <w:p w14:paraId="40BD5CB8"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B9AE44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color w:val="000000"/>
                <w:sz w:val="24"/>
                <w:szCs w:val="24"/>
                <w:lang w:eastAsia="ru-RU"/>
              </w:rPr>
              <w:t>Коммуникативная</w:t>
            </w:r>
          </w:p>
          <w:p w14:paraId="40350F3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рассматривание цветов; части растения.</w:t>
            </w:r>
          </w:p>
          <w:p w14:paraId="4E94FE54" w14:textId="77777777" w:rsidR="00373537" w:rsidRDefault="00373537">
            <w:pPr>
              <w:spacing w:after="0" w:line="240" w:lineRule="auto"/>
              <w:rPr>
                <w:rFonts w:ascii="Times New Roman" w:eastAsia="Times New Roman" w:hAnsi="Times New Roman"/>
                <w:sz w:val="24"/>
                <w:szCs w:val="24"/>
                <w:lang w:eastAsia="zh-CN"/>
              </w:rPr>
            </w:pPr>
          </w:p>
          <w:p w14:paraId="44EDBE7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Познавательно – исследовательская</w:t>
            </w:r>
          </w:p>
          <w:p w14:paraId="6FB004C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 по участку детского сода, рассматривание цветов. травы, есть ли в траве цветы.</w:t>
            </w:r>
          </w:p>
          <w:p w14:paraId="4EB39584" w14:textId="77777777" w:rsidR="00373537" w:rsidRDefault="00373537">
            <w:pPr>
              <w:spacing w:after="0" w:line="240" w:lineRule="auto"/>
              <w:rPr>
                <w:rFonts w:ascii="Times New Roman" w:eastAsia="Times New Roman" w:hAnsi="Times New Roman"/>
                <w:b/>
                <w:sz w:val="24"/>
                <w:szCs w:val="24"/>
                <w:lang w:eastAsia="zh-CN"/>
              </w:rPr>
            </w:pPr>
          </w:p>
          <w:p w14:paraId="5A7BB95A"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Игровая </w:t>
            </w:r>
          </w:p>
          <w:p w14:paraId="578287B6"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Игры </w:t>
            </w:r>
            <w:r>
              <w:rPr>
                <w:rFonts w:ascii="Times New Roman" w:eastAsia="Times New Roman" w:hAnsi="Times New Roman"/>
                <w:color w:val="000000"/>
                <w:sz w:val="24"/>
                <w:szCs w:val="24"/>
                <w:lang w:eastAsia="ru-RU"/>
              </w:rPr>
              <w:t>«Найди такую же траву»; «Найди травку.</w:t>
            </w:r>
          </w:p>
          <w:p w14:paraId="459D3F09" w14:textId="77777777" w:rsidR="00373537" w:rsidRDefault="00373537">
            <w:pPr>
              <w:spacing w:after="0" w:line="240" w:lineRule="auto"/>
              <w:rPr>
                <w:rFonts w:ascii="Times New Roman" w:eastAsia="Times New Roman" w:hAnsi="Times New Roman"/>
                <w:sz w:val="24"/>
                <w:szCs w:val="24"/>
                <w:lang w:eastAsia="zh-CN"/>
              </w:rPr>
            </w:pPr>
          </w:p>
          <w:p w14:paraId="3C882804"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w:t>
            </w:r>
          </w:p>
          <w:p w14:paraId="4E7402E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красками.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Прием примакивания концом кисти.</w:t>
            </w:r>
          </w:p>
          <w:p w14:paraId="53A170B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работ детей.</w:t>
            </w:r>
          </w:p>
          <w:p w14:paraId="736E6A9B" w14:textId="77777777" w:rsidR="00874671" w:rsidRDefault="00874671">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DFCB0B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121573B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Участие в экскурсии</w:t>
            </w:r>
            <w:r>
              <w:rPr>
                <w:rFonts w:ascii="Times New Roman" w:eastAsia="Times New Roman" w:hAnsi="Times New Roman"/>
                <w:sz w:val="24"/>
                <w:szCs w:val="24"/>
                <w:lang w:eastAsia="zh-CN"/>
              </w:rPr>
              <w:t xml:space="preserve"> по участку детского сада, рассматривание цветов, травы, есть ли в траве цветы.</w:t>
            </w:r>
          </w:p>
          <w:p w14:paraId="5C0515B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игровой деятельности.</w:t>
            </w:r>
          </w:p>
          <w:p w14:paraId="4A1EC5F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Самостоятельное рисование красками. </w:t>
            </w:r>
          </w:p>
          <w:p w14:paraId="199DE00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выставке детских работ.</w:t>
            </w:r>
          </w:p>
          <w:p w14:paraId="58A7A4E9"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326E65F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504AC77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приеме примакивания при рисовании красками;</w:t>
            </w:r>
          </w:p>
          <w:p w14:paraId="5FD2068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 интересом рассматривает работы сверстников.</w:t>
            </w:r>
          </w:p>
          <w:p w14:paraId="17523A86" w14:textId="77777777" w:rsidR="00373537" w:rsidRDefault="00373537">
            <w:pPr>
              <w:spacing w:after="0" w:line="240" w:lineRule="auto"/>
              <w:rPr>
                <w:rFonts w:ascii="Times New Roman" w:eastAsia="Times New Roman" w:hAnsi="Times New Roman"/>
                <w:sz w:val="24"/>
                <w:szCs w:val="24"/>
                <w:lang w:eastAsia="ru-RU"/>
              </w:rPr>
            </w:pPr>
          </w:p>
          <w:p w14:paraId="489BDE5A" w14:textId="77777777" w:rsidR="00373537" w:rsidRDefault="00373537">
            <w:pPr>
              <w:spacing w:after="0" w:line="240" w:lineRule="auto"/>
              <w:rPr>
                <w:rFonts w:ascii="Times New Roman" w:eastAsia="Times New Roman" w:hAnsi="Times New Roman"/>
                <w:sz w:val="24"/>
                <w:szCs w:val="24"/>
                <w:lang w:eastAsia="ru-RU"/>
              </w:rPr>
            </w:pPr>
          </w:p>
        </w:tc>
      </w:tr>
      <w:tr w:rsidR="00373537" w14:paraId="690E8946" w14:textId="77777777" w:rsidTr="00373537">
        <w:tc>
          <w:tcPr>
            <w:tcW w:w="2122" w:type="dxa"/>
            <w:tcBorders>
              <w:top w:val="single" w:sz="4" w:space="0" w:color="auto"/>
              <w:left w:val="single" w:sz="4" w:space="0" w:color="auto"/>
              <w:bottom w:val="single" w:sz="4" w:space="0" w:color="auto"/>
              <w:right w:val="single" w:sz="4" w:space="0" w:color="auto"/>
            </w:tcBorders>
          </w:tcPr>
          <w:p w14:paraId="1381882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6B5149B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представления об основных геометрических фигурах в процессе конструирования.</w:t>
            </w:r>
          </w:p>
          <w:p w14:paraId="28869E05" w14:textId="77777777" w:rsidR="00373537" w:rsidRDefault="00373537">
            <w:pPr>
              <w:spacing w:after="0" w:line="240" w:lineRule="auto"/>
              <w:rPr>
                <w:rFonts w:ascii="Times New Roman" w:eastAsia="Times New Roman" w:hAnsi="Times New Roman"/>
                <w:sz w:val="24"/>
                <w:szCs w:val="24"/>
                <w:lang w:eastAsia="ru-RU"/>
              </w:rPr>
            </w:pPr>
          </w:p>
          <w:p w14:paraId="4F68EEDF"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Задача: </w:t>
            </w:r>
          </w:p>
          <w:p w14:paraId="07A0BEAD" w14:textId="77777777" w:rsidR="00373537" w:rsidRDefault="00373537">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научить </w:t>
            </w:r>
            <w:r>
              <w:rPr>
                <w:rFonts w:ascii="Times New Roman" w:eastAsia="Times New Roman" w:hAnsi="Times New Roman"/>
                <w:sz w:val="24"/>
                <w:szCs w:val="24"/>
                <w:lang w:eastAsia="ru-RU"/>
              </w:rPr>
              <w:lastRenderedPageBreak/>
              <w:t>замыканию пространства</w:t>
            </w:r>
            <w:r>
              <w:rPr>
                <w:rFonts w:ascii="Times New Roman" w:hAnsi="Times New Roman"/>
                <w:sz w:val="24"/>
                <w:szCs w:val="24"/>
              </w:rPr>
              <w:t xml:space="preserve"> способом обстраивания плоскостных фигур в процессе конструирования.</w:t>
            </w:r>
          </w:p>
        </w:tc>
        <w:tc>
          <w:tcPr>
            <w:tcW w:w="2551" w:type="dxa"/>
            <w:tcBorders>
              <w:top w:val="single" w:sz="4" w:space="0" w:color="auto"/>
              <w:left w:val="single" w:sz="4" w:space="0" w:color="auto"/>
              <w:bottom w:val="single" w:sz="4" w:space="0" w:color="auto"/>
              <w:right w:val="single" w:sz="4" w:space="0" w:color="auto"/>
            </w:tcBorders>
            <w:hideMark/>
          </w:tcPr>
          <w:p w14:paraId="3CBFA846"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lastRenderedPageBreak/>
              <w:t>Конструирование</w:t>
            </w:r>
          </w:p>
          <w:p w14:paraId="1FA74C77"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«Загородки и заборы»</w:t>
            </w:r>
          </w:p>
          <w:p w14:paraId="702D2C3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005787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CEC5D34"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52C06F27"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3B750E2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и рассматривание картинок из набора по конструированию</w:t>
            </w:r>
          </w:p>
          <w:p w14:paraId="14AC9FA0" w14:textId="77777777" w:rsidR="00373537" w:rsidRDefault="00373537">
            <w:pPr>
              <w:spacing w:after="0" w:line="240" w:lineRule="auto"/>
              <w:rPr>
                <w:rFonts w:ascii="Times New Roman" w:eastAsia="Calibri" w:hAnsi="Times New Roman"/>
                <w:sz w:val="24"/>
                <w:szCs w:val="24"/>
              </w:rPr>
            </w:pPr>
            <w:r>
              <w:rPr>
                <w:rFonts w:ascii="Times New Roman" w:hAnsi="Times New Roman"/>
                <w:sz w:val="24"/>
                <w:szCs w:val="24"/>
              </w:rPr>
              <w:t>Замыкание пространства способом обстраивания плоскостных фигур.</w:t>
            </w:r>
          </w:p>
          <w:p w14:paraId="3D746C1B" w14:textId="77777777" w:rsidR="00373537" w:rsidRDefault="00373537">
            <w:pPr>
              <w:spacing w:after="0" w:line="240" w:lineRule="auto"/>
              <w:rPr>
                <w:rFonts w:ascii="Times New Roman" w:hAnsi="Times New Roman"/>
                <w:sz w:val="24"/>
                <w:szCs w:val="24"/>
              </w:rPr>
            </w:pPr>
          </w:p>
          <w:p w14:paraId="36641D61" w14:textId="77777777" w:rsidR="00373537" w:rsidRDefault="00373537">
            <w:pPr>
              <w:spacing w:after="0" w:line="240" w:lineRule="auto"/>
              <w:rPr>
                <w:rFonts w:ascii="Times New Roman" w:hAnsi="Times New Roman"/>
                <w:sz w:val="24"/>
                <w:szCs w:val="24"/>
              </w:rPr>
            </w:pPr>
            <w:r>
              <w:rPr>
                <w:rFonts w:ascii="Times New Roman" w:eastAsia="Times New Roman" w:hAnsi="Times New Roman"/>
                <w:b/>
                <w:sz w:val="24"/>
                <w:szCs w:val="24"/>
                <w:lang w:eastAsia="ru-RU"/>
              </w:rPr>
              <w:t xml:space="preserve">Продуктивная </w:t>
            </w:r>
            <w:r>
              <w:rPr>
                <w:rFonts w:ascii="Times New Roman" w:eastAsia="Times New Roman" w:hAnsi="Times New Roman"/>
                <w:b/>
                <w:sz w:val="24"/>
                <w:szCs w:val="24"/>
                <w:lang w:eastAsia="ru-RU"/>
              </w:rPr>
              <w:br/>
            </w:r>
            <w:r>
              <w:rPr>
                <w:rFonts w:ascii="Times New Roman" w:hAnsi="Times New Roman"/>
                <w:sz w:val="24"/>
                <w:szCs w:val="24"/>
              </w:rPr>
              <w:t>Конструирование «Загородки и заборы»</w:t>
            </w:r>
          </w:p>
          <w:p w14:paraId="39C7D659" w14:textId="77777777" w:rsidR="00373537" w:rsidRDefault="00373537">
            <w:pPr>
              <w:spacing w:after="0" w:line="240" w:lineRule="auto"/>
              <w:rPr>
                <w:rFonts w:ascii="Times New Roman" w:eastAsia="Times New Roman" w:hAnsi="Times New Roman"/>
                <w:b/>
                <w:sz w:val="24"/>
                <w:szCs w:val="24"/>
                <w:lang w:eastAsia="ru-RU"/>
              </w:rPr>
            </w:pPr>
          </w:p>
          <w:p w14:paraId="4276F271" w14:textId="77777777" w:rsidR="00373537" w:rsidRDefault="0037353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83FB84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6F8D9D3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конструирование.</w:t>
            </w:r>
          </w:p>
        </w:tc>
        <w:tc>
          <w:tcPr>
            <w:tcW w:w="2835" w:type="dxa"/>
            <w:tcBorders>
              <w:top w:val="single" w:sz="4" w:space="0" w:color="auto"/>
              <w:left w:val="single" w:sz="4" w:space="0" w:color="auto"/>
              <w:bottom w:val="single" w:sz="4" w:space="0" w:color="auto"/>
              <w:right w:val="single" w:sz="4" w:space="0" w:color="auto"/>
            </w:tcBorders>
            <w:hideMark/>
          </w:tcPr>
          <w:p w14:paraId="26D41E05"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329068BB"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 ребенок умеет замыкать</w:t>
            </w:r>
            <w:r>
              <w:rPr>
                <w:rFonts w:ascii="Times New Roman" w:hAnsi="Times New Roman"/>
                <w:sz w:val="24"/>
                <w:szCs w:val="24"/>
              </w:rPr>
              <w:t xml:space="preserve"> пространство способом обстраивания плоскостных фигур п</w:t>
            </w:r>
            <w:r>
              <w:rPr>
                <w:rFonts w:ascii="Times New Roman" w:eastAsia="Times New Roman" w:hAnsi="Times New Roman"/>
                <w:sz w:val="24"/>
                <w:szCs w:val="24"/>
                <w:lang w:eastAsia="ru-RU"/>
              </w:rPr>
              <w:t>ри конструировании.</w:t>
            </w:r>
          </w:p>
        </w:tc>
      </w:tr>
    </w:tbl>
    <w:p w14:paraId="6DB53D3C" w14:textId="77777777" w:rsidR="00373537" w:rsidRDefault="00373537" w:rsidP="00373537">
      <w:pPr>
        <w:spacing w:after="0" w:line="240" w:lineRule="auto"/>
        <w:rPr>
          <w:rFonts w:ascii="Times New Roman" w:eastAsia="Calibri" w:hAnsi="Times New Roman" w:cs="Times New Roman"/>
          <w:b/>
          <w:sz w:val="24"/>
          <w:szCs w:val="24"/>
        </w:rPr>
      </w:pPr>
    </w:p>
    <w:p w14:paraId="5CFB1BD5" w14:textId="77777777" w:rsidR="00373537" w:rsidRDefault="00373537" w:rsidP="00373537">
      <w:pPr>
        <w:rPr>
          <w:rFonts w:ascii="Times New Roman" w:eastAsia="Calibri" w:hAnsi="Times New Roman" w:cs="Times New Roman"/>
          <w:b/>
          <w:sz w:val="24"/>
          <w:szCs w:val="24"/>
        </w:rPr>
      </w:pPr>
    </w:p>
    <w:p w14:paraId="2867B018" w14:textId="77777777" w:rsidR="00874671"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CDB49E8"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874671" w14:paraId="47F3E565" w14:textId="77777777" w:rsidTr="00874671">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3AF242B"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0B6C20"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3FCDAF" w14:textId="77777777" w:rsidR="00874671" w:rsidRDefault="00874671" w:rsidP="0087467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0C2860C" w14:textId="77777777" w:rsidR="00874671" w:rsidRDefault="00874671" w:rsidP="0087467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9D3B2C" w14:textId="77777777" w:rsidR="00874671" w:rsidRPr="00874671" w:rsidRDefault="00874671" w:rsidP="0087467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17A4F80A" w14:textId="77777777" w:rsidTr="00373537">
        <w:tc>
          <w:tcPr>
            <w:tcW w:w="2122" w:type="dxa"/>
            <w:tcBorders>
              <w:top w:val="single" w:sz="4" w:space="0" w:color="auto"/>
              <w:left w:val="single" w:sz="4" w:space="0" w:color="auto"/>
              <w:bottom w:val="single" w:sz="4" w:space="0" w:color="auto"/>
              <w:right w:val="single" w:sz="4" w:space="0" w:color="auto"/>
            </w:tcBorders>
          </w:tcPr>
          <w:p w14:paraId="72B433E6"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637E11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приемов рисования карандашами.</w:t>
            </w:r>
          </w:p>
          <w:p w14:paraId="28C2DD70" w14:textId="77777777" w:rsidR="00373537" w:rsidRDefault="00373537">
            <w:pPr>
              <w:spacing w:after="0" w:line="240" w:lineRule="auto"/>
              <w:rPr>
                <w:rFonts w:ascii="Times New Roman" w:eastAsia="Times New Roman" w:hAnsi="Times New Roman"/>
                <w:sz w:val="24"/>
                <w:szCs w:val="24"/>
                <w:lang w:eastAsia="zh-CN"/>
              </w:rPr>
            </w:pPr>
          </w:p>
          <w:p w14:paraId="56B5E05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1A6D1EF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изображению на бумаге фруктового дерева «яблоня» в процессе рисования цветными карандашами.</w:t>
            </w:r>
          </w:p>
          <w:p w14:paraId="674A8329" w14:textId="77777777" w:rsidR="00874671" w:rsidRDefault="00874671">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30969F0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1D5F8EE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«На яблоне поспели яблоки»</w:t>
            </w:r>
          </w:p>
          <w:p w14:paraId="75FB33E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103E16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4CEB82F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020B0C7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7CE97AC1" w14:textId="77777777" w:rsidR="00373537" w:rsidRDefault="00373537">
            <w:pPr>
              <w:spacing w:after="0" w:line="240" w:lineRule="auto"/>
              <w:rPr>
                <w:rFonts w:ascii="Times New Roman" w:eastAsia="Times New Roman" w:hAnsi="Times New Roman"/>
                <w:sz w:val="24"/>
                <w:szCs w:val="24"/>
                <w:lang w:eastAsia="zh-CN"/>
              </w:rPr>
            </w:pPr>
          </w:p>
          <w:p w14:paraId="24173C4C"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2A70F5AB"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Познавательно - исследовательская</w:t>
            </w:r>
          </w:p>
          <w:p w14:paraId="4A8D749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 на участок детского сада. Рассматривание дерева яблони.</w:t>
            </w:r>
          </w:p>
          <w:p w14:paraId="2FBEAC08" w14:textId="77777777" w:rsidR="00373537" w:rsidRDefault="00373537">
            <w:pPr>
              <w:spacing w:after="0" w:line="240" w:lineRule="auto"/>
              <w:rPr>
                <w:rFonts w:ascii="Times New Roman" w:eastAsia="Times New Roman" w:hAnsi="Times New Roman"/>
                <w:sz w:val="24"/>
                <w:szCs w:val="24"/>
                <w:lang w:eastAsia="ru-RU"/>
              </w:rPr>
            </w:pPr>
          </w:p>
          <w:p w14:paraId="40DA8D51"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1B6C312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и рассматривание дерева яблони: ствол, длинные и короткие ветки, листва, плоды.</w:t>
            </w:r>
          </w:p>
          <w:p w14:paraId="20A7292C" w14:textId="77777777" w:rsidR="00373537" w:rsidRDefault="00373537">
            <w:pPr>
              <w:spacing w:after="0" w:line="240" w:lineRule="auto"/>
              <w:rPr>
                <w:rFonts w:ascii="Times New Roman" w:eastAsia="Times New Roman" w:hAnsi="Times New Roman"/>
                <w:sz w:val="24"/>
                <w:szCs w:val="24"/>
                <w:lang w:eastAsia="ru-RU"/>
              </w:rPr>
            </w:pPr>
          </w:p>
          <w:p w14:paraId="47E33BB3"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73761D2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карандашами</w:t>
            </w:r>
          </w:p>
          <w:p w14:paraId="1548C32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 яблоне поспели яблоки»</w:t>
            </w:r>
          </w:p>
          <w:p w14:paraId="23725C6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детских работ.</w:t>
            </w:r>
          </w:p>
          <w:p w14:paraId="754F6A40" w14:textId="77777777" w:rsidR="00373537" w:rsidRDefault="0037353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2AC181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экскурсии.</w:t>
            </w:r>
          </w:p>
          <w:p w14:paraId="1F258B3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дерева яблони.</w:t>
            </w:r>
          </w:p>
          <w:p w14:paraId="7E5A9AC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74F1381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Самостоятельное рисование карандашами.</w:t>
            </w:r>
          </w:p>
          <w:p w14:paraId="65026668"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281F94B3"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фруктовом дереве «яблоня» и может изобразить его на бумаге цветными карандашами</w:t>
            </w:r>
            <w:r>
              <w:rPr>
                <w:rFonts w:ascii="Times New Roman" w:eastAsia="Times New Roman" w:hAnsi="Times New Roman"/>
                <w:b/>
                <w:sz w:val="24"/>
                <w:szCs w:val="24"/>
                <w:lang w:eastAsia="zh-CN"/>
              </w:rPr>
              <w:t>;</w:t>
            </w:r>
          </w:p>
          <w:p w14:paraId="5E98669A"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обладает развитым воображением, которое проявляется в изобразительной деятельности</w:t>
            </w:r>
            <w:r>
              <w:rPr>
                <w:rFonts w:ascii="Times New Roman" w:eastAsia="Times New Roman" w:hAnsi="Times New Roman"/>
                <w:b/>
                <w:sz w:val="24"/>
                <w:szCs w:val="24"/>
                <w:lang w:eastAsia="zh-CN"/>
              </w:rPr>
              <w:t>.</w:t>
            </w:r>
          </w:p>
        </w:tc>
      </w:tr>
      <w:tr w:rsidR="00373537" w14:paraId="513D7E7F" w14:textId="77777777" w:rsidTr="00373537">
        <w:tc>
          <w:tcPr>
            <w:tcW w:w="2122" w:type="dxa"/>
            <w:tcBorders>
              <w:top w:val="single" w:sz="4" w:space="0" w:color="auto"/>
              <w:left w:val="single" w:sz="4" w:space="0" w:color="auto"/>
              <w:bottom w:val="single" w:sz="4" w:space="0" w:color="auto"/>
              <w:right w:val="single" w:sz="4" w:space="0" w:color="auto"/>
            </w:tcBorders>
          </w:tcPr>
          <w:p w14:paraId="2ECC662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277F42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выполнения коллективной художественной деятельности.</w:t>
            </w:r>
          </w:p>
          <w:p w14:paraId="7EDE8462" w14:textId="77777777" w:rsidR="00373537" w:rsidRDefault="00373537">
            <w:pPr>
              <w:spacing w:after="0" w:line="240" w:lineRule="auto"/>
              <w:rPr>
                <w:rFonts w:ascii="Times New Roman" w:eastAsia="Times New Roman" w:hAnsi="Times New Roman"/>
                <w:sz w:val="24"/>
                <w:szCs w:val="24"/>
                <w:lang w:eastAsia="ru-RU"/>
              </w:rPr>
            </w:pPr>
          </w:p>
          <w:p w14:paraId="3989AC7F"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Задача: </w:t>
            </w:r>
          </w:p>
          <w:p w14:paraId="71AB5894" w14:textId="77777777" w:rsidR="00373537" w:rsidRDefault="00373537">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научить выполнять безопасные операции с </w:t>
            </w:r>
            <w:r>
              <w:rPr>
                <w:rFonts w:ascii="Times New Roman" w:eastAsia="Times New Roman" w:hAnsi="Times New Roman"/>
                <w:sz w:val="24"/>
                <w:szCs w:val="24"/>
                <w:lang w:eastAsia="ru-RU"/>
              </w:rPr>
              <w:lastRenderedPageBreak/>
              <w:t>ножницами, клеем в процессе создания коллективной аппликации.</w:t>
            </w:r>
          </w:p>
          <w:p w14:paraId="55721ACD" w14:textId="77777777" w:rsidR="00373537" w:rsidRDefault="00373537">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157B2030"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lastRenderedPageBreak/>
              <w:t>Коллективная аппликация</w:t>
            </w:r>
          </w:p>
          <w:p w14:paraId="2F8E92A0"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 xml:space="preserve"> «Яблоневый сад». </w:t>
            </w:r>
          </w:p>
          <w:p w14:paraId="0B9BDF0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75C75C9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C37F946"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A62EC57"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10118D77"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 xml:space="preserve">Беседа о том, как </w:t>
            </w:r>
            <w:r>
              <w:rPr>
                <w:rFonts w:ascii="Times New Roman" w:eastAsia="Times New Roman" w:hAnsi="Times New Roman"/>
                <w:color w:val="000000"/>
                <w:sz w:val="24"/>
                <w:szCs w:val="24"/>
                <w:lang w:eastAsia="ru-RU"/>
              </w:rPr>
              <w:t>правильно держать и выполнять опе</w:t>
            </w:r>
            <w:r>
              <w:rPr>
                <w:rFonts w:ascii="Times New Roman" w:eastAsia="Times New Roman" w:hAnsi="Times New Roman"/>
                <w:color w:val="000000"/>
                <w:sz w:val="24"/>
                <w:szCs w:val="24"/>
                <w:lang w:eastAsia="ru-RU"/>
              </w:rPr>
              <w:softHyphen/>
              <w:t>рации ножницами - вырезать круг из четырехуголь</w:t>
            </w:r>
            <w:r>
              <w:rPr>
                <w:rFonts w:ascii="Times New Roman" w:eastAsia="Times New Roman" w:hAnsi="Times New Roman"/>
                <w:color w:val="000000"/>
                <w:sz w:val="24"/>
                <w:szCs w:val="24"/>
                <w:lang w:eastAsia="ru-RU"/>
              </w:rPr>
              <w:softHyphen/>
              <w:t>ника.</w:t>
            </w:r>
          </w:p>
          <w:p w14:paraId="0C6CC921" w14:textId="77777777" w:rsidR="00373537" w:rsidRDefault="00373537">
            <w:pPr>
              <w:spacing w:after="0" w:line="240" w:lineRule="auto"/>
              <w:rPr>
                <w:rFonts w:ascii="Times New Roman" w:eastAsia="Times New Roman" w:hAnsi="Times New Roman"/>
                <w:color w:val="000000"/>
                <w:sz w:val="24"/>
                <w:szCs w:val="24"/>
                <w:lang w:eastAsia="ru-RU"/>
              </w:rPr>
            </w:pPr>
          </w:p>
          <w:p w14:paraId="446CA19F"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1681382A" w14:textId="77777777" w:rsidR="00373537" w:rsidRDefault="00373537">
            <w:pPr>
              <w:spacing w:after="0" w:line="240" w:lineRule="auto"/>
              <w:rPr>
                <w:rFonts w:ascii="Times New Roman" w:eastAsia="Calibri" w:hAnsi="Times New Roman"/>
                <w:sz w:val="24"/>
                <w:szCs w:val="24"/>
              </w:rPr>
            </w:pPr>
            <w:r>
              <w:rPr>
                <w:rFonts w:ascii="Times New Roman" w:hAnsi="Times New Roman"/>
                <w:sz w:val="24"/>
                <w:szCs w:val="24"/>
              </w:rPr>
              <w:t>Коллективная аппликация</w:t>
            </w:r>
          </w:p>
          <w:p w14:paraId="76547035"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xml:space="preserve"> «Яблоневый сад». </w:t>
            </w:r>
          </w:p>
          <w:p w14:paraId="20619000" w14:textId="77777777" w:rsidR="00373537" w:rsidRDefault="00373537">
            <w:pPr>
              <w:spacing w:after="0" w:line="240" w:lineRule="auto"/>
              <w:rPr>
                <w:rFonts w:ascii="Times New Roman" w:hAnsi="Times New Roman"/>
                <w:sz w:val="24"/>
                <w:szCs w:val="24"/>
              </w:rPr>
            </w:pPr>
          </w:p>
          <w:p w14:paraId="59DE1575" w14:textId="77777777" w:rsidR="00373537" w:rsidRDefault="00373537">
            <w:pPr>
              <w:spacing w:after="0" w:line="240" w:lineRule="auto"/>
              <w:rPr>
                <w:rFonts w:ascii="Times New Roman" w:hAnsi="Times New Roman"/>
                <w:sz w:val="24"/>
                <w:szCs w:val="24"/>
              </w:rPr>
            </w:pPr>
          </w:p>
          <w:p w14:paraId="37EA11F4" w14:textId="77777777" w:rsidR="00373537" w:rsidRDefault="0037353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9BF9F6C"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Участие в беседе.</w:t>
            </w:r>
          </w:p>
          <w:p w14:paraId="3753CDA6"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Самостоятельное выполнение операций с ножницами и клеем.</w:t>
            </w:r>
          </w:p>
        </w:tc>
        <w:tc>
          <w:tcPr>
            <w:tcW w:w="2835" w:type="dxa"/>
            <w:tcBorders>
              <w:top w:val="single" w:sz="4" w:space="0" w:color="auto"/>
              <w:left w:val="single" w:sz="4" w:space="0" w:color="auto"/>
              <w:bottom w:val="single" w:sz="4" w:space="0" w:color="auto"/>
              <w:right w:val="single" w:sz="4" w:space="0" w:color="auto"/>
            </w:tcBorders>
            <w:hideMark/>
          </w:tcPr>
          <w:p w14:paraId="250523DC"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ребенок имеет представление о выполнении безопасных операций с ножницами и клеем при выполнении коллективной работы.</w:t>
            </w:r>
          </w:p>
        </w:tc>
      </w:tr>
    </w:tbl>
    <w:p w14:paraId="3F2AA43B" w14:textId="77777777" w:rsidR="00874671" w:rsidRDefault="0087467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14:paraId="61EB39F5" w14:textId="77777777" w:rsidR="00373537" w:rsidRDefault="00373537" w:rsidP="005B34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p w14:paraId="181B53A2"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373537" w14:paraId="00F130DB" w14:textId="77777777" w:rsidTr="005B348D">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6B642958" w14:textId="77777777" w:rsidR="00373537" w:rsidRDefault="00373537"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92F759" w14:textId="77777777" w:rsidR="00373537" w:rsidRDefault="00373537"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27FE34" w14:textId="77777777" w:rsidR="00373537" w:rsidRDefault="00373537"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24FE7E1" w14:textId="77777777" w:rsidR="00373537" w:rsidRDefault="00373537" w:rsidP="005B348D">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5B348D">
              <w:rPr>
                <w:rFonts w:ascii="Times New Roman" w:eastAsia="Calibri" w:hAnsi="Times New Roman" w:cs="Times New Roman"/>
              </w:rPr>
              <w:t>-</w:t>
            </w:r>
            <w:r>
              <w:rPr>
                <w:rFonts w:ascii="Times New Roman" w:eastAsia="Calibri" w:hAnsi="Times New Roman" w:cs="Times New Roman"/>
              </w:rPr>
              <w:t>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E7F9E84" w14:textId="77777777" w:rsidR="00373537" w:rsidRPr="005B348D" w:rsidRDefault="00373537" w:rsidP="005B348D">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53CFF204" w14:textId="77777777" w:rsidTr="00373537">
        <w:tc>
          <w:tcPr>
            <w:tcW w:w="2122" w:type="dxa"/>
            <w:tcBorders>
              <w:top w:val="single" w:sz="4" w:space="0" w:color="auto"/>
              <w:left w:val="single" w:sz="4" w:space="0" w:color="auto"/>
              <w:bottom w:val="single" w:sz="4" w:space="0" w:color="auto"/>
              <w:right w:val="single" w:sz="4" w:space="0" w:color="auto"/>
            </w:tcBorders>
            <w:hideMark/>
          </w:tcPr>
          <w:p w14:paraId="3FEC019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C07163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умений и навыков в процессе декоративного рисования.</w:t>
            </w:r>
          </w:p>
          <w:p w14:paraId="16EC1F0A"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закрепить изобразительные умения и навыки в процессе декоративного рисования.</w:t>
            </w:r>
          </w:p>
        </w:tc>
        <w:tc>
          <w:tcPr>
            <w:tcW w:w="2551" w:type="dxa"/>
            <w:tcBorders>
              <w:top w:val="single" w:sz="4" w:space="0" w:color="auto"/>
              <w:left w:val="single" w:sz="4" w:space="0" w:color="auto"/>
              <w:bottom w:val="single" w:sz="4" w:space="0" w:color="auto"/>
              <w:right w:val="single" w:sz="4" w:space="0" w:color="auto"/>
            </w:tcBorders>
          </w:tcPr>
          <w:p w14:paraId="7B6F7B0D"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7ED0994E"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«Фрукты и овощи»</w:t>
            </w:r>
            <w:r>
              <w:rPr>
                <w:rFonts w:ascii="Times New Roman" w:eastAsia="Times New Roman" w:hAnsi="Times New Roman"/>
                <w:sz w:val="24"/>
                <w:szCs w:val="24"/>
                <w:lang w:eastAsia="ru-RU"/>
              </w:rPr>
              <w:t xml:space="preserve"> Декоративное рисование</w:t>
            </w:r>
          </w:p>
          <w:p w14:paraId="239641A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5661179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5D365C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79F486A4" w14:textId="77777777" w:rsidR="00373537" w:rsidRDefault="00373537">
            <w:pPr>
              <w:spacing w:after="0" w:line="240" w:lineRule="auto"/>
              <w:rPr>
                <w:rFonts w:ascii="Times New Roman" w:eastAsia="Times New Roman" w:hAnsi="Times New Roman"/>
                <w:sz w:val="24"/>
                <w:szCs w:val="24"/>
                <w:lang w:eastAsia="zh-CN"/>
              </w:rPr>
            </w:pPr>
          </w:p>
          <w:p w14:paraId="34DE2B61"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A32EDF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color w:val="000000"/>
                <w:sz w:val="24"/>
                <w:szCs w:val="24"/>
                <w:lang w:eastAsia="ru-RU"/>
              </w:rPr>
              <w:t>Коммуникативная</w:t>
            </w:r>
          </w:p>
          <w:p w14:paraId="1EE12D9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w:t>
            </w:r>
          </w:p>
          <w:p w14:paraId="3F9F17E1"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чего нужны человеку в жизни фрукты и овощи?»</w:t>
            </w:r>
          </w:p>
          <w:p w14:paraId="5563EFA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w:t>
            </w:r>
          </w:p>
          <w:p w14:paraId="75ED9622" w14:textId="77777777" w:rsidR="00373537" w:rsidRDefault="00373537">
            <w:pPr>
              <w:spacing w:after="0" w:line="240" w:lineRule="auto"/>
              <w:rPr>
                <w:rFonts w:ascii="Times New Roman" w:eastAsia="Times New Roman" w:hAnsi="Times New Roman"/>
                <w:sz w:val="24"/>
                <w:szCs w:val="24"/>
                <w:lang w:eastAsia="ru-RU"/>
              </w:rPr>
            </w:pPr>
          </w:p>
          <w:p w14:paraId="36A58698"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072952F5"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Рисование на заданную тему с применением собственного замысла.</w:t>
            </w:r>
          </w:p>
          <w:p w14:paraId="57603D65"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222034F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489CC97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w:t>
            </w:r>
          </w:p>
          <w:p w14:paraId="41E8A22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творческое рисование.</w:t>
            </w:r>
          </w:p>
          <w:p w14:paraId="14A0C107"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7619F8B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5D686AA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выполнить творческую работу;</w:t>
            </w:r>
          </w:p>
          <w:p w14:paraId="09CFD25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04C55FBA"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22F6094F" w14:textId="77777777" w:rsidR="00373537" w:rsidRDefault="00373537">
            <w:pPr>
              <w:spacing w:after="0" w:line="240" w:lineRule="auto"/>
              <w:rPr>
                <w:rFonts w:ascii="Times New Roman" w:eastAsia="Times New Roman" w:hAnsi="Times New Roman"/>
                <w:sz w:val="24"/>
                <w:szCs w:val="24"/>
                <w:lang w:eastAsia="ru-RU"/>
              </w:rPr>
            </w:pPr>
          </w:p>
        </w:tc>
      </w:tr>
      <w:tr w:rsidR="00373537" w14:paraId="55004772" w14:textId="77777777" w:rsidTr="00373537">
        <w:tc>
          <w:tcPr>
            <w:tcW w:w="2122" w:type="dxa"/>
            <w:tcBorders>
              <w:top w:val="single" w:sz="4" w:space="0" w:color="auto"/>
              <w:left w:val="single" w:sz="4" w:space="0" w:color="auto"/>
              <w:bottom w:val="single" w:sz="4" w:space="0" w:color="auto"/>
              <w:right w:val="single" w:sz="4" w:space="0" w:color="auto"/>
            </w:tcBorders>
          </w:tcPr>
          <w:p w14:paraId="6B8466E1"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516BC75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в разных видах изобразительной деятельности.</w:t>
            </w:r>
          </w:p>
          <w:p w14:paraId="2ECC1DE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67A47FC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творческое воображение в процессе лепки любимых игрушек.</w:t>
            </w:r>
          </w:p>
        </w:tc>
        <w:tc>
          <w:tcPr>
            <w:tcW w:w="2551" w:type="dxa"/>
            <w:tcBorders>
              <w:top w:val="single" w:sz="4" w:space="0" w:color="auto"/>
              <w:left w:val="single" w:sz="4" w:space="0" w:color="auto"/>
              <w:bottom w:val="single" w:sz="4" w:space="0" w:color="auto"/>
              <w:right w:val="single" w:sz="4" w:space="0" w:color="auto"/>
            </w:tcBorders>
          </w:tcPr>
          <w:p w14:paraId="2CC628F1"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Лепка</w:t>
            </w:r>
          </w:p>
          <w:p w14:paraId="491D7BDE"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«Любимая игрушка»</w:t>
            </w:r>
          </w:p>
          <w:p w14:paraId="0B25D71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5B8F58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3B01F0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76A300FE"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66A0BFA"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D5A71D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и рассматривание любимых игрушек.</w:t>
            </w:r>
          </w:p>
          <w:p w14:paraId="61CD9D1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8107BB6"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1B66AE5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Лепка игрушек, которыми дети хотели бы играть в повседневной жизни.</w:t>
            </w:r>
          </w:p>
          <w:p w14:paraId="4D3BF6EF" w14:textId="77777777" w:rsidR="00373537" w:rsidRDefault="00373537">
            <w:pPr>
              <w:spacing w:after="0" w:line="240" w:lineRule="auto"/>
              <w:rPr>
                <w:rFonts w:ascii="Times New Roman" w:eastAsia="Times New Roman" w:hAnsi="Times New Roman"/>
                <w:sz w:val="24"/>
                <w:szCs w:val="24"/>
                <w:lang w:eastAsia="ru-RU"/>
              </w:rPr>
            </w:pPr>
          </w:p>
          <w:p w14:paraId="107CFDCD"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14:paraId="2621662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6A59E234"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ru-RU"/>
              </w:rPr>
              <w:t>Самостоятельная лепка игрушек, которыми хотелось бы играть ежедневно.</w:t>
            </w:r>
          </w:p>
        </w:tc>
        <w:tc>
          <w:tcPr>
            <w:tcW w:w="2835" w:type="dxa"/>
            <w:tcBorders>
              <w:top w:val="single" w:sz="4" w:space="0" w:color="auto"/>
              <w:left w:val="single" w:sz="4" w:space="0" w:color="auto"/>
              <w:bottom w:val="single" w:sz="4" w:space="0" w:color="auto"/>
              <w:right w:val="single" w:sz="4" w:space="0" w:color="auto"/>
            </w:tcBorders>
          </w:tcPr>
          <w:p w14:paraId="1547C98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индивидуальное творчество при лепке игрушек;</w:t>
            </w:r>
          </w:p>
          <w:p w14:paraId="7E0ACAF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7F19ECF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20A42A87" w14:textId="77777777" w:rsidR="00373537" w:rsidRDefault="00373537">
            <w:pPr>
              <w:spacing w:after="0" w:line="240" w:lineRule="auto"/>
              <w:rPr>
                <w:rFonts w:ascii="Times New Roman" w:hAnsi="Times New Roman"/>
                <w:b/>
                <w:sz w:val="24"/>
                <w:szCs w:val="24"/>
              </w:rPr>
            </w:pPr>
          </w:p>
        </w:tc>
      </w:tr>
    </w:tbl>
    <w:p w14:paraId="06C1C86B"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376"/>
        <w:gridCol w:w="2297"/>
        <w:gridCol w:w="4536"/>
        <w:gridCol w:w="2835"/>
        <w:gridCol w:w="2835"/>
      </w:tblGrid>
      <w:tr w:rsidR="005B348D" w14:paraId="2A29E5DD" w14:textId="77777777" w:rsidTr="00F60B61">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533268D7" w14:textId="77777777" w:rsidR="005B348D" w:rsidRDefault="005B348D"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FECF43E" w14:textId="77777777" w:rsidR="005B348D" w:rsidRDefault="005B348D"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62DD31" w14:textId="77777777" w:rsidR="005B348D" w:rsidRDefault="005B348D" w:rsidP="005B348D">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BCC8580" w14:textId="77777777" w:rsidR="005B348D" w:rsidRDefault="005B348D" w:rsidP="005B348D">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2A847F" w14:textId="77777777" w:rsidR="005B348D" w:rsidRPr="005B348D" w:rsidRDefault="005B348D" w:rsidP="005B348D">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200F507D" w14:textId="77777777" w:rsidTr="00F60B61">
        <w:tc>
          <w:tcPr>
            <w:tcW w:w="2376" w:type="dxa"/>
            <w:tcBorders>
              <w:top w:val="single" w:sz="4" w:space="0" w:color="auto"/>
              <w:left w:val="single" w:sz="4" w:space="0" w:color="auto"/>
              <w:bottom w:val="single" w:sz="4" w:space="0" w:color="auto"/>
              <w:right w:val="single" w:sz="4" w:space="0" w:color="auto"/>
            </w:tcBorders>
          </w:tcPr>
          <w:p w14:paraId="24640E2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D7FB0D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умений и навыков в процессе изображения несложного сюжета.</w:t>
            </w:r>
          </w:p>
          <w:p w14:paraId="16B08E5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E52403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изобразительные умения и навыки в процессе изображения несложного сюжета.</w:t>
            </w:r>
          </w:p>
        </w:tc>
        <w:tc>
          <w:tcPr>
            <w:tcW w:w="2297" w:type="dxa"/>
            <w:tcBorders>
              <w:top w:val="single" w:sz="4" w:space="0" w:color="auto"/>
              <w:left w:val="single" w:sz="4" w:space="0" w:color="auto"/>
              <w:bottom w:val="single" w:sz="4" w:space="0" w:color="auto"/>
              <w:right w:val="single" w:sz="4" w:space="0" w:color="auto"/>
            </w:tcBorders>
          </w:tcPr>
          <w:p w14:paraId="0476E4FD"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603B714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«Домик для птички»</w:t>
            </w:r>
          </w:p>
          <w:p w14:paraId="6376D4C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0CD40B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D387A5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игровая деятельность;</w:t>
            </w:r>
          </w:p>
          <w:p w14:paraId="3AB9DE2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078C5EC1" w14:textId="77777777" w:rsidR="00373537" w:rsidRDefault="00373537">
            <w:pPr>
              <w:spacing w:after="0" w:line="240" w:lineRule="auto"/>
              <w:rPr>
                <w:rFonts w:ascii="Times New Roman" w:eastAsia="Times New Roman" w:hAnsi="Times New Roman"/>
                <w:sz w:val="24"/>
                <w:szCs w:val="24"/>
                <w:lang w:eastAsia="zh-CN"/>
              </w:rPr>
            </w:pPr>
          </w:p>
          <w:p w14:paraId="2F1BCAC3"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83E5A9A"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6B26B5E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птичьем домике. Рассматривание картинки.</w:t>
            </w:r>
          </w:p>
          <w:p w14:paraId="471CAD8A" w14:textId="77777777" w:rsidR="00373537" w:rsidRDefault="00373537">
            <w:pPr>
              <w:spacing w:after="0" w:line="240" w:lineRule="auto"/>
              <w:rPr>
                <w:rFonts w:ascii="Times New Roman" w:eastAsia="Times New Roman" w:hAnsi="Times New Roman"/>
                <w:sz w:val="24"/>
                <w:szCs w:val="24"/>
                <w:lang w:eastAsia="zh-CN"/>
              </w:rPr>
            </w:pPr>
          </w:p>
          <w:p w14:paraId="323A6C83"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Игровая</w:t>
            </w:r>
          </w:p>
          <w:p w14:paraId="0661AE37"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Художественно-развивающая игра «Найди картины, написанные теплыми и холодными красками».</w:t>
            </w:r>
          </w:p>
          <w:p w14:paraId="6C65388A" w14:textId="77777777" w:rsidR="00373537" w:rsidRDefault="00373537">
            <w:pPr>
              <w:spacing w:after="0" w:line="240" w:lineRule="auto"/>
              <w:rPr>
                <w:rFonts w:ascii="Times New Roman" w:eastAsia="Times New Roman" w:hAnsi="Times New Roman"/>
                <w:color w:val="000000"/>
                <w:sz w:val="24"/>
                <w:szCs w:val="24"/>
                <w:lang w:eastAsia="ru-RU"/>
              </w:rPr>
            </w:pPr>
          </w:p>
          <w:p w14:paraId="0236E7B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0F6337F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«Домик для птички»</w:t>
            </w:r>
          </w:p>
          <w:p w14:paraId="6C6696D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Передача в рисунке несложного сюжета.</w:t>
            </w:r>
          </w:p>
          <w:p w14:paraId="36B65322"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0BA017B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17B9C11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картинки.</w:t>
            </w:r>
          </w:p>
          <w:p w14:paraId="4C303B8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игре.</w:t>
            </w:r>
          </w:p>
          <w:p w14:paraId="7168BD8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рисование на заданную тему.</w:t>
            </w:r>
          </w:p>
        </w:tc>
        <w:tc>
          <w:tcPr>
            <w:tcW w:w="2835" w:type="dxa"/>
            <w:tcBorders>
              <w:top w:val="single" w:sz="4" w:space="0" w:color="auto"/>
              <w:left w:val="single" w:sz="4" w:space="0" w:color="auto"/>
              <w:bottom w:val="single" w:sz="4" w:space="0" w:color="auto"/>
              <w:right w:val="single" w:sz="4" w:space="0" w:color="auto"/>
            </w:tcBorders>
          </w:tcPr>
          <w:p w14:paraId="5A3AC35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1B640951"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выполнить работу на заданную тему;</w:t>
            </w:r>
          </w:p>
          <w:p w14:paraId="67C62AC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386544DB" w14:textId="77777777" w:rsidR="00373537" w:rsidRDefault="00373537">
            <w:pPr>
              <w:spacing w:after="0" w:line="240" w:lineRule="auto"/>
              <w:rPr>
                <w:rFonts w:ascii="Times New Roman" w:eastAsia="Times New Roman" w:hAnsi="Times New Roman"/>
                <w:sz w:val="24"/>
                <w:szCs w:val="24"/>
                <w:lang w:eastAsia="ru-RU"/>
              </w:rPr>
            </w:pPr>
          </w:p>
        </w:tc>
      </w:tr>
      <w:tr w:rsidR="00373537" w14:paraId="30CF9747" w14:textId="77777777" w:rsidTr="00F60B61">
        <w:tc>
          <w:tcPr>
            <w:tcW w:w="2376" w:type="dxa"/>
            <w:tcBorders>
              <w:top w:val="single" w:sz="4" w:space="0" w:color="auto"/>
              <w:left w:val="single" w:sz="4" w:space="0" w:color="auto"/>
              <w:bottom w:val="single" w:sz="4" w:space="0" w:color="auto"/>
              <w:right w:val="single" w:sz="4" w:space="0" w:color="auto"/>
            </w:tcBorders>
          </w:tcPr>
          <w:p w14:paraId="068F977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4DB271B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в разных видах изобразительной деятельности.</w:t>
            </w:r>
          </w:p>
          <w:p w14:paraId="51C1703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04FBD08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творческое воображение в процессе выполнения коллективной аппликации.</w:t>
            </w:r>
          </w:p>
        </w:tc>
        <w:tc>
          <w:tcPr>
            <w:tcW w:w="2297" w:type="dxa"/>
            <w:tcBorders>
              <w:top w:val="single" w:sz="4" w:space="0" w:color="auto"/>
              <w:left w:val="single" w:sz="4" w:space="0" w:color="auto"/>
              <w:bottom w:val="single" w:sz="4" w:space="0" w:color="auto"/>
              <w:right w:val="single" w:sz="4" w:space="0" w:color="auto"/>
            </w:tcBorders>
          </w:tcPr>
          <w:p w14:paraId="4B7C2C0D"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«Осенний ковер»</w:t>
            </w:r>
          </w:p>
          <w:p w14:paraId="75B2DA7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Коллективная аппликация.</w:t>
            </w:r>
          </w:p>
          <w:p w14:paraId="69740F1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47331E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24D66B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1E6B7758"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BCE293D"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Познавательно - исследовательская</w:t>
            </w:r>
            <w:r>
              <w:rPr>
                <w:rFonts w:ascii="Times New Roman" w:eastAsia="Times New Roman" w:hAnsi="Times New Roman"/>
                <w:color w:val="000000"/>
                <w:sz w:val="24"/>
                <w:szCs w:val="24"/>
                <w:lang w:eastAsia="ru-RU"/>
              </w:rPr>
              <w:t xml:space="preserve"> </w:t>
            </w:r>
          </w:p>
          <w:p w14:paraId="4F10BA76"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Экскурсия на участок. Рассмотреть деревья и кустарники в осеннем наряде. Рассмотреть иллюстрации с осенним пейзажем.</w:t>
            </w:r>
          </w:p>
          <w:p w14:paraId="4FCE2EA3" w14:textId="77777777" w:rsidR="00373537" w:rsidRDefault="00373537">
            <w:pPr>
              <w:spacing w:after="0" w:line="240" w:lineRule="auto"/>
              <w:rPr>
                <w:rFonts w:ascii="Times New Roman" w:eastAsia="Times New Roman" w:hAnsi="Times New Roman"/>
                <w:color w:val="000000"/>
                <w:sz w:val="24"/>
                <w:szCs w:val="24"/>
                <w:lang w:eastAsia="ru-RU"/>
              </w:rPr>
            </w:pPr>
          </w:p>
          <w:p w14:paraId="33E00107" w14:textId="77777777" w:rsidR="00373537" w:rsidRDefault="0037353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33942CE8"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color w:val="000000"/>
                <w:sz w:val="24"/>
                <w:szCs w:val="24"/>
                <w:lang w:eastAsia="ru-RU"/>
              </w:rPr>
              <w:t>Наклеивание разноцветных листьев на большой лист бумаги.</w:t>
            </w:r>
          </w:p>
        </w:tc>
        <w:tc>
          <w:tcPr>
            <w:tcW w:w="2835" w:type="dxa"/>
            <w:tcBorders>
              <w:top w:val="single" w:sz="4" w:space="0" w:color="auto"/>
              <w:left w:val="single" w:sz="4" w:space="0" w:color="auto"/>
              <w:bottom w:val="single" w:sz="4" w:space="0" w:color="auto"/>
              <w:right w:val="single" w:sz="4" w:space="0" w:color="auto"/>
            </w:tcBorders>
            <w:hideMark/>
          </w:tcPr>
          <w:p w14:paraId="568B7F12"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Участие в познавательно - исследовательской деятельности</w:t>
            </w:r>
            <w:r>
              <w:rPr>
                <w:rFonts w:ascii="Times New Roman" w:hAnsi="Times New Roman"/>
                <w:b/>
                <w:sz w:val="24"/>
                <w:szCs w:val="24"/>
              </w:rPr>
              <w:t>.</w:t>
            </w:r>
          </w:p>
          <w:p w14:paraId="4096B79F"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xml:space="preserve">Самостоятельное наклеивание </w:t>
            </w:r>
            <w:r>
              <w:rPr>
                <w:rFonts w:ascii="Times New Roman" w:eastAsia="Times New Roman" w:hAnsi="Times New Roman"/>
                <w:color w:val="000000"/>
                <w:sz w:val="24"/>
                <w:szCs w:val="24"/>
                <w:lang w:eastAsia="ru-RU"/>
              </w:rPr>
              <w:t>разноцветных листьев на большой лист бумаги.</w:t>
            </w:r>
          </w:p>
        </w:tc>
        <w:tc>
          <w:tcPr>
            <w:tcW w:w="2835" w:type="dxa"/>
            <w:tcBorders>
              <w:top w:val="single" w:sz="4" w:space="0" w:color="auto"/>
              <w:left w:val="single" w:sz="4" w:space="0" w:color="auto"/>
              <w:bottom w:val="single" w:sz="4" w:space="0" w:color="auto"/>
              <w:right w:val="single" w:sz="4" w:space="0" w:color="auto"/>
            </w:tcBorders>
          </w:tcPr>
          <w:p w14:paraId="710F1FA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проявляет индивидуальное творчество при выборе разноцветных листочков; </w:t>
            </w:r>
          </w:p>
          <w:p w14:paraId="6C3F5D01"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55DFE6D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09A8EE6E" w14:textId="77777777" w:rsidR="00373537" w:rsidRDefault="00373537">
            <w:pPr>
              <w:spacing w:after="0" w:line="240" w:lineRule="auto"/>
              <w:rPr>
                <w:rFonts w:ascii="Times New Roman" w:hAnsi="Times New Roman"/>
                <w:b/>
                <w:sz w:val="24"/>
                <w:szCs w:val="24"/>
              </w:rPr>
            </w:pPr>
          </w:p>
        </w:tc>
      </w:tr>
    </w:tbl>
    <w:p w14:paraId="26EB43CE" w14:textId="77777777" w:rsidR="00373537" w:rsidRDefault="00373537" w:rsidP="00373537">
      <w:pPr>
        <w:spacing w:after="0" w:line="240" w:lineRule="auto"/>
        <w:rPr>
          <w:rFonts w:ascii="Times New Roman" w:eastAsia="Calibri" w:hAnsi="Times New Roman" w:cs="Times New Roman"/>
          <w:b/>
          <w:sz w:val="24"/>
          <w:szCs w:val="24"/>
        </w:rPr>
      </w:pPr>
    </w:p>
    <w:p w14:paraId="2A94F47A" w14:textId="77777777" w:rsidR="00373537" w:rsidRDefault="00373537" w:rsidP="00366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376"/>
        <w:gridCol w:w="2297"/>
        <w:gridCol w:w="4536"/>
        <w:gridCol w:w="2835"/>
        <w:gridCol w:w="2835"/>
      </w:tblGrid>
      <w:tr w:rsidR="00F60B61" w14:paraId="6B92A825" w14:textId="77777777" w:rsidTr="00F60B61">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2F73C077"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6AB6E66"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9B6F85F"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B6352FD"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C73A521"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74BE9CEC" w14:textId="77777777" w:rsidTr="00F60B61">
        <w:tc>
          <w:tcPr>
            <w:tcW w:w="2376" w:type="dxa"/>
            <w:tcBorders>
              <w:top w:val="single" w:sz="4" w:space="0" w:color="auto"/>
              <w:left w:val="single" w:sz="4" w:space="0" w:color="auto"/>
              <w:bottom w:val="single" w:sz="4" w:space="0" w:color="auto"/>
              <w:right w:val="single" w:sz="4" w:space="0" w:color="auto"/>
            </w:tcBorders>
          </w:tcPr>
          <w:p w14:paraId="7449866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3B529A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умений и навыков в процессе изображения несложного сюжета.</w:t>
            </w:r>
          </w:p>
          <w:p w14:paraId="180BD39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18C1459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изобразительные умения и навыки в процессе изображения несложного сюжета.</w:t>
            </w:r>
          </w:p>
        </w:tc>
        <w:tc>
          <w:tcPr>
            <w:tcW w:w="2297" w:type="dxa"/>
            <w:tcBorders>
              <w:top w:val="single" w:sz="4" w:space="0" w:color="auto"/>
              <w:left w:val="single" w:sz="4" w:space="0" w:color="auto"/>
              <w:bottom w:val="single" w:sz="4" w:space="0" w:color="auto"/>
              <w:right w:val="single" w:sz="4" w:space="0" w:color="auto"/>
            </w:tcBorders>
          </w:tcPr>
          <w:p w14:paraId="49975D63"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4EE68D4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по замыслу</w:t>
            </w:r>
          </w:p>
          <w:p w14:paraId="7DC6053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30C268C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2D3A0F21"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27633C5B" w14:textId="77777777" w:rsidR="00373537" w:rsidRDefault="00373537">
            <w:pPr>
              <w:spacing w:after="0" w:line="240" w:lineRule="auto"/>
              <w:rPr>
                <w:rFonts w:ascii="Times New Roman" w:eastAsia="Times New Roman" w:hAnsi="Times New Roman"/>
                <w:sz w:val="24"/>
                <w:szCs w:val="24"/>
                <w:lang w:eastAsia="zh-CN"/>
              </w:rPr>
            </w:pPr>
          </w:p>
          <w:p w14:paraId="250F40F5"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53BBEEF"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7018BF0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выборе темы для своего рисунка.</w:t>
            </w:r>
          </w:p>
          <w:p w14:paraId="0066229A" w14:textId="77777777" w:rsidR="00373537" w:rsidRDefault="00373537">
            <w:pPr>
              <w:spacing w:after="0" w:line="240" w:lineRule="auto"/>
              <w:rPr>
                <w:rFonts w:ascii="Times New Roman" w:eastAsia="Times New Roman" w:hAnsi="Times New Roman"/>
                <w:sz w:val="24"/>
                <w:szCs w:val="24"/>
                <w:lang w:eastAsia="ru-RU"/>
              </w:rPr>
            </w:pPr>
          </w:p>
          <w:p w14:paraId="694A2F81"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5E0D659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по собственному замыслу.</w:t>
            </w:r>
          </w:p>
          <w:p w14:paraId="42FF588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14:paraId="58F30FF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7FB9A03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рисование по замыслу.</w:t>
            </w:r>
          </w:p>
        </w:tc>
        <w:tc>
          <w:tcPr>
            <w:tcW w:w="2835" w:type="dxa"/>
            <w:tcBorders>
              <w:top w:val="single" w:sz="4" w:space="0" w:color="auto"/>
              <w:left w:val="single" w:sz="4" w:space="0" w:color="auto"/>
              <w:bottom w:val="single" w:sz="4" w:space="0" w:color="auto"/>
              <w:right w:val="single" w:sz="4" w:space="0" w:color="auto"/>
            </w:tcBorders>
          </w:tcPr>
          <w:p w14:paraId="0F457F56"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7832AFD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самостоятельно выполнить работу по замыслу.</w:t>
            </w:r>
          </w:p>
          <w:p w14:paraId="4B902A96" w14:textId="77777777" w:rsidR="00373537" w:rsidRDefault="00373537">
            <w:pPr>
              <w:spacing w:after="0" w:line="240" w:lineRule="auto"/>
              <w:rPr>
                <w:rFonts w:ascii="Times New Roman" w:eastAsia="Times New Roman" w:hAnsi="Times New Roman"/>
                <w:sz w:val="24"/>
                <w:szCs w:val="24"/>
                <w:lang w:eastAsia="ru-RU"/>
              </w:rPr>
            </w:pPr>
          </w:p>
        </w:tc>
      </w:tr>
      <w:tr w:rsidR="00373537" w14:paraId="09F9F067" w14:textId="77777777" w:rsidTr="00F60B61">
        <w:tc>
          <w:tcPr>
            <w:tcW w:w="2376" w:type="dxa"/>
            <w:tcBorders>
              <w:top w:val="single" w:sz="4" w:space="0" w:color="auto"/>
              <w:left w:val="single" w:sz="4" w:space="0" w:color="auto"/>
              <w:bottom w:val="single" w:sz="4" w:space="0" w:color="auto"/>
              <w:right w:val="single" w:sz="4" w:space="0" w:color="auto"/>
            </w:tcBorders>
          </w:tcPr>
          <w:p w14:paraId="4F97012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6F14BD2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в разных видах изобразительной деятельности.</w:t>
            </w:r>
          </w:p>
          <w:p w14:paraId="09A8E4D9"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2F60197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творческое воображение в процессе выполнения коллективной аппликации.</w:t>
            </w:r>
          </w:p>
        </w:tc>
        <w:tc>
          <w:tcPr>
            <w:tcW w:w="2297" w:type="dxa"/>
            <w:tcBorders>
              <w:top w:val="single" w:sz="4" w:space="0" w:color="auto"/>
              <w:left w:val="single" w:sz="4" w:space="0" w:color="auto"/>
              <w:bottom w:val="single" w:sz="4" w:space="0" w:color="auto"/>
              <w:right w:val="single" w:sz="4" w:space="0" w:color="auto"/>
            </w:tcBorders>
          </w:tcPr>
          <w:p w14:paraId="14BEED9D"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«Осень»</w:t>
            </w:r>
          </w:p>
          <w:p w14:paraId="7BAE56A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Коллективная аппликация</w:t>
            </w:r>
          </w:p>
          <w:p w14:paraId="6A3F54D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AA6352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5515DA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4D838725"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49E4736D"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Познавательно - исследовательская</w:t>
            </w:r>
            <w:r>
              <w:rPr>
                <w:rFonts w:ascii="Times New Roman" w:eastAsia="Times New Roman" w:hAnsi="Times New Roman"/>
                <w:color w:val="000000"/>
                <w:sz w:val="24"/>
                <w:szCs w:val="24"/>
                <w:lang w:eastAsia="ru-RU"/>
              </w:rPr>
              <w:t xml:space="preserve"> </w:t>
            </w:r>
          </w:p>
          <w:p w14:paraId="5C2D0665"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Экскурсия на участок. Рассмотреть деревья и кустарники в осеннем наряде.</w:t>
            </w:r>
          </w:p>
          <w:p w14:paraId="465B3CD0"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Рассмотреть иллюстрации с осенним пейзажем.</w:t>
            </w:r>
          </w:p>
          <w:p w14:paraId="3538D586" w14:textId="77777777" w:rsidR="00F60B61" w:rsidRDefault="00F60B61">
            <w:pPr>
              <w:spacing w:after="0" w:line="240" w:lineRule="auto"/>
              <w:rPr>
                <w:rFonts w:ascii="Times New Roman" w:eastAsia="Times New Roman" w:hAnsi="Times New Roman"/>
                <w:color w:val="000000"/>
                <w:sz w:val="24"/>
                <w:szCs w:val="24"/>
                <w:lang w:eastAsia="ru-RU"/>
              </w:rPr>
            </w:pPr>
          </w:p>
          <w:p w14:paraId="606446FA" w14:textId="77777777" w:rsidR="00373537" w:rsidRDefault="0037353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0203C1BC"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color w:val="000000"/>
                <w:sz w:val="24"/>
                <w:szCs w:val="24"/>
                <w:lang w:eastAsia="ru-RU"/>
              </w:rPr>
              <w:t xml:space="preserve"> Наклеивание заготовок на большой лист бумаги.</w:t>
            </w:r>
          </w:p>
        </w:tc>
        <w:tc>
          <w:tcPr>
            <w:tcW w:w="2835" w:type="dxa"/>
            <w:tcBorders>
              <w:top w:val="single" w:sz="4" w:space="0" w:color="auto"/>
              <w:left w:val="single" w:sz="4" w:space="0" w:color="auto"/>
              <w:bottom w:val="single" w:sz="4" w:space="0" w:color="auto"/>
              <w:right w:val="single" w:sz="4" w:space="0" w:color="auto"/>
            </w:tcBorders>
            <w:hideMark/>
          </w:tcPr>
          <w:p w14:paraId="652C05C3"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Участие в познавательно - исследовательской деятельности</w:t>
            </w:r>
            <w:r>
              <w:rPr>
                <w:rFonts w:ascii="Times New Roman" w:hAnsi="Times New Roman"/>
                <w:b/>
                <w:sz w:val="24"/>
                <w:szCs w:val="24"/>
              </w:rPr>
              <w:t>.</w:t>
            </w:r>
          </w:p>
          <w:p w14:paraId="64E5FA15"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xml:space="preserve">Самостоятельное наклеивание </w:t>
            </w:r>
            <w:r>
              <w:rPr>
                <w:rFonts w:ascii="Times New Roman" w:eastAsia="Times New Roman" w:hAnsi="Times New Roman"/>
                <w:color w:val="000000"/>
                <w:sz w:val="24"/>
                <w:szCs w:val="24"/>
                <w:lang w:eastAsia="ru-RU"/>
              </w:rPr>
              <w:t>заготовок на большой лист бумаги.</w:t>
            </w:r>
          </w:p>
        </w:tc>
        <w:tc>
          <w:tcPr>
            <w:tcW w:w="2835" w:type="dxa"/>
            <w:tcBorders>
              <w:top w:val="single" w:sz="4" w:space="0" w:color="auto"/>
              <w:left w:val="single" w:sz="4" w:space="0" w:color="auto"/>
              <w:bottom w:val="single" w:sz="4" w:space="0" w:color="auto"/>
              <w:right w:val="single" w:sz="4" w:space="0" w:color="auto"/>
            </w:tcBorders>
          </w:tcPr>
          <w:p w14:paraId="65B7EC3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проявляет индивидуальное творчество; </w:t>
            </w:r>
          </w:p>
          <w:p w14:paraId="5BEDEC1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5187470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4DBDEB55" w14:textId="77777777" w:rsidR="00373537" w:rsidRDefault="00373537">
            <w:pPr>
              <w:spacing w:after="0" w:line="240" w:lineRule="auto"/>
              <w:rPr>
                <w:rFonts w:ascii="Times New Roman" w:hAnsi="Times New Roman"/>
                <w:b/>
                <w:sz w:val="24"/>
                <w:szCs w:val="24"/>
              </w:rPr>
            </w:pPr>
          </w:p>
        </w:tc>
      </w:tr>
    </w:tbl>
    <w:p w14:paraId="54884EB2"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50EC27F5"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C3FF41C"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8489CD"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A736B8"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0EB01FE"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2B83C3F"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63CF4AB0" w14:textId="77777777" w:rsidTr="00373537">
        <w:tc>
          <w:tcPr>
            <w:tcW w:w="2122" w:type="dxa"/>
            <w:tcBorders>
              <w:top w:val="single" w:sz="4" w:space="0" w:color="auto"/>
              <w:left w:val="single" w:sz="4" w:space="0" w:color="auto"/>
              <w:bottom w:val="single" w:sz="4" w:space="0" w:color="auto"/>
              <w:right w:val="single" w:sz="4" w:space="0" w:color="auto"/>
            </w:tcBorders>
          </w:tcPr>
          <w:p w14:paraId="0EC5D180"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602D9C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детского художественного творчества.</w:t>
            </w:r>
          </w:p>
          <w:p w14:paraId="46690BDF" w14:textId="77777777" w:rsidR="00373537" w:rsidRDefault="00373537">
            <w:pPr>
              <w:spacing w:after="0" w:line="240" w:lineRule="auto"/>
              <w:rPr>
                <w:rFonts w:ascii="Times New Roman" w:eastAsia="Times New Roman" w:hAnsi="Times New Roman"/>
                <w:sz w:val="24"/>
                <w:szCs w:val="24"/>
                <w:lang w:eastAsia="ru-RU"/>
              </w:rPr>
            </w:pPr>
          </w:p>
          <w:p w14:paraId="46F9316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60E9B3A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детей самостоятельно отбирать материал для своего узора.</w:t>
            </w:r>
          </w:p>
        </w:tc>
        <w:tc>
          <w:tcPr>
            <w:tcW w:w="2551" w:type="dxa"/>
            <w:tcBorders>
              <w:top w:val="single" w:sz="4" w:space="0" w:color="auto"/>
              <w:left w:val="single" w:sz="4" w:space="0" w:color="auto"/>
              <w:bottom w:val="single" w:sz="4" w:space="0" w:color="auto"/>
              <w:right w:val="single" w:sz="4" w:space="0" w:color="auto"/>
            </w:tcBorders>
          </w:tcPr>
          <w:p w14:paraId="009F03F0"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6F66CCFA"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«Узоры на фартуке»</w:t>
            </w:r>
          </w:p>
          <w:p w14:paraId="55D274E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5DB9E7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555AAE7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12E4F64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74C81DB0" w14:textId="77777777" w:rsidR="00373537" w:rsidRDefault="00373537">
            <w:pPr>
              <w:spacing w:after="0" w:line="240" w:lineRule="auto"/>
              <w:rPr>
                <w:rFonts w:ascii="Times New Roman" w:eastAsia="Times New Roman" w:hAnsi="Times New Roman"/>
                <w:sz w:val="24"/>
                <w:szCs w:val="24"/>
                <w:lang w:eastAsia="zh-CN"/>
              </w:rPr>
            </w:pPr>
          </w:p>
          <w:p w14:paraId="3C27CF5D"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E4B0850"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7F8AC39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w:t>
            </w:r>
          </w:p>
          <w:p w14:paraId="097F8D7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«Фартук для кухни и русские узоры на фартуке».</w:t>
            </w:r>
          </w:p>
          <w:p w14:paraId="7D620A6E" w14:textId="77777777" w:rsidR="00373537" w:rsidRDefault="00373537">
            <w:pPr>
              <w:spacing w:after="0" w:line="240" w:lineRule="auto"/>
              <w:rPr>
                <w:rFonts w:ascii="Times New Roman" w:eastAsia="Times New Roman" w:hAnsi="Times New Roman"/>
                <w:sz w:val="24"/>
                <w:szCs w:val="24"/>
                <w:lang w:eastAsia="ru-RU"/>
              </w:rPr>
            </w:pPr>
          </w:p>
          <w:p w14:paraId="35370AC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 - исследовательская</w:t>
            </w:r>
          </w:p>
          <w:p w14:paraId="1BA4846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Экскурсия в выставочный книжный уголок. </w:t>
            </w:r>
          </w:p>
          <w:p w14:paraId="11791C2C"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 русского узора.</w:t>
            </w:r>
          </w:p>
          <w:p w14:paraId="6E3A7DE7" w14:textId="77777777" w:rsidR="00373537" w:rsidRDefault="00373537">
            <w:pPr>
              <w:spacing w:after="0" w:line="240" w:lineRule="auto"/>
              <w:rPr>
                <w:rFonts w:ascii="Times New Roman" w:eastAsia="Times New Roman" w:hAnsi="Times New Roman"/>
                <w:sz w:val="24"/>
                <w:szCs w:val="24"/>
                <w:lang w:eastAsia="ru-RU"/>
              </w:rPr>
            </w:pPr>
          </w:p>
          <w:p w14:paraId="54FCF06B"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06A0092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«Узоры на фартуке».</w:t>
            </w:r>
          </w:p>
          <w:p w14:paraId="448AB258"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17E8A9C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53C5AF33"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экскурсии.</w:t>
            </w:r>
          </w:p>
          <w:p w14:paraId="61DF200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Индивидуальное рассматривание иллюстраций.</w:t>
            </w:r>
          </w:p>
          <w:p w14:paraId="47DD7B7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Самостоятельное выполнение творческого рисунка.</w:t>
            </w:r>
          </w:p>
        </w:tc>
        <w:tc>
          <w:tcPr>
            <w:tcW w:w="2835" w:type="dxa"/>
            <w:tcBorders>
              <w:top w:val="single" w:sz="4" w:space="0" w:color="auto"/>
              <w:left w:val="single" w:sz="4" w:space="0" w:color="auto"/>
              <w:bottom w:val="single" w:sz="4" w:space="0" w:color="auto"/>
              <w:right w:val="single" w:sz="4" w:space="0" w:color="auto"/>
            </w:tcBorders>
            <w:hideMark/>
          </w:tcPr>
          <w:p w14:paraId="16D6A84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44016A2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познавательно - исследовательской деятельности;</w:t>
            </w:r>
          </w:p>
          <w:p w14:paraId="055332C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самостоятельно отбирает материал для своего узора. </w:t>
            </w:r>
          </w:p>
        </w:tc>
      </w:tr>
      <w:tr w:rsidR="00373537" w14:paraId="121FDF4A" w14:textId="77777777" w:rsidTr="00373537">
        <w:tc>
          <w:tcPr>
            <w:tcW w:w="2122" w:type="dxa"/>
            <w:tcBorders>
              <w:top w:val="single" w:sz="4" w:space="0" w:color="auto"/>
              <w:left w:val="single" w:sz="4" w:space="0" w:color="auto"/>
              <w:bottom w:val="single" w:sz="4" w:space="0" w:color="auto"/>
              <w:right w:val="single" w:sz="4" w:space="0" w:color="auto"/>
            </w:tcBorders>
          </w:tcPr>
          <w:p w14:paraId="227138B3"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6C99010B"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создание условий для закрепления умений и навыков в процессе лепки из пластилина</w:t>
            </w:r>
            <w:r>
              <w:rPr>
                <w:rFonts w:ascii="Times New Roman" w:eastAsia="Times New Roman" w:hAnsi="Times New Roman"/>
                <w:b/>
                <w:sz w:val="24"/>
                <w:szCs w:val="24"/>
                <w:lang w:eastAsia="ru-RU"/>
              </w:rPr>
              <w:t>.</w:t>
            </w:r>
          </w:p>
          <w:p w14:paraId="44C9F0EA" w14:textId="77777777" w:rsidR="00373537" w:rsidRDefault="00373537">
            <w:pPr>
              <w:spacing w:after="0" w:line="240" w:lineRule="auto"/>
              <w:rPr>
                <w:rFonts w:ascii="Times New Roman" w:eastAsia="Times New Roman" w:hAnsi="Times New Roman"/>
                <w:b/>
                <w:sz w:val="24"/>
                <w:szCs w:val="24"/>
                <w:lang w:eastAsia="ru-RU"/>
              </w:rPr>
            </w:pPr>
          </w:p>
          <w:p w14:paraId="122C2CD5"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43C0A977" w14:textId="77777777" w:rsidR="00373537" w:rsidRDefault="00373537">
            <w:pPr>
              <w:spacing w:after="0" w:line="240" w:lineRule="auto"/>
              <w:rPr>
                <w:rFonts w:ascii="Times New Roman" w:eastAsia="Calibri" w:hAnsi="Times New Roman"/>
                <w:b/>
                <w:sz w:val="24"/>
                <w:szCs w:val="24"/>
              </w:rPr>
            </w:pPr>
            <w:r>
              <w:rPr>
                <w:rFonts w:ascii="Times New Roman" w:eastAsia="Times New Roman" w:hAnsi="Times New Roman"/>
                <w:sz w:val="24"/>
                <w:szCs w:val="24"/>
                <w:lang w:eastAsia="ru-RU"/>
              </w:rPr>
              <w:t xml:space="preserve"> закрепить умения и навыки в процессе лепки из пластилина</w:t>
            </w:r>
            <w:r>
              <w:rPr>
                <w:rFonts w:ascii="Times New Roman" w:eastAsia="Times New Roman" w:hAnsi="Times New Roman"/>
                <w:b/>
                <w:sz w:val="24"/>
                <w:szCs w:val="24"/>
                <w:lang w:eastAsia="ru-RU"/>
              </w:rPr>
              <w:t>.</w:t>
            </w:r>
          </w:p>
          <w:p w14:paraId="51321C03" w14:textId="77777777" w:rsidR="00373537" w:rsidRDefault="0037353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A697A8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Лепка</w:t>
            </w:r>
          </w:p>
          <w:p w14:paraId="0B8D716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«Грибы»</w:t>
            </w:r>
          </w:p>
          <w:p w14:paraId="4C44E57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A231C8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000975C1"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05F72E61" w14:textId="77777777" w:rsidR="00373537" w:rsidRDefault="00373537">
            <w:pPr>
              <w:spacing w:after="0" w:line="240" w:lineRule="auto"/>
              <w:rPr>
                <w:rFonts w:ascii="Times New Roman" w:eastAsia="Times New Roman" w:hAnsi="Times New Roman"/>
                <w:sz w:val="24"/>
                <w:szCs w:val="24"/>
                <w:lang w:eastAsia="zh-CN"/>
              </w:rPr>
            </w:pPr>
          </w:p>
          <w:p w14:paraId="76BAFABB"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E31C7F7"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56D15C6B"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Беседа о грибах. Рассматривание картинок.</w:t>
            </w:r>
          </w:p>
          <w:p w14:paraId="38D3614B"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Продуктивная</w:t>
            </w:r>
          </w:p>
          <w:p w14:paraId="20484DB8"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Лепим из пластилина грибы.</w:t>
            </w:r>
          </w:p>
          <w:p w14:paraId="10DA4CA9" w14:textId="77777777" w:rsidR="00373537" w:rsidRDefault="00373537">
            <w:pPr>
              <w:spacing w:after="0" w:line="240" w:lineRule="auto"/>
              <w:rPr>
                <w:rFonts w:ascii="Times New Roman" w:hAnsi="Times New Roman"/>
                <w:sz w:val="24"/>
                <w:szCs w:val="24"/>
              </w:rPr>
            </w:pPr>
          </w:p>
          <w:p w14:paraId="21BBA771"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7136EC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7F8E4C4A" w14:textId="77777777" w:rsidR="00373537" w:rsidRDefault="00373537">
            <w:pPr>
              <w:spacing w:after="0" w:line="240" w:lineRule="auto"/>
              <w:rPr>
                <w:rFonts w:ascii="Times New Roman" w:eastAsia="Calibri" w:hAnsi="Times New Roman"/>
                <w:sz w:val="24"/>
                <w:szCs w:val="24"/>
              </w:rPr>
            </w:pPr>
            <w:r>
              <w:rPr>
                <w:rFonts w:ascii="Times New Roman" w:hAnsi="Times New Roman"/>
                <w:sz w:val="24"/>
                <w:szCs w:val="24"/>
              </w:rPr>
              <w:t>Рассматривание картинок.</w:t>
            </w:r>
          </w:p>
          <w:p w14:paraId="1111BE54"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Самостоятельная лепка.</w:t>
            </w:r>
          </w:p>
        </w:tc>
        <w:tc>
          <w:tcPr>
            <w:tcW w:w="2835" w:type="dxa"/>
            <w:tcBorders>
              <w:top w:val="single" w:sz="4" w:space="0" w:color="auto"/>
              <w:left w:val="single" w:sz="4" w:space="0" w:color="auto"/>
              <w:bottom w:val="single" w:sz="4" w:space="0" w:color="auto"/>
              <w:right w:val="single" w:sz="4" w:space="0" w:color="auto"/>
            </w:tcBorders>
          </w:tcPr>
          <w:p w14:paraId="70BF5156"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ребенок умеет раскатывать пластилин;</w:t>
            </w:r>
          </w:p>
          <w:p w14:paraId="76A0529D"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у ребенка развита мелкая и крупная моторика.</w:t>
            </w:r>
          </w:p>
          <w:p w14:paraId="7F8E5355" w14:textId="77777777" w:rsidR="00373537" w:rsidRDefault="00373537">
            <w:pPr>
              <w:spacing w:after="0" w:line="240" w:lineRule="auto"/>
              <w:rPr>
                <w:rFonts w:ascii="Times New Roman" w:hAnsi="Times New Roman"/>
                <w:b/>
                <w:sz w:val="24"/>
                <w:szCs w:val="24"/>
              </w:rPr>
            </w:pPr>
          </w:p>
        </w:tc>
      </w:tr>
    </w:tbl>
    <w:p w14:paraId="6BC5D3A6" w14:textId="77777777" w:rsidR="00F60B61" w:rsidRDefault="00F60B6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F55893C"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14:paraId="2F7E7513"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1857729D"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15E2F2C"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447996"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F937BA"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9DB91F1"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77AAD4E"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24E38E02" w14:textId="77777777" w:rsidTr="00373537">
        <w:tc>
          <w:tcPr>
            <w:tcW w:w="2122" w:type="dxa"/>
            <w:tcBorders>
              <w:top w:val="single" w:sz="4" w:space="0" w:color="auto"/>
              <w:left w:val="single" w:sz="4" w:space="0" w:color="auto"/>
              <w:bottom w:val="single" w:sz="4" w:space="0" w:color="auto"/>
              <w:right w:val="single" w:sz="4" w:space="0" w:color="auto"/>
            </w:tcBorders>
          </w:tcPr>
          <w:p w14:paraId="6DD4AC60"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2E5D9B0"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детского художественного творчества.</w:t>
            </w:r>
          </w:p>
          <w:p w14:paraId="16DCDD54" w14:textId="77777777" w:rsidR="00373537" w:rsidRDefault="00373537">
            <w:pPr>
              <w:spacing w:after="0" w:line="240" w:lineRule="auto"/>
              <w:rPr>
                <w:rFonts w:ascii="Times New Roman" w:eastAsia="Times New Roman" w:hAnsi="Times New Roman"/>
                <w:sz w:val="24"/>
                <w:szCs w:val="24"/>
                <w:lang w:eastAsia="ru-RU"/>
              </w:rPr>
            </w:pPr>
          </w:p>
          <w:p w14:paraId="32238F52"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193E1249"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детей самостоятельно выбирать тему своего рисунка.</w:t>
            </w:r>
          </w:p>
        </w:tc>
        <w:tc>
          <w:tcPr>
            <w:tcW w:w="2551" w:type="dxa"/>
            <w:tcBorders>
              <w:top w:val="single" w:sz="4" w:space="0" w:color="auto"/>
              <w:left w:val="single" w:sz="4" w:space="0" w:color="auto"/>
              <w:bottom w:val="single" w:sz="4" w:space="0" w:color="auto"/>
              <w:right w:val="single" w:sz="4" w:space="0" w:color="auto"/>
            </w:tcBorders>
          </w:tcPr>
          <w:p w14:paraId="7D5037A8"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 замыслу</w:t>
            </w:r>
          </w:p>
          <w:p w14:paraId="097430A1" w14:textId="77777777" w:rsidR="00373537" w:rsidRDefault="00373537">
            <w:pPr>
              <w:spacing w:after="0" w:line="240" w:lineRule="auto"/>
              <w:rPr>
                <w:rFonts w:ascii="Times New Roman" w:eastAsia="Times New Roman" w:hAnsi="Times New Roman"/>
                <w:b/>
                <w:sz w:val="24"/>
                <w:szCs w:val="24"/>
                <w:lang w:eastAsia="zh-CN"/>
              </w:rPr>
            </w:pPr>
          </w:p>
          <w:p w14:paraId="497A490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7351A39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1DFE656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4383D54A" w14:textId="77777777" w:rsidR="00373537" w:rsidRDefault="00373537">
            <w:pPr>
              <w:spacing w:after="0" w:line="240" w:lineRule="auto"/>
              <w:rPr>
                <w:rFonts w:ascii="Times New Roman" w:eastAsia="Times New Roman" w:hAnsi="Times New Roman"/>
                <w:sz w:val="24"/>
                <w:szCs w:val="24"/>
                <w:lang w:eastAsia="zh-CN"/>
              </w:rPr>
            </w:pPr>
          </w:p>
          <w:p w14:paraId="339A4150"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FC87434"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81EB61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том, как выбрать тему для своего рисунка, доводить задуманное до конца.</w:t>
            </w:r>
          </w:p>
          <w:p w14:paraId="1D3BBFCF" w14:textId="77777777" w:rsidR="00373537" w:rsidRDefault="00373537">
            <w:pPr>
              <w:spacing w:after="0" w:line="240" w:lineRule="auto"/>
              <w:rPr>
                <w:rFonts w:ascii="Times New Roman" w:eastAsia="Times New Roman" w:hAnsi="Times New Roman"/>
                <w:sz w:val="24"/>
                <w:szCs w:val="24"/>
                <w:lang w:eastAsia="ru-RU"/>
              </w:rPr>
            </w:pPr>
          </w:p>
          <w:p w14:paraId="183A37ED"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0C803CC4"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по собственному замыслу.</w:t>
            </w:r>
          </w:p>
          <w:p w14:paraId="2EA7F17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14:paraId="7BE80A6B" w14:textId="77777777" w:rsidR="00373537" w:rsidRDefault="0037353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lang w:eastAsia="zh-CN"/>
              </w:rPr>
              <w:t>.</w:t>
            </w:r>
          </w:p>
          <w:p w14:paraId="0FE4AC0D"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экскурсии.</w:t>
            </w:r>
          </w:p>
          <w:p w14:paraId="52A927E4" w14:textId="77777777" w:rsidR="00373537" w:rsidRDefault="0037353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Самостоятельное выполнение творческого рисунка.</w:t>
            </w:r>
          </w:p>
        </w:tc>
        <w:tc>
          <w:tcPr>
            <w:tcW w:w="2835" w:type="dxa"/>
            <w:tcBorders>
              <w:top w:val="single" w:sz="4" w:space="0" w:color="auto"/>
              <w:left w:val="single" w:sz="4" w:space="0" w:color="auto"/>
              <w:bottom w:val="single" w:sz="4" w:space="0" w:color="auto"/>
              <w:right w:val="single" w:sz="4" w:space="0" w:color="auto"/>
            </w:tcBorders>
            <w:hideMark/>
          </w:tcPr>
          <w:p w14:paraId="3E6C465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5AD47D9B"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выбирает тему для своего рисунка.</w:t>
            </w:r>
          </w:p>
        </w:tc>
      </w:tr>
      <w:tr w:rsidR="00373537" w14:paraId="1C5497C9" w14:textId="77777777" w:rsidTr="00373537">
        <w:tc>
          <w:tcPr>
            <w:tcW w:w="2122" w:type="dxa"/>
            <w:tcBorders>
              <w:top w:val="single" w:sz="4" w:space="0" w:color="auto"/>
              <w:left w:val="single" w:sz="4" w:space="0" w:color="auto"/>
              <w:bottom w:val="single" w:sz="4" w:space="0" w:color="auto"/>
              <w:right w:val="single" w:sz="4" w:space="0" w:color="auto"/>
            </w:tcBorders>
          </w:tcPr>
          <w:p w14:paraId="48CBAF61"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14:paraId="4913EF1C"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создание условий для закрепления умений и навыков в процессе лепки из пластилина.</w:t>
            </w:r>
          </w:p>
          <w:p w14:paraId="1CC8DAF8" w14:textId="77777777" w:rsidR="00373537" w:rsidRDefault="00373537">
            <w:pPr>
              <w:spacing w:after="0" w:line="240" w:lineRule="auto"/>
              <w:rPr>
                <w:rFonts w:ascii="Times New Roman" w:eastAsia="Times New Roman" w:hAnsi="Times New Roman"/>
                <w:b/>
                <w:sz w:val="24"/>
                <w:szCs w:val="24"/>
                <w:lang w:eastAsia="ru-RU"/>
              </w:rPr>
            </w:pPr>
          </w:p>
          <w:p w14:paraId="60850EBE"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6B938722" w14:textId="77777777" w:rsidR="00373537" w:rsidRDefault="00373537">
            <w:pPr>
              <w:spacing w:after="0" w:line="240" w:lineRule="auto"/>
              <w:rPr>
                <w:rFonts w:ascii="Times New Roman" w:eastAsia="Calibri" w:hAnsi="Times New Roman"/>
                <w:b/>
                <w:sz w:val="24"/>
                <w:szCs w:val="24"/>
              </w:rPr>
            </w:pPr>
            <w:r>
              <w:rPr>
                <w:rFonts w:ascii="Times New Roman" w:eastAsia="Times New Roman" w:hAnsi="Times New Roman"/>
                <w:sz w:val="24"/>
                <w:szCs w:val="24"/>
                <w:lang w:eastAsia="ru-RU"/>
              </w:rPr>
              <w:t>закрепить умения и навыки в процессе лепки из пластилина.</w:t>
            </w:r>
          </w:p>
          <w:p w14:paraId="15B403B6" w14:textId="77777777" w:rsidR="00373537" w:rsidRDefault="0037353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FF275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Лепка</w:t>
            </w:r>
          </w:p>
          <w:p w14:paraId="18964194"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«Уточка»</w:t>
            </w:r>
          </w:p>
          <w:p w14:paraId="575E8AF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1068C3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533DC2F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036D6549" w14:textId="77777777" w:rsidR="00373537" w:rsidRDefault="00373537">
            <w:pPr>
              <w:spacing w:after="0" w:line="240" w:lineRule="auto"/>
              <w:rPr>
                <w:rFonts w:ascii="Times New Roman" w:eastAsia="Times New Roman" w:hAnsi="Times New Roman"/>
                <w:sz w:val="24"/>
                <w:szCs w:val="24"/>
                <w:lang w:eastAsia="zh-CN"/>
              </w:rPr>
            </w:pPr>
          </w:p>
          <w:p w14:paraId="16D3560C"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498CA7F" w14:textId="77777777" w:rsidR="00373537" w:rsidRDefault="00373537">
            <w:pPr>
              <w:spacing w:after="0" w:line="240" w:lineRule="auto"/>
              <w:rPr>
                <w:rFonts w:ascii="Times New Roman" w:eastAsia="Times New Roman" w:hAnsi="Times New Roman"/>
                <w:sz w:val="24"/>
                <w:szCs w:val="24"/>
                <w:lang w:eastAsia="ru-RU"/>
              </w:rPr>
            </w:pPr>
            <w:r>
              <w:rPr>
                <w:rFonts w:ascii="Times New Roman" w:hAnsi="Times New Roman"/>
                <w:b/>
                <w:sz w:val="24"/>
                <w:szCs w:val="24"/>
              </w:rPr>
              <w:t>Коммуникативная</w:t>
            </w:r>
            <w:r>
              <w:rPr>
                <w:rFonts w:ascii="Times New Roman" w:eastAsia="Times New Roman" w:hAnsi="Times New Roman"/>
                <w:sz w:val="24"/>
                <w:szCs w:val="24"/>
                <w:lang w:eastAsia="ru-RU"/>
              </w:rPr>
              <w:t xml:space="preserve"> </w:t>
            </w:r>
          </w:p>
          <w:p w14:paraId="349D568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Беседа о дымковской игрушке. </w:t>
            </w:r>
          </w:p>
          <w:p w14:paraId="130E7F6C"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Красота слитной обтекаемой формы.</w:t>
            </w:r>
            <w:r>
              <w:rPr>
                <w:rFonts w:ascii="Times New Roman" w:eastAsia="Times New Roman" w:hAnsi="Times New Roman"/>
                <w:b/>
                <w:sz w:val="24"/>
                <w:szCs w:val="24"/>
                <w:lang w:eastAsia="ru-RU"/>
              </w:rPr>
              <w:t xml:space="preserve"> </w:t>
            </w:r>
          </w:p>
          <w:p w14:paraId="2E3B130C" w14:textId="77777777" w:rsidR="00373537" w:rsidRDefault="00373537">
            <w:pPr>
              <w:spacing w:after="0" w:line="240" w:lineRule="auto"/>
              <w:rPr>
                <w:rFonts w:ascii="Times New Roman" w:eastAsia="Times New Roman" w:hAnsi="Times New Roman"/>
                <w:b/>
                <w:sz w:val="24"/>
                <w:szCs w:val="24"/>
                <w:lang w:eastAsia="ru-RU"/>
              </w:rPr>
            </w:pPr>
          </w:p>
          <w:p w14:paraId="2B5691C5"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33230750" w14:textId="77777777" w:rsidR="00373537" w:rsidRDefault="00373537">
            <w:pPr>
              <w:spacing w:after="0" w:line="240" w:lineRule="auto"/>
              <w:rPr>
                <w:rFonts w:ascii="Times New Roman" w:eastAsia="Calibri" w:hAnsi="Times New Roman"/>
                <w:sz w:val="24"/>
                <w:szCs w:val="24"/>
              </w:rPr>
            </w:pPr>
            <w:r>
              <w:rPr>
                <w:rFonts w:ascii="Times New Roman" w:hAnsi="Times New Roman"/>
                <w:sz w:val="24"/>
                <w:szCs w:val="24"/>
              </w:rPr>
              <w:t>Лепим из пластилина уточку. Используем приемы сглаживания, приплющивания.</w:t>
            </w:r>
          </w:p>
          <w:p w14:paraId="61DC4C3F" w14:textId="77777777" w:rsidR="00373537" w:rsidRDefault="00373537">
            <w:pPr>
              <w:spacing w:after="0" w:line="240" w:lineRule="auto"/>
              <w:rPr>
                <w:rFonts w:ascii="Times New Roman" w:hAnsi="Times New Roman"/>
                <w:sz w:val="24"/>
                <w:szCs w:val="24"/>
              </w:rPr>
            </w:pPr>
          </w:p>
          <w:p w14:paraId="5B65F1F7"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1006BD7"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38361283"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Самостоятельная лепка.</w:t>
            </w:r>
          </w:p>
        </w:tc>
        <w:tc>
          <w:tcPr>
            <w:tcW w:w="2835" w:type="dxa"/>
            <w:tcBorders>
              <w:top w:val="single" w:sz="4" w:space="0" w:color="auto"/>
              <w:left w:val="single" w:sz="4" w:space="0" w:color="auto"/>
              <w:bottom w:val="single" w:sz="4" w:space="0" w:color="auto"/>
              <w:right w:val="single" w:sz="4" w:space="0" w:color="auto"/>
            </w:tcBorders>
          </w:tcPr>
          <w:p w14:paraId="0D710BBA"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ребенок умеет раскатывать пластилин;</w:t>
            </w:r>
          </w:p>
          <w:p w14:paraId="44DB93C5" w14:textId="77777777" w:rsidR="00373537" w:rsidRDefault="00373537">
            <w:pPr>
              <w:spacing w:after="0" w:line="240" w:lineRule="auto"/>
              <w:rPr>
                <w:rFonts w:ascii="Times New Roman" w:hAnsi="Times New Roman"/>
                <w:sz w:val="24"/>
                <w:szCs w:val="24"/>
              </w:rPr>
            </w:pPr>
            <w:r>
              <w:rPr>
                <w:rFonts w:ascii="Times New Roman" w:hAnsi="Times New Roman"/>
                <w:sz w:val="24"/>
                <w:szCs w:val="24"/>
              </w:rPr>
              <w:t>- ребенок имеет представление о приемах «сглаживания», «приплющивания».</w:t>
            </w:r>
          </w:p>
          <w:p w14:paraId="36C0C50F" w14:textId="77777777" w:rsidR="00373537" w:rsidRDefault="00373537">
            <w:pPr>
              <w:spacing w:after="0" w:line="240" w:lineRule="auto"/>
              <w:rPr>
                <w:rFonts w:ascii="Times New Roman" w:hAnsi="Times New Roman"/>
                <w:b/>
                <w:sz w:val="24"/>
                <w:szCs w:val="24"/>
              </w:rPr>
            </w:pPr>
          </w:p>
        </w:tc>
      </w:tr>
    </w:tbl>
    <w:p w14:paraId="744FAA7F" w14:textId="77777777" w:rsidR="00F60B61" w:rsidRDefault="00F60B61" w:rsidP="003735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F4CB7FC"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376"/>
        <w:gridCol w:w="2297"/>
        <w:gridCol w:w="4536"/>
        <w:gridCol w:w="2835"/>
        <w:gridCol w:w="2835"/>
      </w:tblGrid>
      <w:tr w:rsidR="00F60B61" w14:paraId="67DD1AC9" w14:textId="77777777" w:rsidTr="00F60B61">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2D3AFD1D"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B0D0EB6"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FA3967"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7903B9"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D90D235"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12AF11BF" w14:textId="77777777" w:rsidTr="00F60B61">
        <w:tc>
          <w:tcPr>
            <w:tcW w:w="2376" w:type="dxa"/>
            <w:tcBorders>
              <w:top w:val="single" w:sz="4" w:space="0" w:color="auto"/>
              <w:left w:val="single" w:sz="4" w:space="0" w:color="auto"/>
              <w:bottom w:val="single" w:sz="4" w:space="0" w:color="auto"/>
              <w:right w:val="single" w:sz="4" w:space="0" w:color="auto"/>
            </w:tcBorders>
          </w:tcPr>
          <w:p w14:paraId="285981A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закрепления умений и навыков в процессе индивидуальной работы.</w:t>
            </w:r>
          </w:p>
          <w:p w14:paraId="0CCF244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1AF9E60" w14:textId="77777777" w:rsidR="00373537" w:rsidRPr="00F60B61"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умения и навыки, необходимые для выполнения индивидуальной художественной работы.</w:t>
            </w:r>
          </w:p>
        </w:tc>
        <w:tc>
          <w:tcPr>
            <w:tcW w:w="2297" w:type="dxa"/>
            <w:tcBorders>
              <w:top w:val="single" w:sz="4" w:space="0" w:color="auto"/>
              <w:left w:val="single" w:sz="4" w:space="0" w:color="auto"/>
              <w:bottom w:val="single" w:sz="4" w:space="0" w:color="auto"/>
              <w:right w:val="single" w:sz="4" w:space="0" w:color="auto"/>
            </w:tcBorders>
          </w:tcPr>
          <w:p w14:paraId="495B6F8A"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красками</w:t>
            </w:r>
          </w:p>
          <w:p w14:paraId="53D2D07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«Разноцветные вёдра для воды»</w:t>
            </w:r>
          </w:p>
          <w:p w14:paraId="5994FD3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3C3DEF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4C4E2A8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6DC1A992" w14:textId="77777777" w:rsidR="00373537" w:rsidRDefault="00373537">
            <w:pPr>
              <w:spacing w:after="0" w:line="240" w:lineRule="auto"/>
              <w:rPr>
                <w:rFonts w:ascii="Times New Roman" w:eastAsia="Times New Roman" w:hAnsi="Times New Roman"/>
                <w:sz w:val="24"/>
                <w:szCs w:val="24"/>
                <w:lang w:eastAsia="zh-CN"/>
              </w:rPr>
            </w:pPr>
          </w:p>
          <w:p w14:paraId="399338E8" w14:textId="77777777" w:rsidR="00373537" w:rsidRDefault="00373537">
            <w:pPr>
              <w:spacing w:after="0" w:line="240" w:lineRule="auto"/>
              <w:rPr>
                <w:rFonts w:ascii="Times New Roman" w:eastAsia="Times New Roman" w:hAnsi="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5FFAE14A"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36A1B8E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и рассматривание ведер для воды в русской избе.</w:t>
            </w:r>
          </w:p>
          <w:p w14:paraId="753EB09B" w14:textId="77777777" w:rsidR="00373537" w:rsidRDefault="0037353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Обсуждение приемов   рисования пальчиками, как набирать нужное количество гуаши, примакивать движениями руки.</w:t>
            </w:r>
          </w:p>
          <w:p w14:paraId="010A29D7" w14:textId="77777777" w:rsidR="00373537" w:rsidRDefault="00373537">
            <w:pPr>
              <w:spacing w:after="0" w:line="240" w:lineRule="auto"/>
              <w:rPr>
                <w:rFonts w:ascii="Times New Roman" w:eastAsia="Times New Roman" w:hAnsi="Times New Roman"/>
                <w:sz w:val="24"/>
                <w:szCs w:val="24"/>
                <w:lang w:eastAsia="zh-CN"/>
              </w:rPr>
            </w:pPr>
          </w:p>
          <w:p w14:paraId="7DF3D692" w14:textId="77777777" w:rsidR="00373537" w:rsidRDefault="0037353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0E7BAB7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Раскрасим ведра для воды. </w:t>
            </w:r>
          </w:p>
          <w:p w14:paraId="396D75A8" w14:textId="77777777" w:rsidR="00373537" w:rsidRDefault="00373537">
            <w:pPr>
              <w:spacing w:after="0" w:line="240" w:lineRule="auto"/>
              <w:rPr>
                <w:rFonts w:ascii="Times New Roman" w:eastAsia="Times New Roman" w:hAnsi="Times New Roman"/>
                <w:b/>
                <w:sz w:val="24"/>
                <w:szCs w:val="24"/>
                <w:lang w:eastAsia="ru-RU"/>
              </w:rPr>
            </w:pPr>
          </w:p>
          <w:p w14:paraId="374772D1"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4B0C8C06"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3B64A2B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14:paraId="1EC211F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рисовании пальчиками;</w:t>
            </w:r>
          </w:p>
          <w:p w14:paraId="16388E1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с интересом выполняет заданную индивидуальную работу.</w:t>
            </w:r>
          </w:p>
        </w:tc>
      </w:tr>
      <w:tr w:rsidR="00373537" w14:paraId="4AF8402D" w14:textId="77777777" w:rsidTr="00F60B61">
        <w:tc>
          <w:tcPr>
            <w:tcW w:w="2376" w:type="dxa"/>
            <w:tcBorders>
              <w:top w:val="single" w:sz="4" w:space="0" w:color="auto"/>
              <w:left w:val="single" w:sz="4" w:space="0" w:color="auto"/>
              <w:bottom w:val="single" w:sz="4" w:space="0" w:color="auto"/>
              <w:right w:val="single" w:sz="4" w:space="0" w:color="auto"/>
            </w:tcBorders>
          </w:tcPr>
          <w:p w14:paraId="6148919E"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807544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умений и навыков в процессе коллективной работы.</w:t>
            </w:r>
          </w:p>
          <w:p w14:paraId="0C3A227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2D49A2F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умения и навыки, необходимые для выполнения коллективной художественной работы.</w:t>
            </w:r>
          </w:p>
        </w:tc>
        <w:tc>
          <w:tcPr>
            <w:tcW w:w="2297" w:type="dxa"/>
            <w:tcBorders>
              <w:top w:val="single" w:sz="4" w:space="0" w:color="auto"/>
              <w:left w:val="single" w:sz="4" w:space="0" w:color="auto"/>
              <w:bottom w:val="single" w:sz="4" w:space="0" w:color="auto"/>
              <w:right w:val="single" w:sz="4" w:space="0" w:color="auto"/>
            </w:tcBorders>
          </w:tcPr>
          <w:p w14:paraId="7CFDFF92"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«Накроем большой круглый обеденный стол»</w:t>
            </w:r>
          </w:p>
          <w:p w14:paraId="3742916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Аппликация. </w:t>
            </w:r>
            <w:r>
              <w:rPr>
                <w:rFonts w:ascii="Times New Roman" w:eastAsia="Times New Roman" w:hAnsi="Times New Roman"/>
                <w:sz w:val="24"/>
                <w:szCs w:val="24"/>
                <w:lang w:eastAsia="zh-CN"/>
              </w:rPr>
              <w:t>Коллективная работа.</w:t>
            </w:r>
          </w:p>
          <w:p w14:paraId="0FD1F98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55DD42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BA1CE6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09779877" w14:textId="77777777" w:rsidR="00373537" w:rsidRDefault="00373537">
            <w:pPr>
              <w:spacing w:after="0" w:line="240" w:lineRule="auto"/>
              <w:rPr>
                <w:rFonts w:ascii="Times New Roman" w:eastAsia="Times New Roman" w:hAnsi="Times New Roman"/>
                <w:sz w:val="24"/>
                <w:szCs w:val="24"/>
                <w:lang w:eastAsia="zh-CN"/>
              </w:rPr>
            </w:pPr>
          </w:p>
          <w:p w14:paraId="4C20C14E"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FA4B065" w14:textId="77777777" w:rsidR="00373537" w:rsidRDefault="00373537">
            <w:pPr>
              <w:spacing w:after="0" w:line="240" w:lineRule="auto"/>
              <w:rPr>
                <w:rFonts w:ascii="Times New Roman" w:eastAsia="Times New Roman" w:hAnsi="Times New Roman"/>
                <w:sz w:val="24"/>
                <w:szCs w:val="24"/>
                <w:lang w:eastAsia="ru-RU"/>
              </w:rPr>
            </w:pPr>
            <w:r>
              <w:rPr>
                <w:rFonts w:ascii="Times New Roman" w:hAnsi="Times New Roman"/>
                <w:b/>
                <w:sz w:val="24"/>
                <w:szCs w:val="24"/>
              </w:rPr>
              <w:t>Коммуникативная</w:t>
            </w:r>
            <w:r>
              <w:rPr>
                <w:rFonts w:ascii="Times New Roman" w:eastAsia="Times New Roman" w:hAnsi="Times New Roman"/>
                <w:sz w:val="24"/>
                <w:szCs w:val="24"/>
                <w:lang w:eastAsia="ru-RU"/>
              </w:rPr>
              <w:t xml:space="preserve"> </w:t>
            </w:r>
          </w:p>
          <w:p w14:paraId="0C0FCB1E" w14:textId="77777777" w:rsidR="00373537" w:rsidRDefault="0037353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zh-CN"/>
              </w:rPr>
              <w:t>Беседа о том, как накрыть большой стол для семьи к обеду.</w:t>
            </w:r>
            <w:r>
              <w:rPr>
                <w:rFonts w:ascii="Times New Roman" w:eastAsia="Times New Roman" w:hAnsi="Times New Roman"/>
                <w:bCs/>
                <w:color w:val="000000"/>
                <w:sz w:val="24"/>
                <w:szCs w:val="24"/>
                <w:lang w:eastAsia="ru-RU"/>
              </w:rPr>
              <w:t xml:space="preserve"> Рассматривание готовых форм для наклеивания в определённых частях большого стола.</w:t>
            </w:r>
          </w:p>
          <w:p w14:paraId="54EFE8C2" w14:textId="77777777" w:rsidR="00373537" w:rsidRDefault="00373537">
            <w:pPr>
              <w:spacing w:after="0" w:line="240" w:lineRule="auto"/>
              <w:rPr>
                <w:rFonts w:ascii="Calibri" w:eastAsia="Times New Roman" w:hAnsi="Calibri"/>
                <w:bCs/>
                <w:color w:val="000000"/>
                <w:sz w:val="24"/>
                <w:szCs w:val="24"/>
              </w:rPr>
            </w:pPr>
          </w:p>
          <w:p w14:paraId="12C1306C" w14:textId="77777777" w:rsidR="00373537" w:rsidRDefault="0037353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186B5FD3"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Аппликация </w:t>
            </w:r>
            <w:r>
              <w:rPr>
                <w:rFonts w:ascii="Times New Roman" w:eastAsia="Times New Roman" w:hAnsi="Times New Roman"/>
                <w:sz w:val="24"/>
                <w:szCs w:val="24"/>
                <w:lang w:eastAsia="zh-CN"/>
              </w:rPr>
              <w:t>«Накроем большой круглый обеденный стол».</w:t>
            </w:r>
          </w:p>
          <w:p w14:paraId="6A47EB28"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Коллективная работа.</w:t>
            </w:r>
          </w:p>
          <w:p w14:paraId="64153EA3" w14:textId="77777777" w:rsidR="00373537" w:rsidRDefault="00373537">
            <w:pPr>
              <w:spacing w:after="0" w:line="240" w:lineRule="auto"/>
              <w:rPr>
                <w:rFonts w:ascii="Times New Roman" w:eastAsia="Times New Roman" w:hAnsi="Times New Roman"/>
                <w:b/>
                <w:sz w:val="24"/>
                <w:szCs w:val="24"/>
                <w:lang w:eastAsia="ru-RU"/>
              </w:rPr>
            </w:pPr>
          </w:p>
          <w:p w14:paraId="1E10DCA4" w14:textId="77777777" w:rsidR="00373537" w:rsidRDefault="00373537">
            <w:pPr>
              <w:spacing w:after="0" w:line="240" w:lineRule="auto"/>
              <w:rPr>
                <w:rFonts w:ascii="Times New Roman" w:eastAsia="Calibri" w:hAnsi="Times New Roman"/>
                <w:sz w:val="24"/>
                <w:szCs w:val="24"/>
              </w:rPr>
            </w:pPr>
          </w:p>
          <w:p w14:paraId="07ED48DD" w14:textId="77777777" w:rsidR="00373537" w:rsidRDefault="00373537">
            <w:pPr>
              <w:spacing w:after="0" w:line="240" w:lineRule="auto"/>
              <w:rPr>
                <w:rFonts w:ascii="Times New Roman" w:hAnsi="Times New Roman"/>
                <w:sz w:val="24"/>
                <w:szCs w:val="24"/>
              </w:rPr>
            </w:pPr>
          </w:p>
          <w:p w14:paraId="3510EC20" w14:textId="77777777" w:rsidR="00373537" w:rsidRDefault="00373537">
            <w:pPr>
              <w:spacing w:after="0" w:line="240" w:lineRule="auto"/>
              <w:rPr>
                <w:rFonts w:ascii="Times New Roman" w:hAnsi="Times New Roman"/>
                <w:b/>
                <w:sz w:val="24"/>
                <w:szCs w:val="24"/>
              </w:rPr>
            </w:pPr>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653F570C"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p>
          <w:p w14:paraId="49FB55E1" w14:textId="77777777" w:rsidR="00373537" w:rsidRDefault="00373537">
            <w:pPr>
              <w:spacing w:after="0" w:line="240" w:lineRule="auto"/>
              <w:rPr>
                <w:rFonts w:ascii="Calibri" w:eastAsia="Times New Roman" w:hAnsi="Calibri"/>
                <w:bCs/>
                <w:color w:val="000000"/>
                <w:sz w:val="24"/>
                <w:szCs w:val="24"/>
              </w:rPr>
            </w:pPr>
            <w:r>
              <w:rPr>
                <w:rFonts w:ascii="Times New Roman" w:eastAsia="Times New Roman" w:hAnsi="Times New Roman"/>
                <w:bCs/>
                <w:color w:val="000000"/>
                <w:sz w:val="24"/>
                <w:szCs w:val="24"/>
                <w:lang w:eastAsia="ru-RU"/>
              </w:rPr>
              <w:t xml:space="preserve">Рассматривание готовых форм для наклеивания.  </w:t>
            </w:r>
          </w:p>
          <w:p w14:paraId="4A1A6F8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Cs/>
                <w:color w:val="000000"/>
                <w:sz w:val="24"/>
                <w:szCs w:val="24"/>
                <w:lang w:eastAsia="ru-RU"/>
              </w:rPr>
              <w:t>Участие в коллективной работе.</w:t>
            </w:r>
          </w:p>
        </w:tc>
        <w:tc>
          <w:tcPr>
            <w:tcW w:w="2835" w:type="dxa"/>
            <w:tcBorders>
              <w:top w:val="single" w:sz="4" w:space="0" w:color="auto"/>
              <w:left w:val="single" w:sz="4" w:space="0" w:color="auto"/>
              <w:bottom w:val="single" w:sz="4" w:space="0" w:color="auto"/>
              <w:right w:val="single" w:sz="4" w:space="0" w:color="auto"/>
            </w:tcBorders>
            <w:hideMark/>
          </w:tcPr>
          <w:p w14:paraId="73348EB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готовых формах для наклеивания;</w:t>
            </w:r>
          </w:p>
          <w:p w14:paraId="4254D18F"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ребенок проявляет интерес к коллективной работе.</w:t>
            </w:r>
          </w:p>
        </w:tc>
      </w:tr>
    </w:tbl>
    <w:p w14:paraId="30C2E766"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376"/>
        <w:gridCol w:w="2297"/>
        <w:gridCol w:w="4536"/>
        <w:gridCol w:w="2835"/>
        <w:gridCol w:w="2835"/>
      </w:tblGrid>
      <w:tr w:rsidR="00F60B61" w14:paraId="68E58449" w14:textId="77777777" w:rsidTr="00F60B61">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403400DB"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11B25E"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F48DB4"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3ECE5CB"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2386774"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79CB0EC6" w14:textId="77777777" w:rsidTr="00F60B61">
        <w:tc>
          <w:tcPr>
            <w:tcW w:w="2376" w:type="dxa"/>
            <w:tcBorders>
              <w:top w:val="single" w:sz="4" w:space="0" w:color="auto"/>
              <w:left w:val="single" w:sz="4" w:space="0" w:color="auto"/>
              <w:bottom w:val="single" w:sz="4" w:space="0" w:color="auto"/>
              <w:right w:val="single" w:sz="4" w:space="0" w:color="auto"/>
            </w:tcBorders>
          </w:tcPr>
          <w:p w14:paraId="4810D8B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развития умений и навыков в процессе рисования.</w:t>
            </w:r>
          </w:p>
          <w:p w14:paraId="4957739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AF9889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xml:space="preserve">научить </w:t>
            </w:r>
            <w:r>
              <w:rPr>
                <w:rFonts w:ascii="Times New Roman" w:eastAsia="Times New Roman" w:hAnsi="Times New Roman"/>
                <w:bCs/>
                <w:color w:val="000000"/>
                <w:sz w:val="24"/>
                <w:szCs w:val="24"/>
                <w:lang w:eastAsia="ru-RU"/>
              </w:rPr>
              <w:t>размазывать краску рукой, дори</w:t>
            </w:r>
            <w:r>
              <w:rPr>
                <w:rFonts w:ascii="Times New Roman" w:eastAsia="Times New Roman" w:hAnsi="Times New Roman"/>
                <w:bCs/>
                <w:color w:val="000000"/>
                <w:sz w:val="24"/>
                <w:szCs w:val="24"/>
                <w:lang w:eastAsia="ru-RU"/>
              </w:rPr>
              <w:softHyphen/>
              <w:t>совывать фломастером мелкие детали при   помощи приема кляксографии.</w:t>
            </w:r>
          </w:p>
          <w:p w14:paraId="11FB1AC6" w14:textId="77777777" w:rsidR="00373537" w:rsidRDefault="00373537">
            <w:pPr>
              <w:spacing w:after="0" w:line="240" w:lineRule="auto"/>
              <w:rPr>
                <w:rFonts w:ascii="Times New Roman" w:eastAsia="Times New Roman" w:hAnsi="Times New Roman"/>
                <w:b/>
                <w:sz w:val="24"/>
                <w:szCs w:val="24"/>
                <w:lang w:eastAsia="zh-CN"/>
              </w:rPr>
            </w:pPr>
          </w:p>
        </w:tc>
        <w:tc>
          <w:tcPr>
            <w:tcW w:w="2297" w:type="dxa"/>
            <w:tcBorders>
              <w:top w:val="single" w:sz="4" w:space="0" w:color="auto"/>
              <w:left w:val="single" w:sz="4" w:space="0" w:color="auto"/>
              <w:bottom w:val="single" w:sz="4" w:space="0" w:color="auto"/>
              <w:right w:val="single" w:sz="4" w:space="0" w:color="auto"/>
            </w:tcBorders>
            <w:hideMark/>
          </w:tcPr>
          <w:p w14:paraId="693EDDB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2BCBBF3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«Маленький гномик»</w:t>
            </w:r>
          </w:p>
          <w:p w14:paraId="4274959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D9BF3E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2E8151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C7F0EF2" w14:textId="77777777" w:rsidR="00373537" w:rsidRDefault="003735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16D14B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Рассматривание иллюстрации</w:t>
            </w:r>
          </w:p>
          <w:p w14:paraId="50C13A53" w14:textId="77777777" w:rsidR="00373537" w:rsidRDefault="00373537">
            <w:pPr>
              <w:spacing w:after="0" w:line="240" w:lineRule="auto"/>
              <w:rPr>
                <w:rFonts w:ascii="Calibri" w:eastAsia="Times New Roman" w:hAnsi="Calibri"/>
                <w:bCs/>
                <w:color w:val="000000"/>
                <w:sz w:val="24"/>
                <w:szCs w:val="24"/>
              </w:rPr>
            </w:pPr>
            <w:r>
              <w:rPr>
                <w:rFonts w:ascii="Times New Roman" w:eastAsia="Times New Roman" w:hAnsi="Times New Roman"/>
                <w:bCs/>
                <w:color w:val="000000"/>
                <w:sz w:val="24"/>
                <w:szCs w:val="24"/>
                <w:lang w:eastAsia="ru-RU"/>
              </w:rPr>
              <w:t>«Лесной гномик».</w:t>
            </w:r>
          </w:p>
          <w:p w14:paraId="1FE76DAE" w14:textId="77777777" w:rsidR="00373537" w:rsidRDefault="0037353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Обсуждение приемов рисования: как размазывать краску рукой, дори</w:t>
            </w:r>
            <w:r>
              <w:rPr>
                <w:rFonts w:ascii="Times New Roman" w:eastAsia="Times New Roman" w:hAnsi="Times New Roman"/>
                <w:bCs/>
                <w:color w:val="000000"/>
                <w:sz w:val="24"/>
                <w:szCs w:val="24"/>
                <w:lang w:eastAsia="ru-RU"/>
              </w:rPr>
              <w:softHyphen/>
              <w:t>совывать фломастером мелкие детали при   помощи приема кляксографии.</w:t>
            </w:r>
          </w:p>
          <w:p w14:paraId="0C675DE4" w14:textId="77777777" w:rsidR="00373537" w:rsidRDefault="00373537">
            <w:pPr>
              <w:spacing w:after="0" w:line="240" w:lineRule="auto"/>
              <w:rPr>
                <w:rFonts w:ascii="Times New Roman" w:eastAsia="Times New Roman" w:hAnsi="Times New Roman"/>
                <w:b/>
                <w:sz w:val="24"/>
                <w:szCs w:val="24"/>
                <w:lang w:eastAsia="ru-RU"/>
              </w:rPr>
            </w:pPr>
          </w:p>
          <w:p w14:paraId="7489B7B6" w14:textId="77777777" w:rsidR="00373537" w:rsidRDefault="0037353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6259B0A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Cs/>
                <w:color w:val="000000"/>
                <w:sz w:val="24"/>
                <w:szCs w:val="24"/>
                <w:lang w:eastAsia="ru-RU"/>
              </w:rPr>
              <w:t>Рисование «Маленький гномик».</w:t>
            </w:r>
          </w:p>
          <w:p w14:paraId="25DC1540" w14:textId="77777777" w:rsidR="00373537" w:rsidRDefault="00373537">
            <w:pPr>
              <w:spacing w:after="0" w:line="240" w:lineRule="auto"/>
              <w:rPr>
                <w:rFonts w:ascii="Times New Roman" w:eastAsia="Times New Roman" w:hAnsi="Times New Roman"/>
                <w:b/>
                <w:sz w:val="24"/>
                <w:szCs w:val="24"/>
                <w:lang w:eastAsia="ru-RU"/>
              </w:rPr>
            </w:pPr>
          </w:p>
          <w:p w14:paraId="0727EC67"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14:paraId="21A4EF15"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4F74ACE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иллюстрации.</w:t>
            </w:r>
          </w:p>
          <w:p w14:paraId="4A1AF80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обсуждении приемов рисования.</w:t>
            </w:r>
          </w:p>
          <w:p w14:paraId="07AB29E0"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Самостоятельное выполнение рисунка.</w:t>
            </w:r>
          </w:p>
          <w:p w14:paraId="4C72225C"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14:paraId="519CEEC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приеме рисования «кляксография»;</w:t>
            </w:r>
          </w:p>
          <w:p w14:paraId="0C81FDF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дорисовывать мелкие детали;</w:t>
            </w:r>
          </w:p>
          <w:p w14:paraId="71F90894"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подбирает разные цвета для собственного рисунка.</w:t>
            </w:r>
          </w:p>
        </w:tc>
      </w:tr>
      <w:tr w:rsidR="00373537" w14:paraId="2F2EA4C3" w14:textId="77777777" w:rsidTr="00F60B61">
        <w:tc>
          <w:tcPr>
            <w:tcW w:w="2376" w:type="dxa"/>
            <w:tcBorders>
              <w:top w:val="single" w:sz="4" w:space="0" w:color="auto"/>
              <w:left w:val="single" w:sz="4" w:space="0" w:color="auto"/>
              <w:bottom w:val="single" w:sz="4" w:space="0" w:color="auto"/>
              <w:right w:val="single" w:sz="4" w:space="0" w:color="auto"/>
            </w:tcBorders>
          </w:tcPr>
          <w:p w14:paraId="7E02A941"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47240F09" w14:textId="77777777" w:rsidR="00373537" w:rsidRDefault="00373537">
            <w:pPr>
              <w:spacing w:after="0" w:line="240" w:lineRule="auto"/>
              <w:rPr>
                <w:rFonts w:ascii="Times New Roman" w:eastAsia="Times New Roman" w:hAnsi="Times New Roman"/>
                <w:sz w:val="24"/>
                <w:szCs w:val="24"/>
                <w:lang w:eastAsia="zh-CN"/>
              </w:rPr>
            </w:pPr>
            <w:r>
              <w:rPr>
                <w:rFonts w:ascii="Times New Roman" w:hAnsi="Times New Roman"/>
                <w:sz w:val="24"/>
                <w:szCs w:val="24"/>
              </w:rPr>
              <w:t>создание условий для закрепления навыков</w:t>
            </w:r>
            <w:r>
              <w:rPr>
                <w:rFonts w:ascii="Times New Roman" w:hAnsi="Times New Roman"/>
                <w:b/>
                <w:sz w:val="24"/>
                <w:szCs w:val="24"/>
              </w:rPr>
              <w:t xml:space="preserve"> </w:t>
            </w:r>
            <w:r>
              <w:rPr>
                <w:rFonts w:ascii="Times New Roman" w:eastAsia="Times New Roman" w:hAnsi="Times New Roman"/>
                <w:sz w:val="24"/>
                <w:szCs w:val="24"/>
                <w:lang w:eastAsia="zh-CN"/>
              </w:rPr>
              <w:t>плоскостного моделирования.</w:t>
            </w:r>
          </w:p>
          <w:p w14:paraId="4D619FD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53CDCB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навыки</w:t>
            </w:r>
          </w:p>
          <w:p w14:paraId="7AEBE60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плоскостного моделирования в процессе коллективной работы по строительству моста.</w:t>
            </w:r>
          </w:p>
        </w:tc>
        <w:tc>
          <w:tcPr>
            <w:tcW w:w="2297" w:type="dxa"/>
            <w:tcBorders>
              <w:top w:val="single" w:sz="4" w:space="0" w:color="auto"/>
              <w:left w:val="single" w:sz="4" w:space="0" w:color="auto"/>
              <w:bottom w:val="single" w:sz="4" w:space="0" w:color="auto"/>
              <w:right w:val="single" w:sz="4" w:space="0" w:color="auto"/>
            </w:tcBorders>
            <w:hideMark/>
          </w:tcPr>
          <w:p w14:paraId="46E5091D"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Конструирование</w:t>
            </w:r>
          </w:p>
          <w:p w14:paraId="5B9B848F" w14:textId="77777777" w:rsidR="00373537" w:rsidRDefault="00373537">
            <w:pPr>
              <w:spacing w:after="0" w:line="240" w:lineRule="auto"/>
              <w:rPr>
                <w:rFonts w:ascii="Times New Roman" w:eastAsia="Times New Roman" w:hAnsi="Times New Roman"/>
                <w:sz w:val="24"/>
                <w:szCs w:val="24"/>
                <w:lang w:eastAsia="zh-CN"/>
              </w:rPr>
            </w:pPr>
            <w:r>
              <w:rPr>
                <w:rFonts w:ascii="Times New Roman" w:hAnsi="Times New Roman"/>
                <w:b/>
                <w:sz w:val="24"/>
                <w:szCs w:val="24"/>
              </w:rPr>
              <w:t>«Мосты»</w:t>
            </w:r>
            <w:r>
              <w:rPr>
                <w:rFonts w:ascii="Times New Roman" w:eastAsia="Times New Roman" w:hAnsi="Times New Roman"/>
                <w:sz w:val="24"/>
                <w:szCs w:val="24"/>
                <w:lang w:eastAsia="zh-CN"/>
              </w:rPr>
              <w:t xml:space="preserve"> </w:t>
            </w:r>
          </w:p>
          <w:p w14:paraId="783958C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B0FF401"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E10B43D"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21DF54E4" w14:textId="77777777" w:rsidR="00373537" w:rsidRDefault="00373537">
            <w:pPr>
              <w:spacing w:after="0" w:line="240" w:lineRule="auto"/>
              <w:rPr>
                <w:rFonts w:ascii="Times New Roman" w:eastAsia="Times New Roman" w:hAnsi="Times New Roman"/>
                <w:sz w:val="24"/>
                <w:szCs w:val="24"/>
                <w:lang w:eastAsia="ru-RU"/>
              </w:rPr>
            </w:pPr>
            <w:r>
              <w:rPr>
                <w:rFonts w:ascii="Times New Roman" w:hAnsi="Times New Roman"/>
                <w:b/>
                <w:sz w:val="24"/>
                <w:szCs w:val="24"/>
              </w:rPr>
              <w:t>Коммуникативная</w:t>
            </w:r>
            <w:r>
              <w:rPr>
                <w:rFonts w:ascii="Times New Roman" w:eastAsia="Times New Roman" w:hAnsi="Times New Roman"/>
                <w:sz w:val="24"/>
                <w:szCs w:val="24"/>
                <w:lang w:eastAsia="ru-RU"/>
              </w:rPr>
              <w:t xml:space="preserve"> </w:t>
            </w:r>
          </w:p>
          <w:p w14:paraId="0FC8624F" w14:textId="77777777" w:rsidR="00373537" w:rsidRDefault="0037353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мостах, их назначении, строении.</w:t>
            </w:r>
          </w:p>
          <w:p w14:paraId="15701C03" w14:textId="77777777" w:rsidR="00373537" w:rsidRDefault="00373537">
            <w:pPr>
              <w:spacing w:after="0" w:line="240" w:lineRule="auto"/>
              <w:rPr>
                <w:rFonts w:ascii="Times New Roman" w:eastAsia="Times New Roman" w:hAnsi="Times New Roman"/>
                <w:sz w:val="24"/>
                <w:szCs w:val="24"/>
                <w:lang w:eastAsia="ru-RU"/>
              </w:rPr>
            </w:pPr>
          </w:p>
          <w:p w14:paraId="08EF521F" w14:textId="77777777" w:rsidR="00373537" w:rsidRDefault="0037353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602E171F" w14:textId="77777777" w:rsidR="00373537" w:rsidRDefault="0037353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Строим мост.</w:t>
            </w:r>
          </w:p>
          <w:p w14:paraId="6339F260" w14:textId="77777777" w:rsidR="00373537" w:rsidRDefault="0037353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41143F3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40CA01DD" w14:textId="77777777" w:rsidR="00373537" w:rsidRDefault="00373537">
            <w:pPr>
              <w:spacing w:after="0" w:line="240" w:lineRule="auto"/>
              <w:rPr>
                <w:rFonts w:ascii="Times New Roman" w:hAnsi="Times New Roman"/>
                <w:sz w:val="24"/>
                <w:szCs w:val="24"/>
              </w:rPr>
            </w:pPr>
            <w:r>
              <w:rPr>
                <w:rFonts w:ascii="Times New Roman" w:eastAsia="Times New Roman" w:hAnsi="Times New Roman"/>
                <w:sz w:val="24"/>
                <w:szCs w:val="24"/>
                <w:lang w:eastAsia="zh-CN"/>
              </w:rPr>
              <w:t>Строительство моста из разных деталей конструктора.</w:t>
            </w:r>
          </w:p>
        </w:tc>
        <w:tc>
          <w:tcPr>
            <w:tcW w:w="2835" w:type="dxa"/>
            <w:tcBorders>
              <w:top w:val="single" w:sz="4" w:space="0" w:color="auto"/>
              <w:left w:val="single" w:sz="4" w:space="0" w:color="auto"/>
              <w:bottom w:val="single" w:sz="4" w:space="0" w:color="auto"/>
              <w:right w:val="single" w:sz="4" w:space="0" w:color="auto"/>
            </w:tcBorders>
            <w:hideMark/>
          </w:tcPr>
          <w:p w14:paraId="20B64FC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владеет навыками плоскостного моделирования.</w:t>
            </w:r>
          </w:p>
          <w:p w14:paraId="0D20677B"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 ребенок проявляет интерес к коллективной работе.</w:t>
            </w:r>
          </w:p>
        </w:tc>
      </w:tr>
    </w:tbl>
    <w:p w14:paraId="2B73A6D5" w14:textId="77777777" w:rsidR="00F60B61" w:rsidRDefault="00F60B61" w:rsidP="00F60B6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ED3F2A1" w14:textId="77777777" w:rsidR="00373537" w:rsidRDefault="0037353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6C9485EE"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40FB545"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AA0D68"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D113A4"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EEB51A6"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4A80353"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373537" w14:paraId="15D2B7BA" w14:textId="77777777" w:rsidTr="00373537">
        <w:tc>
          <w:tcPr>
            <w:tcW w:w="2122" w:type="dxa"/>
            <w:tcBorders>
              <w:top w:val="single" w:sz="4" w:space="0" w:color="auto"/>
              <w:left w:val="single" w:sz="4" w:space="0" w:color="auto"/>
              <w:bottom w:val="single" w:sz="4" w:space="0" w:color="auto"/>
              <w:right w:val="single" w:sz="4" w:space="0" w:color="auto"/>
            </w:tcBorders>
          </w:tcPr>
          <w:p w14:paraId="18E2E23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30C2679"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обогащения представлений о народных праздниках и их изображении в рисунке.</w:t>
            </w:r>
          </w:p>
          <w:p w14:paraId="142CE466" w14:textId="77777777" w:rsidR="00373537" w:rsidRDefault="00373537">
            <w:pPr>
              <w:spacing w:after="0" w:line="240" w:lineRule="auto"/>
              <w:rPr>
                <w:rFonts w:ascii="Times New Roman" w:eastAsia="Times New Roman" w:hAnsi="Times New Roman"/>
                <w:sz w:val="24"/>
                <w:szCs w:val="24"/>
                <w:lang w:eastAsia="zh-CN"/>
              </w:rPr>
            </w:pPr>
          </w:p>
          <w:p w14:paraId="1942DAE0"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4D3713B"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рисовать нарядную елку.</w:t>
            </w:r>
          </w:p>
        </w:tc>
        <w:tc>
          <w:tcPr>
            <w:tcW w:w="2551" w:type="dxa"/>
            <w:tcBorders>
              <w:top w:val="single" w:sz="4" w:space="0" w:color="auto"/>
              <w:left w:val="single" w:sz="4" w:space="0" w:color="auto"/>
              <w:bottom w:val="single" w:sz="4" w:space="0" w:color="auto"/>
              <w:right w:val="single" w:sz="4" w:space="0" w:color="auto"/>
            </w:tcBorders>
            <w:hideMark/>
          </w:tcPr>
          <w:p w14:paraId="2EABC49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0EA0CA3E"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«Скоро будет Новый год! Он нам ёлку принесёт!»</w:t>
            </w:r>
          </w:p>
          <w:p w14:paraId="497B5EA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CEAF401"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C9F7AD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D3877F4"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4A5E8A3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предстоящем Новогоднем празднике и ёлке.</w:t>
            </w:r>
          </w:p>
          <w:p w14:paraId="27E8E06F"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иллюстраций картинок с изображением ёлки, иголок и игрушек на ёлке.</w:t>
            </w:r>
          </w:p>
          <w:p w14:paraId="2BF6B940" w14:textId="77777777" w:rsidR="00373537" w:rsidRDefault="00373537">
            <w:pPr>
              <w:spacing w:after="0" w:line="240" w:lineRule="auto"/>
              <w:rPr>
                <w:rFonts w:ascii="Times New Roman" w:eastAsia="Times New Roman" w:hAnsi="Times New Roman"/>
                <w:sz w:val="24"/>
                <w:szCs w:val="24"/>
                <w:lang w:eastAsia="zh-CN"/>
              </w:rPr>
            </w:pPr>
          </w:p>
          <w:p w14:paraId="332D8532" w14:textId="77777777" w:rsidR="00373537" w:rsidRDefault="0037353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745BAAC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красками «Ёлка».</w:t>
            </w:r>
          </w:p>
          <w:p w14:paraId="7BB459EE" w14:textId="77777777" w:rsidR="00373537" w:rsidRDefault="0037353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0EAE92F"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5F00954D"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иллюстраций картинок с изображением ёлки, иголок и игрушек на ёлке.</w:t>
            </w:r>
          </w:p>
          <w:p w14:paraId="346C9406"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изображение нарядной ёлки.</w:t>
            </w:r>
          </w:p>
          <w:p w14:paraId="447776FB" w14:textId="77777777" w:rsidR="00373537" w:rsidRDefault="00373537">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361C5BFE"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Новогоднем празднике и новогодней елке;</w:t>
            </w:r>
          </w:p>
          <w:p w14:paraId="7901ECD2"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располагать изображение по всему листу.</w:t>
            </w:r>
          </w:p>
          <w:p w14:paraId="59E7346A" w14:textId="77777777" w:rsidR="00373537" w:rsidRDefault="00373537">
            <w:pPr>
              <w:spacing w:after="0" w:line="240" w:lineRule="auto"/>
              <w:rPr>
                <w:rFonts w:ascii="Times New Roman" w:eastAsia="Times New Roman" w:hAnsi="Times New Roman"/>
                <w:b/>
                <w:sz w:val="24"/>
                <w:szCs w:val="24"/>
                <w:lang w:eastAsia="zh-CN"/>
              </w:rPr>
            </w:pPr>
          </w:p>
        </w:tc>
      </w:tr>
      <w:tr w:rsidR="00373537" w14:paraId="44D8402B" w14:textId="77777777" w:rsidTr="00373537">
        <w:tc>
          <w:tcPr>
            <w:tcW w:w="2122" w:type="dxa"/>
            <w:tcBorders>
              <w:top w:val="single" w:sz="4" w:space="0" w:color="auto"/>
              <w:left w:val="single" w:sz="4" w:space="0" w:color="auto"/>
              <w:bottom w:val="single" w:sz="4" w:space="0" w:color="auto"/>
              <w:right w:val="single" w:sz="4" w:space="0" w:color="auto"/>
            </w:tcBorders>
            <w:hideMark/>
          </w:tcPr>
          <w:p w14:paraId="4FDF1FA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DCE35A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коллективной работы по художественному творчеству.</w:t>
            </w:r>
          </w:p>
          <w:p w14:paraId="2AECA49A"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373817C"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закрепить умения и навыки при наклеивании круглых предметов в процессе коллективной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113B4E36" w14:textId="77777777" w:rsidR="00373537" w:rsidRDefault="00373537">
            <w:pPr>
              <w:spacing w:after="0" w:line="240" w:lineRule="auto"/>
              <w:rPr>
                <w:rFonts w:ascii="Times New Roman" w:hAnsi="Times New Roman"/>
                <w:b/>
                <w:sz w:val="24"/>
                <w:szCs w:val="24"/>
              </w:rPr>
            </w:pPr>
            <w:r>
              <w:rPr>
                <w:rFonts w:ascii="Times New Roman" w:hAnsi="Times New Roman"/>
                <w:b/>
                <w:sz w:val="24"/>
                <w:szCs w:val="24"/>
              </w:rPr>
              <w:t>Аппликация</w:t>
            </w:r>
          </w:p>
          <w:p w14:paraId="2B343121"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«Украшение елки»</w:t>
            </w:r>
          </w:p>
          <w:p w14:paraId="0C4D8BB8"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5F5C553"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109FAC77"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p w14:paraId="58A80441" w14:textId="77777777" w:rsidR="00373537" w:rsidRDefault="00373537">
            <w:pPr>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0B82634"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739E64A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том, как и чем можно украсить елку.</w:t>
            </w:r>
          </w:p>
          <w:p w14:paraId="1E87D9EC"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Рассматривание заготовок цветных кружочков (бус), шаров, сосулек для наклеивания на трафарет большой елки.</w:t>
            </w:r>
          </w:p>
          <w:p w14:paraId="5CBFED67" w14:textId="77777777" w:rsidR="00373537" w:rsidRDefault="00373537">
            <w:pPr>
              <w:spacing w:after="0" w:line="240" w:lineRule="auto"/>
              <w:rPr>
                <w:rFonts w:ascii="Times New Roman" w:eastAsia="Times New Roman" w:hAnsi="Times New Roman"/>
                <w:sz w:val="24"/>
                <w:szCs w:val="24"/>
                <w:lang w:eastAsia="zh-CN"/>
              </w:rPr>
            </w:pPr>
          </w:p>
          <w:p w14:paraId="4A036AE0" w14:textId="77777777" w:rsidR="00373537" w:rsidRDefault="0037353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0027E0C8"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sz w:val="24"/>
                <w:szCs w:val="24"/>
                <w:lang w:eastAsia="zh-CN"/>
              </w:rPr>
              <w:t>Аппликация. Коллективная работа.</w:t>
            </w:r>
          </w:p>
        </w:tc>
        <w:tc>
          <w:tcPr>
            <w:tcW w:w="2835" w:type="dxa"/>
            <w:tcBorders>
              <w:top w:val="single" w:sz="4" w:space="0" w:color="auto"/>
              <w:left w:val="single" w:sz="4" w:space="0" w:color="auto"/>
              <w:bottom w:val="single" w:sz="4" w:space="0" w:color="auto"/>
              <w:right w:val="single" w:sz="4" w:space="0" w:color="auto"/>
            </w:tcBorders>
            <w:hideMark/>
          </w:tcPr>
          <w:p w14:paraId="14E6FE20" w14:textId="77777777" w:rsidR="00373537" w:rsidRDefault="0037353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7CAFBE35"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заготовок цветных кружочков (бус) для наклеивания на трафарет большой елки.</w:t>
            </w:r>
          </w:p>
          <w:p w14:paraId="7D20E261" w14:textId="77777777" w:rsidR="00373537" w:rsidRDefault="00373537">
            <w:pPr>
              <w:spacing w:after="0" w:line="240" w:lineRule="auto"/>
              <w:rPr>
                <w:rFonts w:ascii="Times New Roman" w:hAnsi="Times New Roman"/>
                <w:sz w:val="24"/>
                <w:szCs w:val="24"/>
              </w:rPr>
            </w:pPr>
            <w:r>
              <w:rPr>
                <w:rFonts w:ascii="Times New Roman" w:eastAsia="Times New Roman" w:hAnsi="Times New Roman"/>
                <w:sz w:val="24"/>
                <w:szCs w:val="24"/>
                <w:lang w:eastAsia="zh-CN"/>
              </w:rPr>
              <w:t>Участие в коллективной работе.</w:t>
            </w:r>
          </w:p>
        </w:tc>
        <w:tc>
          <w:tcPr>
            <w:tcW w:w="2835" w:type="dxa"/>
            <w:tcBorders>
              <w:top w:val="single" w:sz="4" w:space="0" w:color="auto"/>
              <w:left w:val="single" w:sz="4" w:space="0" w:color="auto"/>
              <w:bottom w:val="single" w:sz="4" w:space="0" w:color="auto"/>
              <w:right w:val="single" w:sz="4" w:space="0" w:color="auto"/>
            </w:tcBorders>
            <w:hideMark/>
          </w:tcPr>
          <w:p w14:paraId="7199A1A4" w14:textId="77777777" w:rsidR="00373537" w:rsidRDefault="0037353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поддерживает беседу;</w:t>
            </w:r>
          </w:p>
          <w:p w14:paraId="2DDAFAE7" w14:textId="77777777" w:rsidR="00373537" w:rsidRDefault="00373537">
            <w:pPr>
              <w:spacing w:after="0" w:line="240" w:lineRule="auto"/>
              <w:rPr>
                <w:rFonts w:ascii="Times New Roman" w:hAnsi="Times New Roman"/>
                <w:b/>
                <w:sz w:val="24"/>
                <w:szCs w:val="24"/>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использует знакомые приемы при наклеивании круглых предметов.</w:t>
            </w:r>
          </w:p>
        </w:tc>
      </w:tr>
    </w:tbl>
    <w:p w14:paraId="372279B4" w14:textId="77777777" w:rsidR="00F60B61" w:rsidRDefault="00F60B61" w:rsidP="004B62E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0A3BE31" w14:textId="77777777" w:rsidR="004B62E7" w:rsidRDefault="004B62E7" w:rsidP="00F60B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p w14:paraId="64C4226F" w14:textId="77777777" w:rsidR="004B62E7" w:rsidRDefault="004B62E7" w:rsidP="00F60B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Промежуточный мониторинг по освоению программных умений и навыков в изобразительной деятельности</w:t>
      </w:r>
    </w:p>
    <w:p w14:paraId="5369E4D9"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490817CA"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207D4196"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49C86D"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9AA22A"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C4BF150"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87559EF"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4F6F5573" w14:textId="77777777" w:rsidTr="004B62E7">
        <w:tc>
          <w:tcPr>
            <w:tcW w:w="2122" w:type="dxa"/>
            <w:tcBorders>
              <w:top w:val="single" w:sz="4" w:space="0" w:color="auto"/>
              <w:left w:val="single" w:sz="4" w:space="0" w:color="auto"/>
              <w:bottom w:val="single" w:sz="4" w:space="0" w:color="auto"/>
              <w:right w:val="single" w:sz="4" w:space="0" w:color="auto"/>
            </w:tcBorders>
          </w:tcPr>
          <w:p w14:paraId="568584DC"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5B46DC03"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освоению программных умений и навыков в изобразительной деятельности.</w:t>
            </w:r>
          </w:p>
          <w:p w14:paraId="4873551A" w14:textId="77777777" w:rsidR="004B62E7" w:rsidRDefault="004B62E7">
            <w:pPr>
              <w:spacing w:after="0" w:line="240" w:lineRule="auto"/>
              <w:rPr>
                <w:rFonts w:ascii="Times New Roman" w:hAnsi="Times New Roman"/>
                <w:sz w:val="24"/>
                <w:szCs w:val="24"/>
              </w:rPr>
            </w:pPr>
          </w:p>
          <w:p w14:paraId="0B94A383" w14:textId="77777777" w:rsidR="004B62E7" w:rsidRDefault="004B62E7">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14:paraId="60517CA1"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Рисование</w:t>
            </w:r>
          </w:p>
          <w:p w14:paraId="3127147D"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Промежуточный мониторинг по освоению программных умений и навыков</w:t>
            </w:r>
          </w:p>
        </w:tc>
        <w:tc>
          <w:tcPr>
            <w:tcW w:w="4536" w:type="dxa"/>
            <w:tcBorders>
              <w:top w:val="single" w:sz="4" w:space="0" w:color="auto"/>
              <w:left w:val="single" w:sz="4" w:space="0" w:color="auto"/>
              <w:bottom w:val="single" w:sz="4" w:space="0" w:color="auto"/>
              <w:right w:val="single" w:sz="4" w:space="0" w:color="auto"/>
            </w:tcBorders>
            <w:hideMark/>
          </w:tcPr>
          <w:p w14:paraId="4349DDBF"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рисованию составляет воспитатель (педагог) с учетом базовых требований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03CCB62B"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835" w:type="dxa"/>
            <w:tcBorders>
              <w:top w:val="single" w:sz="4" w:space="0" w:color="auto"/>
              <w:left w:val="single" w:sz="4" w:space="0" w:color="auto"/>
              <w:bottom w:val="single" w:sz="4" w:space="0" w:color="auto"/>
              <w:right w:val="single" w:sz="4" w:space="0" w:color="auto"/>
            </w:tcBorders>
          </w:tcPr>
          <w:p w14:paraId="5F753190"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ребенок умеет отобразить в рисунке соотношение предметов по величине</w:t>
            </w:r>
            <w:r>
              <w:rPr>
                <w:rFonts w:ascii="Times New Roman" w:hAnsi="Times New Roman"/>
                <w:b/>
                <w:sz w:val="24"/>
                <w:szCs w:val="24"/>
              </w:rPr>
              <w:t>;</w:t>
            </w:r>
          </w:p>
          <w:p w14:paraId="2DFB4604"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приемах рисования;</w:t>
            </w:r>
          </w:p>
          <w:p w14:paraId="1BB9E61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дорисовывать мелкие детали;</w:t>
            </w:r>
          </w:p>
          <w:p w14:paraId="45BCC3A4"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подбирает разные цвета для собственного рисунка</w:t>
            </w:r>
          </w:p>
          <w:p w14:paraId="75AA48C3"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20B6470B" w14:textId="77777777" w:rsidR="004B62E7" w:rsidRDefault="004B62E7">
            <w:pPr>
              <w:spacing w:after="0" w:line="240" w:lineRule="auto"/>
              <w:rPr>
                <w:rFonts w:ascii="Times New Roman" w:eastAsia="Calibri" w:hAnsi="Times New Roman"/>
                <w:b/>
                <w:sz w:val="24"/>
                <w:szCs w:val="24"/>
              </w:rPr>
            </w:pPr>
          </w:p>
          <w:p w14:paraId="0BD0418C" w14:textId="77777777" w:rsidR="004B62E7" w:rsidRDefault="004B62E7">
            <w:pPr>
              <w:spacing w:after="0" w:line="240" w:lineRule="auto"/>
              <w:rPr>
                <w:rFonts w:ascii="Times New Roman" w:hAnsi="Times New Roman"/>
                <w:b/>
                <w:sz w:val="24"/>
                <w:szCs w:val="24"/>
              </w:rPr>
            </w:pPr>
          </w:p>
        </w:tc>
      </w:tr>
    </w:tbl>
    <w:p w14:paraId="7D2E0274" w14:textId="77777777" w:rsidR="004B62E7" w:rsidRDefault="004B62E7" w:rsidP="004B62E7">
      <w:pPr>
        <w:spacing w:after="0" w:line="240" w:lineRule="auto"/>
        <w:rPr>
          <w:rFonts w:ascii="Times New Roman" w:eastAsia="Calibri" w:hAnsi="Times New Roman" w:cs="Times New Roman"/>
          <w:b/>
          <w:sz w:val="24"/>
          <w:szCs w:val="24"/>
        </w:rPr>
      </w:pPr>
    </w:p>
    <w:p w14:paraId="692108A2" w14:textId="77777777" w:rsidR="004B62E7" w:rsidRDefault="004B62E7" w:rsidP="004B62E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3552FA8"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584EE1B8"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6611FCB9"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1923FD"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E86987E"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951614"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E7CE44B"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7E77212C" w14:textId="77777777" w:rsidTr="004B62E7">
        <w:tc>
          <w:tcPr>
            <w:tcW w:w="2122" w:type="dxa"/>
            <w:tcBorders>
              <w:top w:val="single" w:sz="4" w:space="0" w:color="auto"/>
              <w:left w:val="single" w:sz="4" w:space="0" w:color="auto"/>
              <w:bottom w:val="single" w:sz="4" w:space="0" w:color="auto"/>
              <w:right w:val="single" w:sz="4" w:space="0" w:color="auto"/>
            </w:tcBorders>
          </w:tcPr>
          <w:p w14:paraId="65362CD4"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6A62AAD0"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освоению программных умений и навыков в изобразительной деятельности.</w:t>
            </w:r>
          </w:p>
          <w:p w14:paraId="663FD9AF" w14:textId="77777777" w:rsidR="004B62E7" w:rsidRDefault="004B62E7">
            <w:pPr>
              <w:spacing w:after="0" w:line="240" w:lineRule="auto"/>
              <w:rPr>
                <w:rFonts w:ascii="Times New Roman" w:hAnsi="Times New Roman"/>
                <w:sz w:val="24"/>
                <w:szCs w:val="24"/>
              </w:rPr>
            </w:pPr>
          </w:p>
          <w:p w14:paraId="3A8EEC89" w14:textId="77777777" w:rsidR="004B62E7" w:rsidRDefault="004B62E7">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18151512" w14:textId="77777777" w:rsidR="004B62E7" w:rsidRDefault="004B62E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BD60A15"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Лепка.</w:t>
            </w:r>
          </w:p>
          <w:p w14:paraId="5D4DD0D2"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Промежуточный мониторинг по освоению программных умений и навыков.</w:t>
            </w:r>
          </w:p>
        </w:tc>
        <w:tc>
          <w:tcPr>
            <w:tcW w:w="4536" w:type="dxa"/>
            <w:tcBorders>
              <w:top w:val="single" w:sz="4" w:space="0" w:color="auto"/>
              <w:left w:val="single" w:sz="4" w:space="0" w:color="auto"/>
              <w:bottom w:val="single" w:sz="4" w:space="0" w:color="auto"/>
              <w:right w:val="single" w:sz="4" w:space="0" w:color="auto"/>
            </w:tcBorders>
            <w:hideMark/>
          </w:tcPr>
          <w:p w14:paraId="0D50F89C"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лепке составляет воспитатель (педагог) с учетом базовых требований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765E36DC"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835" w:type="dxa"/>
            <w:tcBorders>
              <w:top w:val="single" w:sz="4" w:space="0" w:color="auto"/>
              <w:left w:val="single" w:sz="4" w:space="0" w:color="auto"/>
              <w:bottom w:val="single" w:sz="4" w:space="0" w:color="auto"/>
              <w:right w:val="single" w:sz="4" w:space="0" w:color="auto"/>
            </w:tcBorders>
          </w:tcPr>
          <w:p w14:paraId="176B8CFC"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приемах лепки;</w:t>
            </w:r>
          </w:p>
          <w:p w14:paraId="140C6B2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лепить и соединять мелкие и крупные детали;</w:t>
            </w:r>
          </w:p>
          <w:p w14:paraId="3B777536"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лепке по замыслу;</w:t>
            </w:r>
          </w:p>
          <w:p w14:paraId="70D85B60" w14:textId="77777777" w:rsidR="004B62E7" w:rsidRDefault="004B62E7">
            <w:pPr>
              <w:spacing w:after="0" w:line="240" w:lineRule="auto"/>
              <w:rPr>
                <w:rFonts w:ascii="Times New Roman" w:eastAsia="Times New Roman" w:hAnsi="Times New Roman"/>
                <w:sz w:val="24"/>
                <w:szCs w:val="24"/>
                <w:lang w:eastAsia="ru-RU"/>
              </w:rPr>
            </w:pPr>
          </w:p>
          <w:p w14:paraId="37366C02" w14:textId="77777777" w:rsidR="004B62E7" w:rsidRDefault="004B62E7">
            <w:pPr>
              <w:spacing w:after="0" w:line="240" w:lineRule="auto"/>
              <w:rPr>
                <w:rFonts w:ascii="Times New Roman" w:eastAsia="Calibri" w:hAnsi="Times New Roman"/>
                <w:b/>
                <w:sz w:val="24"/>
                <w:szCs w:val="24"/>
              </w:rPr>
            </w:pPr>
          </w:p>
          <w:p w14:paraId="3DDA6590" w14:textId="77777777" w:rsidR="004B62E7" w:rsidRDefault="004B62E7">
            <w:pPr>
              <w:spacing w:after="0" w:line="240" w:lineRule="auto"/>
              <w:rPr>
                <w:rFonts w:ascii="Times New Roman" w:hAnsi="Times New Roman"/>
                <w:b/>
                <w:sz w:val="24"/>
                <w:szCs w:val="24"/>
              </w:rPr>
            </w:pPr>
          </w:p>
        </w:tc>
      </w:tr>
    </w:tbl>
    <w:p w14:paraId="3B408959" w14:textId="77777777" w:rsidR="004B62E7" w:rsidRDefault="004B62E7" w:rsidP="004B62E7">
      <w:pPr>
        <w:spacing w:after="0" w:line="240" w:lineRule="auto"/>
        <w:rPr>
          <w:rFonts w:ascii="Times New Roman" w:eastAsia="Calibri" w:hAnsi="Times New Roman" w:cs="Times New Roman"/>
          <w:b/>
          <w:sz w:val="24"/>
          <w:szCs w:val="24"/>
        </w:rPr>
      </w:pPr>
    </w:p>
    <w:p w14:paraId="35E1F89E" w14:textId="77777777" w:rsidR="004B62E7" w:rsidRDefault="004B62E7" w:rsidP="004B62E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90BA4B5"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1EF2F07C"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0EBA8F65"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1BCECA"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D8DE99"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1E04470"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3AE40A7"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591D9004" w14:textId="77777777" w:rsidTr="004B62E7">
        <w:tc>
          <w:tcPr>
            <w:tcW w:w="2122" w:type="dxa"/>
            <w:tcBorders>
              <w:top w:val="single" w:sz="4" w:space="0" w:color="auto"/>
              <w:left w:val="single" w:sz="4" w:space="0" w:color="auto"/>
              <w:bottom w:val="single" w:sz="4" w:space="0" w:color="auto"/>
              <w:right w:val="single" w:sz="4" w:space="0" w:color="auto"/>
            </w:tcBorders>
          </w:tcPr>
          <w:p w14:paraId="690076CC"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51DA6153"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освоению программных умений и навыков в изобразительной деятельности.</w:t>
            </w:r>
          </w:p>
          <w:p w14:paraId="41D4989A" w14:textId="77777777" w:rsidR="004B62E7" w:rsidRDefault="004B62E7">
            <w:pPr>
              <w:spacing w:after="0" w:line="240" w:lineRule="auto"/>
              <w:rPr>
                <w:rFonts w:ascii="Times New Roman" w:hAnsi="Times New Roman"/>
                <w:sz w:val="24"/>
                <w:szCs w:val="24"/>
              </w:rPr>
            </w:pPr>
          </w:p>
          <w:p w14:paraId="13EF118F" w14:textId="77777777" w:rsidR="004B62E7" w:rsidRDefault="004B62E7">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5581449C" w14:textId="77777777" w:rsidR="004B62E7" w:rsidRDefault="004B62E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B31EE36"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Аппликация.</w:t>
            </w:r>
          </w:p>
          <w:p w14:paraId="258C69C8"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Промежуточный мониторинг по освоению программных умений и навыков.</w:t>
            </w:r>
          </w:p>
        </w:tc>
        <w:tc>
          <w:tcPr>
            <w:tcW w:w="4536" w:type="dxa"/>
            <w:tcBorders>
              <w:top w:val="single" w:sz="4" w:space="0" w:color="auto"/>
              <w:left w:val="single" w:sz="4" w:space="0" w:color="auto"/>
              <w:bottom w:val="single" w:sz="4" w:space="0" w:color="auto"/>
              <w:right w:val="single" w:sz="4" w:space="0" w:color="auto"/>
            </w:tcBorders>
            <w:hideMark/>
          </w:tcPr>
          <w:p w14:paraId="16C2E12B"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аппликации составляет воспитатель (педагог) с учетом базовых требований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4D44FB59"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835" w:type="dxa"/>
            <w:tcBorders>
              <w:top w:val="single" w:sz="4" w:space="0" w:color="auto"/>
              <w:left w:val="single" w:sz="4" w:space="0" w:color="auto"/>
              <w:bottom w:val="single" w:sz="4" w:space="0" w:color="auto"/>
              <w:right w:val="single" w:sz="4" w:space="0" w:color="auto"/>
            </w:tcBorders>
          </w:tcPr>
          <w:p w14:paraId="6A6B5F2B"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работе с ножницами и клеем;</w:t>
            </w:r>
          </w:p>
          <w:p w14:paraId="342EECA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владеет приемами вырезания и наклеивания разных форм;</w:t>
            </w:r>
          </w:p>
          <w:p w14:paraId="0739C26D"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сформировано умение по преобразованию разных форм;</w:t>
            </w:r>
          </w:p>
          <w:p w14:paraId="4DE47776"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доброжелательно взаимодействует со сверстниками и взрослыми в коллективной деятельности.</w:t>
            </w:r>
          </w:p>
          <w:p w14:paraId="50C7B59E" w14:textId="77777777" w:rsidR="004B62E7" w:rsidRDefault="004B62E7">
            <w:pPr>
              <w:spacing w:after="0" w:line="240" w:lineRule="auto"/>
              <w:rPr>
                <w:rFonts w:ascii="Times New Roman" w:eastAsia="Times New Roman" w:hAnsi="Times New Roman"/>
                <w:sz w:val="24"/>
                <w:szCs w:val="24"/>
                <w:lang w:eastAsia="ru-RU"/>
              </w:rPr>
            </w:pPr>
          </w:p>
          <w:p w14:paraId="188F60BE" w14:textId="77777777" w:rsidR="004B62E7" w:rsidRDefault="004B62E7">
            <w:pPr>
              <w:spacing w:after="0" w:line="240" w:lineRule="auto"/>
              <w:rPr>
                <w:rFonts w:ascii="Times New Roman" w:eastAsia="Calibri" w:hAnsi="Times New Roman"/>
                <w:b/>
                <w:sz w:val="24"/>
                <w:szCs w:val="24"/>
              </w:rPr>
            </w:pPr>
          </w:p>
          <w:p w14:paraId="4F7F138B" w14:textId="77777777" w:rsidR="004B62E7" w:rsidRDefault="004B62E7">
            <w:pPr>
              <w:spacing w:after="0" w:line="240" w:lineRule="auto"/>
              <w:rPr>
                <w:rFonts w:ascii="Times New Roman" w:hAnsi="Times New Roman"/>
                <w:b/>
                <w:sz w:val="24"/>
                <w:szCs w:val="24"/>
              </w:rPr>
            </w:pPr>
          </w:p>
        </w:tc>
      </w:tr>
    </w:tbl>
    <w:p w14:paraId="5E2ABF18" w14:textId="77777777" w:rsidR="004B62E7" w:rsidRDefault="004B62E7" w:rsidP="004B62E7">
      <w:pPr>
        <w:spacing w:after="0" w:line="240" w:lineRule="auto"/>
        <w:rPr>
          <w:rFonts w:ascii="Times New Roman" w:eastAsia="Calibri" w:hAnsi="Times New Roman" w:cs="Times New Roman"/>
          <w:b/>
          <w:sz w:val="24"/>
          <w:szCs w:val="24"/>
        </w:rPr>
      </w:pPr>
    </w:p>
    <w:p w14:paraId="28F1ED29" w14:textId="77777777" w:rsidR="004B62E7" w:rsidRDefault="004B62E7" w:rsidP="004B62E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42417E2"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617799EA"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57B518B5"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81CF43"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F932AD"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A1A01EB"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2C883DE"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2392D160" w14:textId="77777777" w:rsidTr="004B62E7">
        <w:tc>
          <w:tcPr>
            <w:tcW w:w="2122" w:type="dxa"/>
            <w:tcBorders>
              <w:top w:val="single" w:sz="4" w:space="0" w:color="auto"/>
              <w:left w:val="single" w:sz="4" w:space="0" w:color="auto"/>
              <w:bottom w:val="single" w:sz="4" w:space="0" w:color="auto"/>
              <w:right w:val="single" w:sz="4" w:space="0" w:color="auto"/>
            </w:tcBorders>
          </w:tcPr>
          <w:p w14:paraId="44587DAD"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11DA3443"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освоению программных умений и навыков в изобразительной деятельности.</w:t>
            </w:r>
          </w:p>
          <w:p w14:paraId="7B139CB8" w14:textId="77777777" w:rsidR="004B62E7" w:rsidRDefault="004B62E7">
            <w:pPr>
              <w:spacing w:after="0" w:line="240" w:lineRule="auto"/>
              <w:rPr>
                <w:rFonts w:ascii="Times New Roman" w:hAnsi="Times New Roman"/>
                <w:sz w:val="24"/>
                <w:szCs w:val="24"/>
              </w:rPr>
            </w:pPr>
          </w:p>
          <w:p w14:paraId="3A702964" w14:textId="77777777" w:rsidR="004B62E7" w:rsidRDefault="004B62E7">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7BF0C68E" w14:textId="77777777" w:rsidR="004B62E7" w:rsidRDefault="004B62E7">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EFE1EA2"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Развитие детского творчества.</w:t>
            </w:r>
          </w:p>
          <w:p w14:paraId="55EA202A"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Промежуточный мониторинг по освоению программных умений и навыков.</w:t>
            </w:r>
          </w:p>
        </w:tc>
        <w:tc>
          <w:tcPr>
            <w:tcW w:w="4536" w:type="dxa"/>
            <w:tcBorders>
              <w:top w:val="single" w:sz="4" w:space="0" w:color="auto"/>
              <w:left w:val="single" w:sz="4" w:space="0" w:color="auto"/>
              <w:bottom w:val="single" w:sz="4" w:space="0" w:color="auto"/>
              <w:right w:val="single" w:sz="4" w:space="0" w:color="auto"/>
            </w:tcBorders>
            <w:hideMark/>
          </w:tcPr>
          <w:p w14:paraId="11E0DA01"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развитию детского творчества   составляет воспитатель (педагог) с учетом базовых требований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7A181DAB"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835" w:type="dxa"/>
            <w:tcBorders>
              <w:top w:val="single" w:sz="4" w:space="0" w:color="auto"/>
              <w:left w:val="single" w:sz="4" w:space="0" w:color="auto"/>
              <w:bottom w:val="single" w:sz="4" w:space="0" w:color="auto"/>
              <w:right w:val="single" w:sz="4" w:space="0" w:color="auto"/>
            </w:tcBorders>
          </w:tcPr>
          <w:p w14:paraId="0A372A00" w14:textId="77777777" w:rsidR="004B62E7" w:rsidRDefault="004B62E7">
            <w:pPr>
              <w:spacing w:after="0" w:line="240" w:lineRule="auto"/>
              <w:rPr>
                <w:rFonts w:ascii="Times New Roman" w:eastAsia="Times New Roman" w:hAnsi="Times New Roman"/>
                <w:sz w:val="24"/>
                <w:szCs w:val="24"/>
                <w:lang w:eastAsia="zh-CN"/>
              </w:rPr>
            </w:pPr>
            <w:r>
              <w:rPr>
                <w:rFonts w:ascii="Times New Roman" w:hAnsi="Times New Roman"/>
                <w:b/>
                <w:sz w:val="24"/>
                <w:szCs w:val="24"/>
              </w:rPr>
              <w:t>-</w:t>
            </w:r>
            <w:r>
              <w:rPr>
                <w:rFonts w:ascii="Times New Roman" w:eastAsia="Times New Roman" w:hAnsi="Times New Roman"/>
                <w:sz w:val="24"/>
                <w:szCs w:val="24"/>
                <w:lang w:eastAsia="zh-CN"/>
              </w:rPr>
              <w:t xml:space="preserve"> ребенок проявляет интерес к изобразительной деятельности;</w:t>
            </w:r>
          </w:p>
          <w:p w14:paraId="015305A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видах художественной деятельности;</w:t>
            </w:r>
          </w:p>
          <w:p w14:paraId="690CFF0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умеет использовать и применять простые средства выразительности в рисовании, лепке, аппликации;</w:t>
            </w:r>
          </w:p>
          <w:p w14:paraId="32A1B40C"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 ребенок проявляет дружелюбие при оценке работ других детей.</w:t>
            </w:r>
          </w:p>
          <w:p w14:paraId="00850E40" w14:textId="77777777" w:rsidR="004B62E7" w:rsidRDefault="004B62E7">
            <w:pPr>
              <w:spacing w:after="0" w:line="240" w:lineRule="auto"/>
              <w:rPr>
                <w:rFonts w:ascii="Times New Roman" w:eastAsia="Times New Roman" w:hAnsi="Times New Roman"/>
                <w:sz w:val="24"/>
                <w:szCs w:val="24"/>
                <w:lang w:eastAsia="ru-RU"/>
              </w:rPr>
            </w:pPr>
          </w:p>
          <w:p w14:paraId="0B805138" w14:textId="77777777" w:rsidR="004B62E7" w:rsidRDefault="004B62E7">
            <w:pPr>
              <w:spacing w:after="0" w:line="240" w:lineRule="auto"/>
              <w:rPr>
                <w:rFonts w:ascii="Times New Roman" w:eastAsia="Times New Roman" w:hAnsi="Times New Roman"/>
                <w:sz w:val="24"/>
                <w:szCs w:val="24"/>
                <w:lang w:eastAsia="ru-RU"/>
              </w:rPr>
            </w:pPr>
          </w:p>
          <w:p w14:paraId="54B88C03" w14:textId="77777777" w:rsidR="004B62E7" w:rsidRDefault="004B62E7">
            <w:pPr>
              <w:spacing w:after="0" w:line="240" w:lineRule="auto"/>
              <w:rPr>
                <w:rFonts w:ascii="Times New Roman" w:eastAsia="Calibri" w:hAnsi="Times New Roman"/>
                <w:b/>
                <w:sz w:val="24"/>
                <w:szCs w:val="24"/>
              </w:rPr>
            </w:pPr>
          </w:p>
          <w:p w14:paraId="46E03D0C" w14:textId="77777777" w:rsidR="004B62E7" w:rsidRDefault="004B62E7">
            <w:pPr>
              <w:spacing w:after="0" w:line="240" w:lineRule="auto"/>
              <w:rPr>
                <w:rFonts w:ascii="Times New Roman" w:hAnsi="Times New Roman"/>
                <w:b/>
                <w:sz w:val="24"/>
                <w:szCs w:val="24"/>
              </w:rPr>
            </w:pPr>
          </w:p>
        </w:tc>
      </w:tr>
    </w:tbl>
    <w:p w14:paraId="52770573" w14:textId="77777777" w:rsidR="004B62E7" w:rsidRDefault="004B62E7" w:rsidP="004B62E7">
      <w:pPr>
        <w:spacing w:after="0" w:line="240" w:lineRule="auto"/>
        <w:rPr>
          <w:rFonts w:ascii="Times New Roman" w:eastAsia="Calibri" w:hAnsi="Times New Roman" w:cs="Times New Roman"/>
          <w:b/>
          <w:sz w:val="24"/>
          <w:szCs w:val="24"/>
        </w:rPr>
      </w:pPr>
    </w:p>
    <w:p w14:paraId="3B18E1BF" w14:textId="77777777" w:rsidR="004B62E7" w:rsidRDefault="004B62E7" w:rsidP="004B62E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499357A" w14:textId="77777777" w:rsidR="004B62E7" w:rsidRDefault="004B62E7" w:rsidP="00F60B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Январь</w:t>
      </w:r>
    </w:p>
    <w:p w14:paraId="44A56209" w14:textId="77777777" w:rsidR="004B62E7" w:rsidRDefault="004B62E7" w:rsidP="00F60B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 недели - выходные праздничные дни.</w:t>
      </w:r>
    </w:p>
    <w:p w14:paraId="17AECF82"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ff2"/>
        <w:tblW w:w="14879" w:type="dxa"/>
        <w:tblLook w:val="04A0" w:firstRow="1" w:lastRow="0" w:firstColumn="1" w:lastColumn="0" w:noHBand="0" w:noVBand="1"/>
      </w:tblPr>
      <w:tblGrid>
        <w:gridCol w:w="2122"/>
        <w:gridCol w:w="2551"/>
        <w:gridCol w:w="4536"/>
        <w:gridCol w:w="2835"/>
        <w:gridCol w:w="2835"/>
      </w:tblGrid>
      <w:tr w:rsidR="00F60B61" w14:paraId="44AFD513"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85B78B5"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32805C"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7323A3"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02AF25D"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AA0C4EF"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3A7B1753" w14:textId="77777777" w:rsidTr="004B62E7">
        <w:tc>
          <w:tcPr>
            <w:tcW w:w="2122" w:type="dxa"/>
            <w:tcBorders>
              <w:top w:val="single" w:sz="4" w:space="0" w:color="auto"/>
              <w:left w:val="single" w:sz="4" w:space="0" w:color="auto"/>
              <w:bottom w:val="single" w:sz="4" w:space="0" w:color="auto"/>
              <w:right w:val="single" w:sz="4" w:space="0" w:color="auto"/>
            </w:tcBorders>
            <w:hideMark/>
          </w:tcPr>
          <w:p w14:paraId="288E01FC"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развития художественных впечатлений при знакомстве с дымковской росписью</w:t>
            </w:r>
          </w:p>
          <w:p w14:paraId="6AEEF058"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познакомить с дымковской росписью в процессе рисования по теме «Украшение платочка»</w:t>
            </w:r>
          </w:p>
        </w:tc>
        <w:tc>
          <w:tcPr>
            <w:tcW w:w="2551" w:type="dxa"/>
            <w:tcBorders>
              <w:top w:val="single" w:sz="4" w:space="0" w:color="auto"/>
              <w:left w:val="single" w:sz="4" w:space="0" w:color="auto"/>
              <w:bottom w:val="single" w:sz="4" w:space="0" w:color="auto"/>
              <w:right w:val="single" w:sz="4" w:space="0" w:color="auto"/>
            </w:tcBorders>
            <w:hideMark/>
          </w:tcPr>
          <w:p w14:paraId="6B874AF7"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4053CE4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«Украшение платочка</w:t>
            </w:r>
            <w:r>
              <w:rPr>
                <w:rFonts w:ascii="Times New Roman" w:eastAsia="Times New Roman" w:hAnsi="Times New Roman"/>
                <w:sz w:val="24"/>
                <w:szCs w:val="24"/>
                <w:lang w:eastAsia="zh-CN"/>
              </w:rPr>
              <w:t>» (по мотивам дымковской росписи)</w:t>
            </w:r>
          </w:p>
          <w:p w14:paraId="6A1C7C7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1DEB2F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783DB16"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5878A76B"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7BB9834"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дымковской росписи. Знакомство с дымковской росписью. «Барышни». Рассматривание игрушек и иллюстраций.</w:t>
            </w:r>
          </w:p>
          <w:p w14:paraId="62CABEAE"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1702177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w:t>
            </w:r>
          </w:p>
          <w:p w14:paraId="464B0C8B"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«Украшение платочка» (по мотивам дымковской росписи). Элементы узора. 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482D01F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01B06567"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игрушек и иллюстраций</w:t>
            </w:r>
          </w:p>
          <w:p w14:paraId="672ED4A4"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выполнение рисунка.</w:t>
            </w:r>
          </w:p>
          <w:p w14:paraId="0AA0889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4BA4369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дымковской росписи;</w:t>
            </w:r>
          </w:p>
          <w:p w14:paraId="75CEE16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рисовать красками слитные вертикальные и горизонтальные линии;</w:t>
            </w:r>
          </w:p>
          <w:p w14:paraId="1CA9D5C8"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использует знакомую цветовую палитру в рисунке.</w:t>
            </w:r>
          </w:p>
        </w:tc>
      </w:tr>
      <w:tr w:rsidR="004B62E7" w14:paraId="39B8CBBD" w14:textId="77777777" w:rsidTr="004B62E7">
        <w:tc>
          <w:tcPr>
            <w:tcW w:w="2122" w:type="dxa"/>
            <w:tcBorders>
              <w:top w:val="single" w:sz="4" w:space="0" w:color="auto"/>
              <w:left w:val="single" w:sz="4" w:space="0" w:color="auto"/>
              <w:bottom w:val="single" w:sz="4" w:space="0" w:color="auto"/>
              <w:right w:val="single" w:sz="4" w:space="0" w:color="auto"/>
            </w:tcBorders>
            <w:hideMark/>
          </w:tcPr>
          <w:p w14:paraId="1F3A917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Цель: </w:t>
            </w:r>
            <w:r>
              <w:rPr>
                <w:rFonts w:ascii="Times New Roman" w:eastAsia="Times New Roman" w:hAnsi="Times New Roman"/>
                <w:sz w:val="24"/>
                <w:szCs w:val="24"/>
                <w:lang w:eastAsia="zh-CN"/>
              </w:rPr>
              <w:t>создание условий для развития умений и навыков в процессе лепки из глины.</w:t>
            </w:r>
          </w:p>
          <w:p w14:paraId="24EA37B4" w14:textId="77777777" w:rsidR="004B62E7" w:rsidRDefault="004B62E7">
            <w:pPr>
              <w:spacing w:after="0" w:line="240" w:lineRule="auto"/>
              <w:rPr>
                <w:rFonts w:ascii="Times New Roman" w:hAnsi="Times New Roman"/>
                <w:b/>
                <w:sz w:val="24"/>
                <w:szCs w:val="24"/>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научить приемам лепки из глины в процессе выполнения работы по теме «Птичка</w:t>
            </w:r>
            <w:r>
              <w:rPr>
                <w:rFonts w:ascii="Times New Roman" w:eastAsia="Times New Roman" w:hAnsi="Times New Roman"/>
                <w:b/>
                <w:sz w:val="24"/>
                <w:szCs w:val="24"/>
                <w:lang w:eastAsia="zh-CN"/>
              </w:rPr>
              <w:t>»</w:t>
            </w:r>
          </w:p>
        </w:tc>
        <w:tc>
          <w:tcPr>
            <w:tcW w:w="2551" w:type="dxa"/>
            <w:tcBorders>
              <w:top w:val="single" w:sz="4" w:space="0" w:color="auto"/>
              <w:left w:val="single" w:sz="4" w:space="0" w:color="auto"/>
              <w:bottom w:val="single" w:sz="4" w:space="0" w:color="auto"/>
              <w:right w:val="single" w:sz="4" w:space="0" w:color="auto"/>
            </w:tcBorders>
            <w:hideMark/>
          </w:tcPr>
          <w:p w14:paraId="4867A8D7"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Лепка из глины</w:t>
            </w:r>
          </w:p>
          <w:p w14:paraId="4BC51FA3"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«Птичка»</w:t>
            </w:r>
          </w:p>
          <w:p w14:paraId="645BA0C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A33059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02699CBE" w14:textId="77777777" w:rsidR="004B62E7" w:rsidRDefault="004B62E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28AECB50"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4BA8EEF"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Беседа о том, как лепить из глины</w:t>
            </w:r>
            <w:r>
              <w:rPr>
                <w:rFonts w:ascii="Times New Roman" w:hAnsi="Times New Roman"/>
                <w:b/>
                <w:sz w:val="24"/>
                <w:szCs w:val="24"/>
              </w:rPr>
              <w:t xml:space="preserve">. </w:t>
            </w:r>
            <w:r>
              <w:rPr>
                <w:rFonts w:ascii="Times New Roman" w:hAnsi="Times New Roman"/>
                <w:sz w:val="24"/>
                <w:szCs w:val="24"/>
              </w:rPr>
              <w:t>Обсуждение приемов лепки: овальная форма тела, оттягивание и прищипывание мелких частей.</w:t>
            </w:r>
          </w:p>
          <w:p w14:paraId="140A53A0"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6B36CAB5"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Лепка из глины</w:t>
            </w:r>
          </w:p>
          <w:p w14:paraId="300B7AB1"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«Птичка»</w:t>
            </w:r>
          </w:p>
          <w:p w14:paraId="436E925F"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Выставка детских работ.</w:t>
            </w:r>
          </w:p>
          <w:p w14:paraId="03F21797" w14:textId="77777777" w:rsidR="004B62E7" w:rsidRDefault="004B62E7">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97F9D7F"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2FCA0055"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Участие в обсуждении. Лепка из глины.</w:t>
            </w:r>
          </w:p>
          <w:p w14:paraId="737B85A2"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ru-RU"/>
              </w:rPr>
              <w:t>Участие в выставке детских работ.</w:t>
            </w:r>
          </w:p>
          <w:p w14:paraId="64C28000" w14:textId="77777777" w:rsidR="004B62E7" w:rsidRDefault="004B62E7">
            <w:pPr>
              <w:spacing w:after="0" w:line="240" w:lineRule="auto"/>
              <w:rPr>
                <w:rFonts w:ascii="Times New Roman" w:hAnsi="Times New Roman"/>
                <w:sz w:val="24"/>
                <w:szCs w:val="24"/>
              </w:rPr>
            </w:pPr>
          </w:p>
          <w:p w14:paraId="14B56C6D" w14:textId="77777777" w:rsidR="004B62E7" w:rsidRDefault="004B62E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F0D3EB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лепке из глины;</w:t>
            </w:r>
          </w:p>
          <w:p w14:paraId="0A2B669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приемах лепки из глины;</w:t>
            </w:r>
          </w:p>
          <w:p w14:paraId="3E0AA71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проявляет интерес к лепке из глины.</w:t>
            </w:r>
          </w:p>
        </w:tc>
      </w:tr>
    </w:tbl>
    <w:p w14:paraId="016CD5D9"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376"/>
        <w:gridCol w:w="2297"/>
        <w:gridCol w:w="4536"/>
        <w:gridCol w:w="2835"/>
        <w:gridCol w:w="2835"/>
      </w:tblGrid>
      <w:tr w:rsidR="00F60B61" w14:paraId="2E7D0A22" w14:textId="77777777" w:rsidTr="00F60B61">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4754A48C"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53969FA"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A355F7"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325BCC5"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9C7BBD0"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28F4629F" w14:textId="77777777" w:rsidTr="00F60B61">
        <w:tc>
          <w:tcPr>
            <w:tcW w:w="2376" w:type="dxa"/>
            <w:tcBorders>
              <w:top w:val="single" w:sz="4" w:space="0" w:color="auto"/>
              <w:left w:val="single" w:sz="4" w:space="0" w:color="auto"/>
              <w:bottom w:val="single" w:sz="4" w:space="0" w:color="auto"/>
              <w:right w:val="single" w:sz="4" w:space="0" w:color="auto"/>
            </w:tcBorders>
          </w:tcPr>
          <w:p w14:paraId="0DFA7F97"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DFD710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воображения и творчества в процессе рисования по собственному замыслу.</w:t>
            </w:r>
          </w:p>
          <w:p w14:paraId="5EE6546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454140CC"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воображение и творчество в процессе рисования по собственному замыслу.</w:t>
            </w:r>
          </w:p>
        </w:tc>
        <w:tc>
          <w:tcPr>
            <w:tcW w:w="2297" w:type="dxa"/>
            <w:tcBorders>
              <w:top w:val="single" w:sz="4" w:space="0" w:color="auto"/>
              <w:left w:val="single" w:sz="4" w:space="0" w:color="auto"/>
              <w:bottom w:val="single" w:sz="4" w:space="0" w:color="auto"/>
              <w:right w:val="single" w:sz="4" w:space="0" w:color="auto"/>
            </w:tcBorders>
            <w:hideMark/>
          </w:tcPr>
          <w:p w14:paraId="735FA73A"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 собственному замыслу.</w:t>
            </w:r>
          </w:p>
          <w:p w14:paraId="379F431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73DDE6A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22E59272"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5C2FDEE0"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338631CF"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сказочных героях, любимых игрушках, овощах и фруктах. Рассматривание иллюстраций, картинок.</w:t>
            </w:r>
          </w:p>
          <w:p w14:paraId="3E31A465" w14:textId="77777777" w:rsidR="004B62E7" w:rsidRDefault="004B62E7">
            <w:pPr>
              <w:spacing w:after="0" w:line="240" w:lineRule="auto"/>
              <w:rPr>
                <w:rFonts w:ascii="Times New Roman" w:eastAsia="Times New Roman" w:hAnsi="Times New Roman"/>
                <w:sz w:val="24"/>
                <w:szCs w:val="24"/>
                <w:lang w:eastAsia="zh-CN"/>
              </w:rPr>
            </w:pPr>
          </w:p>
          <w:p w14:paraId="117C9A80" w14:textId="77777777" w:rsidR="004B62E7" w:rsidRDefault="004B62E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743FD1E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по собственному замыслу.</w:t>
            </w:r>
          </w:p>
          <w:p w14:paraId="4F63731D" w14:textId="77777777" w:rsidR="004B62E7" w:rsidRDefault="004B62E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3543F960"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0BC2A98D"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иллюстраций, картинок.</w:t>
            </w:r>
          </w:p>
          <w:p w14:paraId="45EF394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по собственному замыслу</w:t>
            </w:r>
          </w:p>
        </w:tc>
        <w:tc>
          <w:tcPr>
            <w:tcW w:w="2835" w:type="dxa"/>
            <w:tcBorders>
              <w:top w:val="single" w:sz="4" w:space="0" w:color="auto"/>
              <w:left w:val="single" w:sz="4" w:space="0" w:color="auto"/>
              <w:bottom w:val="single" w:sz="4" w:space="0" w:color="auto"/>
              <w:right w:val="single" w:sz="4" w:space="0" w:color="auto"/>
            </w:tcBorders>
          </w:tcPr>
          <w:p w14:paraId="05741A7B"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поддерживает беседу;</w:t>
            </w:r>
          </w:p>
          <w:p w14:paraId="5228861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проявляет фантазию и творчество в рисовании по собственному замыслу.</w:t>
            </w:r>
          </w:p>
          <w:p w14:paraId="77AC52E0" w14:textId="77777777" w:rsidR="004B62E7" w:rsidRDefault="004B62E7">
            <w:pPr>
              <w:spacing w:after="0" w:line="240" w:lineRule="auto"/>
              <w:rPr>
                <w:rFonts w:ascii="Times New Roman" w:eastAsia="Times New Roman" w:hAnsi="Times New Roman"/>
                <w:b/>
                <w:sz w:val="24"/>
                <w:szCs w:val="24"/>
                <w:lang w:eastAsia="zh-CN"/>
              </w:rPr>
            </w:pPr>
          </w:p>
        </w:tc>
      </w:tr>
      <w:tr w:rsidR="004B62E7" w14:paraId="08BBFB48" w14:textId="77777777" w:rsidTr="00F60B61">
        <w:tc>
          <w:tcPr>
            <w:tcW w:w="2376" w:type="dxa"/>
            <w:tcBorders>
              <w:top w:val="single" w:sz="4" w:space="0" w:color="auto"/>
              <w:left w:val="single" w:sz="4" w:space="0" w:color="auto"/>
              <w:bottom w:val="single" w:sz="4" w:space="0" w:color="auto"/>
              <w:right w:val="single" w:sz="4" w:space="0" w:color="auto"/>
            </w:tcBorders>
          </w:tcPr>
          <w:p w14:paraId="4278425B"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A9679AC"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развития воображения и творчества в процессе лепки по собственному замыслу.</w:t>
            </w:r>
          </w:p>
          <w:p w14:paraId="19C6827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6F870369"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развивать воображение и творчество в процессе лепки по собственному замыслу.</w:t>
            </w:r>
          </w:p>
        </w:tc>
        <w:tc>
          <w:tcPr>
            <w:tcW w:w="2297" w:type="dxa"/>
            <w:tcBorders>
              <w:top w:val="single" w:sz="4" w:space="0" w:color="auto"/>
              <w:left w:val="single" w:sz="4" w:space="0" w:color="auto"/>
              <w:bottom w:val="single" w:sz="4" w:space="0" w:color="auto"/>
              <w:right w:val="single" w:sz="4" w:space="0" w:color="auto"/>
            </w:tcBorders>
          </w:tcPr>
          <w:p w14:paraId="299AD599"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Лепка по собственному замыслу.</w:t>
            </w:r>
          </w:p>
          <w:p w14:paraId="34010B3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7177B5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4AE3B450" w14:textId="77777777" w:rsidR="004B62E7" w:rsidRDefault="004B62E7">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C8936A2"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5701A8F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знакомых формах и предметах.</w:t>
            </w:r>
          </w:p>
          <w:p w14:paraId="75BBC379"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sz w:val="24"/>
                <w:szCs w:val="24"/>
                <w:lang w:eastAsia="zh-CN"/>
              </w:rPr>
              <w:t xml:space="preserve"> </w:t>
            </w:r>
            <w:r>
              <w:rPr>
                <w:rFonts w:ascii="Times New Roman" w:eastAsia="Times New Roman" w:hAnsi="Times New Roman"/>
                <w:b/>
                <w:color w:val="000000"/>
                <w:sz w:val="24"/>
                <w:szCs w:val="24"/>
                <w:lang w:eastAsia="ru-RU"/>
              </w:rPr>
              <w:t>Продуктивная</w:t>
            </w:r>
          </w:p>
          <w:p w14:paraId="3F46FE8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Лепка по собственному замыслу.</w:t>
            </w:r>
          </w:p>
          <w:p w14:paraId="21A06255" w14:textId="77777777" w:rsidR="004B62E7" w:rsidRDefault="004B62E7">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0E91B11"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29C019E4"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Лепка по собственному замыслу.</w:t>
            </w:r>
          </w:p>
        </w:tc>
        <w:tc>
          <w:tcPr>
            <w:tcW w:w="2835" w:type="dxa"/>
            <w:tcBorders>
              <w:top w:val="single" w:sz="4" w:space="0" w:color="auto"/>
              <w:left w:val="single" w:sz="4" w:space="0" w:color="auto"/>
              <w:bottom w:val="single" w:sz="4" w:space="0" w:color="auto"/>
              <w:right w:val="single" w:sz="4" w:space="0" w:color="auto"/>
            </w:tcBorders>
            <w:hideMark/>
          </w:tcPr>
          <w:p w14:paraId="49AE1AF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поддерживает беседу;</w:t>
            </w:r>
          </w:p>
          <w:p w14:paraId="374C649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использует знакомые приемы при лепке по собственному замыслу.</w:t>
            </w:r>
          </w:p>
        </w:tc>
      </w:tr>
    </w:tbl>
    <w:p w14:paraId="2EA3A763" w14:textId="77777777" w:rsidR="004B62E7" w:rsidRDefault="004B62E7" w:rsidP="00F60B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p w14:paraId="57595D93"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802"/>
        <w:gridCol w:w="2268"/>
        <w:gridCol w:w="4139"/>
        <w:gridCol w:w="2835"/>
        <w:gridCol w:w="2835"/>
      </w:tblGrid>
      <w:tr w:rsidR="00F60B61" w14:paraId="6C5A0C13" w14:textId="77777777" w:rsidTr="000608EC">
        <w:trPr>
          <w:trHeight w:val="912"/>
        </w:trPr>
        <w:tc>
          <w:tcPr>
            <w:tcW w:w="2802" w:type="dxa"/>
            <w:tcBorders>
              <w:top w:val="single" w:sz="4" w:space="0" w:color="auto"/>
              <w:left w:val="single" w:sz="4" w:space="0" w:color="auto"/>
              <w:bottom w:val="single" w:sz="4" w:space="0" w:color="auto"/>
              <w:right w:val="single" w:sz="4" w:space="0" w:color="auto"/>
            </w:tcBorders>
            <w:vAlign w:val="center"/>
            <w:hideMark/>
          </w:tcPr>
          <w:p w14:paraId="1A67BDBA"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E63C93"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139" w:type="dxa"/>
            <w:tcBorders>
              <w:top w:val="single" w:sz="4" w:space="0" w:color="auto"/>
              <w:left w:val="single" w:sz="4" w:space="0" w:color="auto"/>
              <w:bottom w:val="single" w:sz="4" w:space="0" w:color="auto"/>
              <w:right w:val="single" w:sz="4" w:space="0" w:color="auto"/>
            </w:tcBorders>
            <w:vAlign w:val="center"/>
            <w:hideMark/>
          </w:tcPr>
          <w:p w14:paraId="53AE8920" w14:textId="77777777" w:rsidR="00F60B61" w:rsidRDefault="00F60B61" w:rsidP="00F60B61">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9CF7387" w14:textId="77777777" w:rsidR="00F60B61" w:rsidRDefault="00F60B61" w:rsidP="00F60B61">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68FF941" w14:textId="77777777" w:rsidR="00F60B61" w:rsidRPr="005B348D" w:rsidRDefault="00F60B61" w:rsidP="00F60B61">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7CA4861D" w14:textId="77777777" w:rsidTr="000608EC">
        <w:tc>
          <w:tcPr>
            <w:tcW w:w="2802" w:type="dxa"/>
            <w:tcBorders>
              <w:top w:val="single" w:sz="4" w:space="0" w:color="auto"/>
              <w:left w:val="single" w:sz="4" w:space="0" w:color="auto"/>
              <w:bottom w:val="single" w:sz="4" w:space="0" w:color="auto"/>
              <w:right w:val="single" w:sz="4" w:space="0" w:color="auto"/>
            </w:tcBorders>
          </w:tcPr>
          <w:p w14:paraId="558E3075"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AE5E69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освоения средств</w:t>
            </w:r>
          </w:p>
          <w:p w14:paraId="70CB68B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художественной выразительности в процессе портретного изображения.</w:t>
            </w:r>
          </w:p>
          <w:p w14:paraId="467D5A72"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Задача:</w:t>
            </w:r>
          </w:p>
          <w:p w14:paraId="5203AE24"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научить изображению человека крупным планом.</w:t>
            </w:r>
          </w:p>
        </w:tc>
        <w:tc>
          <w:tcPr>
            <w:tcW w:w="2268" w:type="dxa"/>
            <w:tcBorders>
              <w:top w:val="single" w:sz="4" w:space="0" w:color="auto"/>
              <w:left w:val="single" w:sz="4" w:space="0" w:color="auto"/>
              <w:bottom w:val="single" w:sz="4" w:space="0" w:color="auto"/>
              <w:right w:val="single" w:sz="4" w:space="0" w:color="auto"/>
            </w:tcBorders>
            <w:hideMark/>
          </w:tcPr>
          <w:p w14:paraId="723C760A"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Рисование </w:t>
            </w:r>
          </w:p>
          <w:p w14:paraId="14894B1B"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b/>
                <w:lang w:eastAsia="zh-CN"/>
              </w:rPr>
              <w:t>«Папин портрет»</w:t>
            </w:r>
          </w:p>
          <w:p w14:paraId="72130CD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lang w:eastAsia="zh-CN"/>
              </w:rPr>
              <w:t xml:space="preserve"> (</w:t>
            </w:r>
            <w:r>
              <w:rPr>
                <w:rFonts w:ascii="Times New Roman" w:eastAsia="Times New Roman" w:hAnsi="Times New Roman"/>
                <w:sz w:val="24"/>
                <w:szCs w:val="24"/>
                <w:lang w:eastAsia="zh-CN"/>
              </w:rPr>
              <w:t>к 23 февраля)</w:t>
            </w:r>
          </w:p>
          <w:p w14:paraId="5FDFAF1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34D57FB"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935025C"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 деятельность</w:t>
            </w:r>
          </w:p>
        </w:tc>
        <w:tc>
          <w:tcPr>
            <w:tcW w:w="4139" w:type="dxa"/>
            <w:tcBorders>
              <w:top w:val="single" w:sz="4" w:space="0" w:color="auto"/>
              <w:left w:val="single" w:sz="4" w:space="0" w:color="auto"/>
              <w:bottom w:val="single" w:sz="4" w:space="0" w:color="auto"/>
              <w:right w:val="single" w:sz="4" w:space="0" w:color="auto"/>
            </w:tcBorders>
          </w:tcPr>
          <w:p w14:paraId="31A87CE2"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27CBAE7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папе (дедушке). Рассматривание портретов и фотографий.</w:t>
            </w:r>
          </w:p>
          <w:p w14:paraId="4BEFCB57" w14:textId="77777777" w:rsidR="004B62E7" w:rsidRDefault="004B62E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Обсуждение портрета, как рисовать и расположить изображение на листе бумаги.</w:t>
            </w:r>
          </w:p>
          <w:p w14:paraId="49589B7A"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67516D1C"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 xml:space="preserve">Рисование </w:t>
            </w:r>
            <w:r>
              <w:rPr>
                <w:rFonts w:ascii="Times New Roman" w:eastAsia="Times New Roman" w:hAnsi="Times New Roman"/>
                <w:lang w:eastAsia="zh-CN"/>
              </w:rPr>
              <w:t>«Папин портрет».</w:t>
            </w:r>
          </w:p>
          <w:p w14:paraId="39D3CA8D"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lang w:eastAsia="zh-CN"/>
              </w:rPr>
              <w:t>Выставка детских работ.</w:t>
            </w:r>
          </w:p>
          <w:p w14:paraId="0D0E54F9" w14:textId="77777777" w:rsidR="004B62E7" w:rsidRDefault="004B62E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79DE8E73"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6A0BC23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мужских портретов и фотографий.</w:t>
            </w:r>
          </w:p>
          <w:p w14:paraId="6027B71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обсуждении.</w:t>
            </w:r>
          </w:p>
          <w:p w14:paraId="6EA7BCC7"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Самостоятельное рисование.</w:t>
            </w:r>
          </w:p>
        </w:tc>
        <w:tc>
          <w:tcPr>
            <w:tcW w:w="2835" w:type="dxa"/>
            <w:tcBorders>
              <w:top w:val="single" w:sz="4" w:space="0" w:color="auto"/>
              <w:left w:val="single" w:sz="4" w:space="0" w:color="auto"/>
              <w:bottom w:val="single" w:sz="4" w:space="0" w:color="auto"/>
              <w:right w:val="single" w:sz="4" w:space="0" w:color="auto"/>
            </w:tcBorders>
          </w:tcPr>
          <w:p w14:paraId="34020CD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рисовать фигуру человека;</w:t>
            </w:r>
          </w:p>
          <w:p w14:paraId="4DB25E6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использует знакомые средства выразительности в своем рисунке.</w:t>
            </w:r>
          </w:p>
          <w:p w14:paraId="4EDC8343" w14:textId="77777777" w:rsidR="004B62E7" w:rsidRDefault="004B62E7">
            <w:pPr>
              <w:spacing w:after="0" w:line="240" w:lineRule="auto"/>
              <w:rPr>
                <w:rFonts w:ascii="Times New Roman" w:eastAsia="Times New Roman" w:hAnsi="Times New Roman"/>
                <w:b/>
                <w:lang w:eastAsia="zh-CN"/>
              </w:rPr>
            </w:pPr>
          </w:p>
        </w:tc>
      </w:tr>
      <w:tr w:rsidR="004B62E7" w14:paraId="51DD54FD" w14:textId="77777777" w:rsidTr="00F60B61">
        <w:tc>
          <w:tcPr>
            <w:tcW w:w="2802" w:type="dxa"/>
            <w:tcBorders>
              <w:top w:val="single" w:sz="4" w:space="0" w:color="auto"/>
              <w:left w:val="single" w:sz="4" w:space="0" w:color="auto"/>
              <w:bottom w:val="single" w:sz="4" w:space="0" w:color="auto"/>
              <w:right w:val="single" w:sz="4" w:space="0" w:color="auto"/>
            </w:tcBorders>
          </w:tcPr>
          <w:p w14:paraId="4EBA1280"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3649E0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творческих способностей в процессе выполнения коллективной работы.</w:t>
            </w:r>
          </w:p>
          <w:p w14:paraId="560F511A" w14:textId="77777777" w:rsidR="004B62E7" w:rsidRDefault="004B62E7">
            <w:pPr>
              <w:spacing w:after="0" w:line="240" w:lineRule="auto"/>
              <w:rPr>
                <w:rFonts w:ascii="Times New Roman" w:eastAsia="Times New Roman" w:hAnsi="Times New Roman"/>
                <w:sz w:val="24"/>
                <w:szCs w:val="24"/>
                <w:lang w:eastAsia="zh-CN"/>
              </w:rPr>
            </w:pPr>
          </w:p>
          <w:p w14:paraId="24A7352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DADEEE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творческие умения и навыки в процессе выполнения коллективной работы.</w:t>
            </w:r>
          </w:p>
          <w:p w14:paraId="54B4064A" w14:textId="77777777" w:rsidR="004B62E7" w:rsidRDefault="004B62E7">
            <w:pPr>
              <w:spacing w:after="0" w:line="240" w:lineRule="auto"/>
              <w:rPr>
                <w:rFonts w:ascii="Times New Roman" w:eastAsia="Times New Roman" w:hAnsi="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196218F4"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Аппликация</w:t>
            </w:r>
          </w:p>
          <w:p w14:paraId="63641AD6"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«Летящие самолеты»</w:t>
            </w:r>
          </w:p>
          <w:p w14:paraId="1266678D"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Коллективная работа</w:t>
            </w:r>
          </w:p>
          <w:p w14:paraId="7D9F3D9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10B0B5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FBE22A0"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 продуктивная деятельность.</w:t>
            </w:r>
          </w:p>
        </w:tc>
        <w:tc>
          <w:tcPr>
            <w:tcW w:w="4139" w:type="dxa"/>
            <w:tcBorders>
              <w:top w:val="single" w:sz="4" w:space="0" w:color="auto"/>
              <w:left w:val="single" w:sz="4" w:space="0" w:color="auto"/>
              <w:bottom w:val="single" w:sz="4" w:space="0" w:color="auto"/>
              <w:right w:val="single" w:sz="4" w:space="0" w:color="auto"/>
            </w:tcBorders>
            <w:hideMark/>
          </w:tcPr>
          <w:p w14:paraId="3C434C29"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7CCD9A6E"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Беседа о воздушном транспорте - самолетах. Рассматривание картинок. Обсуждение формы, деталей самолета. Показ приемов вырезания необходимых форм.</w:t>
            </w:r>
          </w:p>
          <w:p w14:paraId="76AA707C"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03AA2F13"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Аппликация «Летящие самолеты».</w:t>
            </w:r>
          </w:p>
          <w:p w14:paraId="32DCA047"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Коллективная работа.</w:t>
            </w:r>
          </w:p>
        </w:tc>
        <w:tc>
          <w:tcPr>
            <w:tcW w:w="2835" w:type="dxa"/>
            <w:tcBorders>
              <w:top w:val="single" w:sz="4" w:space="0" w:color="auto"/>
              <w:left w:val="single" w:sz="4" w:space="0" w:color="auto"/>
              <w:bottom w:val="single" w:sz="4" w:space="0" w:color="auto"/>
              <w:right w:val="single" w:sz="4" w:space="0" w:color="auto"/>
            </w:tcBorders>
          </w:tcPr>
          <w:p w14:paraId="54FD9C5B"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206443B9"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Рассматривание картинок.</w:t>
            </w:r>
          </w:p>
          <w:p w14:paraId="4186E2E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обсуждении.</w:t>
            </w:r>
          </w:p>
          <w:p w14:paraId="6EBC8C51"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Самостоятельное вырезание и наклеивание деталей самолета.</w:t>
            </w:r>
          </w:p>
          <w:p w14:paraId="525FE0AF" w14:textId="77777777" w:rsidR="004B62E7" w:rsidRDefault="004B62E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33B6AB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воздушном транспорте;</w:t>
            </w:r>
          </w:p>
          <w:p w14:paraId="597A0A2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находить место в той или иной детали в общей работе;</w:t>
            </w:r>
          </w:p>
          <w:p w14:paraId="39E571C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-ребенок умеет аккуратно наклеивать детали;</w:t>
            </w:r>
          </w:p>
          <w:p w14:paraId="324AF52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доброжелательно взаимодействует со сверстниками в коллективном творчестве.</w:t>
            </w:r>
          </w:p>
          <w:p w14:paraId="00AB9770" w14:textId="77777777" w:rsidR="000608EC" w:rsidRDefault="000608EC">
            <w:pPr>
              <w:spacing w:after="0" w:line="240" w:lineRule="auto"/>
              <w:rPr>
                <w:rFonts w:ascii="Times New Roman" w:eastAsia="Times New Roman" w:hAnsi="Times New Roman"/>
                <w:sz w:val="24"/>
                <w:szCs w:val="24"/>
                <w:lang w:eastAsia="zh-CN"/>
              </w:rPr>
            </w:pPr>
          </w:p>
        </w:tc>
      </w:tr>
    </w:tbl>
    <w:p w14:paraId="33125BAF" w14:textId="77777777" w:rsidR="000608EC" w:rsidRDefault="000608EC" w:rsidP="004B62E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2540B7C"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081"/>
        <w:gridCol w:w="2659"/>
        <w:gridCol w:w="4401"/>
        <w:gridCol w:w="2944"/>
        <w:gridCol w:w="2794"/>
      </w:tblGrid>
      <w:tr w:rsidR="000608EC" w14:paraId="5C44D555" w14:textId="77777777" w:rsidTr="005F797F">
        <w:trPr>
          <w:trHeight w:val="912"/>
        </w:trPr>
        <w:tc>
          <w:tcPr>
            <w:tcW w:w="2081" w:type="dxa"/>
            <w:tcBorders>
              <w:top w:val="single" w:sz="4" w:space="0" w:color="auto"/>
              <w:left w:val="single" w:sz="4" w:space="0" w:color="auto"/>
              <w:bottom w:val="single" w:sz="4" w:space="0" w:color="auto"/>
              <w:right w:val="single" w:sz="4" w:space="0" w:color="auto"/>
            </w:tcBorders>
            <w:vAlign w:val="center"/>
            <w:hideMark/>
          </w:tcPr>
          <w:p w14:paraId="4D4975C1"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637418F"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401" w:type="dxa"/>
            <w:tcBorders>
              <w:top w:val="single" w:sz="4" w:space="0" w:color="auto"/>
              <w:left w:val="single" w:sz="4" w:space="0" w:color="auto"/>
              <w:bottom w:val="single" w:sz="4" w:space="0" w:color="auto"/>
              <w:right w:val="single" w:sz="4" w:space="0" w:color="auto"/>
            </w:tcBorders>
            <w:vAlign w:val="center"/>
            <w:hideMark/>
          </w:tcPr>
          <w:p w14:paraId="60DAD99F"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944" w:type="dxa"/>
            <w:tcBorders>
              <w:top w:val="single" w:sz="4" w:space="0" w:color="auto"/>
              <w:left w:val="single" w:sz="4" w:space="0" w:color="auto"/>
              <w:bottom w:val="single" w:sz="4" w:space="0" w:color="auto"/>
              <w:right w:val="single" w:sz="4" w:space="0" w:color="auto"/>
            </w:tcBorders>
            <w:vAlign w:val="center"/>
          </w:tcPr>
          <w:p w14:paraId="46DB9E53"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794" w:type="dxa"/>
            <w:tcBorders>
              <w:top w:val="single" w:sz="4" w:space="0" w:color="auto"/>
              <w:left w:val="single" w:sz="4" w:space="0" w:color="auto"/>
              <w:bottom w:val="single" w:sz="4" w:space="0" w:color="auto"/>
              <w:right w:val="single" w:sz="4" w:space="0" w:color="auto"/>
            </w:tcBorders>
            <w:vAlign w:val="center"/>
          </w:tcPr>
          <w:p w14:paraId="7255AFC4"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1956DF31" w14:textId="77777777" w:rsidTr="004B62E7">
        <w:tc>
          <w:tcPr>
            <w:tcW w:w="2081" w:type="dxa"/>
            <w:tcBorders>
              <w:top w:val="single" w:sz="4" w:space="0" w:color="auto"/>
              <w:left w:val="single" w:sz="4" w:space="0" w:color="auto"/>
              <w:bottom w:val="single" w:sz="4" w:space="0" w:color="auto"/>
              <w:right w:val="single" w:sz="4" w:space="0" w:color="auto"/>
            </w:tcBorders>
          </w:tcPr>
          <w:p w14:paraId="57B903B5"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6FD00AD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умений и навыков в изобразительной деятельности.</w:t>
            </w:r>
          </w:p>
          <w:p w14:paraId="1B3C12DA"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познакомить с разными приемами изображения в процессе рисования на заданную тему.</w:t>
            </w:r>
          </w:p>
        </w:tc>
        <w:tc>
          <w:tcPr>
            <w:tcW w:w="2659" w:type="dxa"/>
            <w:tcBorders>
              <w:top w:val="single" w:sz="4" w:space="0" w:color="auto"/>
              <w:left w:val="single" w:sz="4" w:space="0" w:color="auto"/>
              <w:bottom w:val="single" w:sz="4" w:space="0" w:color="auto"/>
              <w:right w:val="single" w:sz="4" w:space="0" w:color="auto"/>
            </w:tcBorders>
            <w:hideMark/>
          </w:tcPr>
          <w:p w14:paraId="6AABF2B6"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Рисование </w:t>
            </w:r>
          </w:p>
          <w:p w14:paraId="618B0ED3"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b/>
                <w:lang w:eastAsia="zh-CN"/>
              </w:rPr>
              <w:t>«Украшение блюдечка узором по кругу».</w:t>
            </w:r>
          </w:p>
          <w:p w14:paraId="2EC4A54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905222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4FB3290"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 деятельность.</w:t>
            </w:r>
          </w:p>
        </w:tc>
        <w:tc>
          <w:tcPr>
            <w:tcW w:w="4401" w:type="dxa"/>
            <w:tcBorders>
              <w:top w:val="single" w:sz="4" w:space="0" w:color="auto"/>
              <w:left w:val="single" w:sz="4" w:space="0" w:color="auto"/>
              <w:bottom w:val="single" w:sz="4" w:space="0" w:color="auto"/>
              <w:right w:val="single" w:sz="4" w:space="0" w:color="auto"/>
            </w:tcBorders>
          </w:tcPr>
          <w:p w14:paraId="13CFB1B5"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1E115BE"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и рассматривание узоров на блюдце.</w:t>
            </w:r>
          </w:p>
          <w:p w14:paraId="530BDB36"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по украшению блюдечка узором по кругу и в середине.</w:t>
            </w:r>
          </w:p>
          <w:p w14:paraId="08E58182"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приемов рисования: мазки, точки, дуги.</w:t>
            </w:r>
          </w:p>
          <w:p w14:paraId="67A6185D" w14:textId="77777777" w:rsidR="004B62E7" w:rsidRDefault="004B62E7">
            <w:pPr>
              <w:spacing w:after="0" w:line="240" w:lineRule="auto"/>
              <w:rPr>
                <w:rFonts w:ascii="Times New Roman" w:eastAsia="Times New Roman" w:hAnsi="Times New Roman"/>
                <w:sz w:val="24"/>
                <w:szCs w:val="24"/>
                <w:lang w:eastAsia="ru-RU"/>
              </w:rPr>
            </w:pPr>
          </w:p>
          <w:p w14:paraId="6A019434"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599F88B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Рисование </w:t>
            </w:r>
          </w:p>
          <w:p w14:paraId="584D086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«Украшение блюдечка узором по кругу».</w:t>
            </w:r>
          </w:p>
          <w:p w14:paraId="1E47760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Выставка детских работ.</w:t>
            </w:r>
          </w:p>
          <w:p w14:paraId="368725D6" w14:textId="77777777" w:rsidR="004B62E7" w:rsidRDefault="004B62E7">
            <w:pPr>
              <w:spacing w:after="0" w:line="240" w:lineRule="auto"/>
              <w:rPr>
                <w:rFonts w:ascii="Times New Roman" w:eastAsia="Times New Roman" w:hAnsi="Times New Roman"/>
                <w:sz w:val="24"/>
                <w:szCs w:val="24"/>
                <w:lang w:eastAsia="ru-RU"/>
              </w:rPr>
            </w:pPr>
          </w:p>
        </w:tc>
        <w:tc>
          <w:tcPr>
            <w:tcW w:w="2944" w:type="dxa"/>
            <w:tcBorders>
              <w:top w:val="single" w:sz="4" w:space="0" w:color="auto"/>
              <w:left w:val="single" w:sz="4" w:space="0" w:color="auto"/>
              <w:bottom w:val="single" w:sz="4" w:space="0" w:color="auto"/>
              <w:right w:val="single" w:sz="4" w:space="0" w:color="auto"/>
            </w:tcBorders>
            <w:hideMark/>
          </w:tcPr>
          <w:p w14:paraId="79C346EC"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беседе и обсуждении.</w:t>
            </w:r>
          </w:p>
          <w:p w14:paraId="5384D72D"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lang w:eastAsia="zh-CN"/>
              </w:rPr>
              <w:t>Самостоятельное творческое рисование.</w:t>
            </w:r>
          </w:p>
        </w:tc>
        <w:tc>
          <w:tcPr>
            <w:tcW w:w="2794" w:type="dxa"/>
            <w:tcBorders>
              <w:top w:val="single" w:sz="4" w:space="0" w:color="auto"/>
              <w:left w:val="single" w:sz="4" w:space="0" w:color="auto"/>
              <w:bottom w:val="single" w:sz="4" w:space="0" w:color="auto"/>
              <w:right w:val="single" w:sz="4" w:space="0" w:color="auto"/>
            </w:tcBorders>
            <w:hideMark/>
          </w:tcPr>
          <w:p w14:paraId="2A3FB489"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b/>
                <w:lang w:eastAsia="zh-CN"/>
              </w:rPr>
              <w:t xml:space="preserve">- </w:t>
            </w:r>
            <w:r>
              <w:rPr>
                <w:rFonts w:ascii="Times New Roman" w:eastAsia="Times New Roman" w:hAnsi="Times New Roman"/>
                <w:lang w:eastAsia="zh-CN"/>
              </w:rPr>
              <w:t>ребенок имеет представление о различных приемах рисования;</w:t>
            </w:r>
          </w:p>
          <w:p w14:paraId="68FDC7C8"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lang w:eastAsia="zh-CN"/>
              </w:rPr>
              <w:t>- ребенок умеет располагать элементы украшения по кругу и в середине;</w:t>
            </w:r>
          </w:p>
          <w:p w14:paraId="6AE61F97"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lang w:eastAsia="zh-CN"/>
              </w:rPr>
              <w:t>- ребенок использует разные цвета для выполнения рисунка.</w:t>
            </w:r>
          </w:p>
        </w:tc>
      </w:tr>
      <w:tr w:rsidR="004B62E7" w14:paraId="19261C29" w14:textId="77777777" w:rsidTr="004B62E7">
        <w:tc>
          <w:tcPr>
            <w:tcW w:w="2081" w:type="dxa"/>
            <w:tcBorders>
              <w:top w:val="single" w:sz="4" w:space="0" w:color="auto"/>
              <w:left w:val="single" w:sz="4" w:space="0" w:color="auto"/>
              <w:bottom w:val="single" w:sz="4" w:space="0" w:color="auto"/>
              <w:right w:val="single" w:sz="4" w:space="0" w:color="auto"/>
            </w:tcBorders>
          </w:tcPr>
          <w:p w14:paraId="34BD0DAE"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3C28C8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художественных умений и навыков в процессе лепки из пластилина.</w:t>
            </w:r>
          </w:p>
          <w:p w14:paraId="6994DE7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0F28795E" w14:textId="77777777" w:rsidR="004B62E7" w:rsidRPr="000608EC"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научить новым приемам лепки в процессе индивидуальной тематической работы.</w:t>
            </w:r>
          </w:p>
        </w:tc>
        <w:tc>
          <w:tcPr>
            <w:tcW w:w="2659" w:type="dxa"/>
            <w:tcBorders>
              <w:top w:val="single" w:sz="4" w:space="0" w:color="auto"/>
              <w:left w:val="single" w:sz="4" w:space="0" w:color="auto"/>
              <w:bottom w:val="single" w:sz="4" w:space="0" w:color="auto"/>
              <w:right w:val="single" w:sz="4" w:space="0" w:color="auto"/>
            </w:tcBorders>
            <w:hideMark/>
          </w:tcPr>
          <w:p w14:paraId="1EC4CCB7"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Лепка</w:t>
            </w:r>
          </w:p>
          <w:p w14:paraId="7EEE397B"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«Обед для куклы»</w:t>
            </w:r>
          </w:p>
          <w:p w14:paraId="14201BF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EDCDAEC"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9C75890"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 продуктивная деятельность.</w:t>
            </w:r>
          </w:p>
        </w:tc>
        <w:tc>
          <w:tcPr>
            <w:tcW w:w="4401" w:type="dxa"/>
            <w:tcBorders>
              <w:top w:val="single" w:sz="4" w:space="0" w:color="auto"/>
              <w:left w:val="single" w:sz="4" w:space="0" w:color="auto"/>
              <w:bottom w:val="single" w:sz="4" w:space="0" w:color="auto"/>
              <w:right w:val="single" w:sz="4" w:space="0" w:color="auto"/>
            </w:tcBorders>
          </w:tcPr>
          <w:p w14:paraId="1F9D7B6F"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7795131C" w14:textId="77777777" w:rsidR="004B62E7" w:rsidRDefault="004B62E7">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Беседа о детской посуде. Рассматривание детской посуды. Обсуждение и показ приемов лепки:</w:t>
            </w:r>
            <w:r>
              <w:rPr>
                <w:rFonts w:ascii="Times New Roman" w:eastAsia="Times New Roman" w:hAnsi="Times New Roman"/>
                <w:color w:val="000000"/>
                <w:sz w:val="24"/>
                <w:szCs w:val="24"/>
                <w:lang w:eastAsia="ru-RU"/>
              </w:rPr>
              <w:t xml:space="preserve"> вдавливания и оттягивания краев, уравнивая их паль</w:t>
            </w:r>
            <w:r>
              <w:rPr>
                <w:rFonts w:ascii="Times New Roman" w:eastAsia="Times New Roman" w:hAnsi="Times New Roman"/>
                <w:color w:val="000000"/>
                <w:sz w:val="24"/>
                <w:szCs w:val="24"/>
                <w:lang w:eastAsia="ru-RU"/>
              </w:rPr>
              <w:softHyphen/>
              <w:t>цами.</w:t>
            </w:r>
          </w:p>
          <w:p w14:paraId="2D0B0572" w14:textId="77777777" w:rsidR="004B62E7" w:rsidRDefault="004B62E7">
            <w:pPr>
              <w:spacing w:after="0" w:line="240" w:lineRule="auto"/>
              <w:rPr>
                <w:rFonts w:ascii="Times New Roman" w:eastAsia="Times New Roman" w:hAnsi="Times New Roman"/>
                <w:color w:val="000000"/>
                <w:sz w:val="24"/>
                <w:szCs w:val="24"/>
                <w:lang w:eastAsia="ru-RU"/>
              </w:rPr>
            </w:pPr>
          </w:p>
          <w:p w14:paraId="1ADCAC06"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1EC03235"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Лепка «Обед для куклы».</w:t>
            </w:r>
          </w:p>
          <w:p w14:paraId="4E52CE6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Выставка детских работ.</w:t>
            </w:r>
          </w:p>
          <w:p w14:paraId="59C62E1F" w14:textId="77777777" w:rsidR="004B62E7" w:rsidRDefault="004B62E7">
            <w:pPr>
              <w:spacing w:after="0" w:line="240" w:lineRule="auto"/>
              <w:rPr>
                <w:rFonts w:ascii="Times New Roman" w:eastAsia="Calibri" w:hAnsi="Times New Roman"/>
                <w:b/>
                <w:sz w:val="24"/>
                <w:szCs w:val="24"/>
              </w:rPr>
            </w:pPr>
          </w:p>
          <w:p w14:paraId="22E44523" w14:textId="77777777" w:rsidR="004B62E7" w:rsidRDefault="004B62E7">
            <w:pPr>
              <w:spacing w:after="0" w:line="240" w:lineRule="auto"/>
              <w:rPr>
                <w:rFonts w:ascii="Times New Roman" w:hAnsi="Times New Roman"/>
                <w:sz w:val="24"/>
                <w:szCs w:val="24"/>
              </w:rPr>
            </w:pPr>
          </w:p>
        </w:tc>
        <w:tc>
          <w:tcPr>
            <w:tcW w:w="2944" w:type="dxa"/>
            <w:tcBorders>
              <w:top w:val="single" w:sz="4" w:space="0" w:color="auto"/>
              <w:left w:val="single" w:sz="4" w:space="0" w:color="auto"/>
              <w:bottom w:val="single" w:sz="4" w:space="0" w:color="auto"/>
              <w:right w:val="single" w:sz="4" w:space="0" w:color="auto"/>
            </w:tcBorders>
          </w:tcPr>
          <w:p w14:paraId="2A3D1C71"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Участие в беседе. Рассматривание детской посуды.</w:t>
            </w:r>
          </w:p>
          <w:p w14:paraId="0578F4E5"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Знакомство с новыми приемами лепки.</w:t>
            </w:r>
          </w:p>
          <w:p w14:paraId="0C57A081"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Самостоятельное выполнение работы.</w:t>
            </w:r>
          </w:p>
          <w:p w14:paraId="18B527E4" w14:textId="77777777" w:rsidR="004B62E7" w:rsidRDefault="004B62E7">
            <w:pPr>
              <w:spacing w:after="0" w:line="240" w:lineRule="auto"/>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hideMark/>
          </w:tcPr>
          <w:p w14:paraId="78C8240D" w14:textId="77777777" w:rsidR="004B62E7" w:rsidRDefault="004B62E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 ребенок владеет приемами</w:t>
            </w:r>
            <w:r>
              <w:rPr>
                <w:rFonts w:ascii="Times New Roman" w:eastAsia="Times New Roman" w:hAnsi="Times New Roman"/>
                <w:color w:val="000000"/>
                <w:sz w:val="24"/>
                <w:szCs w:val="24"/>
                <w:lang w:eastAsia="ru-RU"/>
              </w:rPr>
              <w:t xml:space="preserve"> вдавливания и оттягивания краев, уравнивая их паль</w:t>
            </w:r>
            <w:r>
              <w:rPr>
                <w:rFonts w:ascii="Times New Roman" w:eastAsia="Times New Roman" w:hAnsi="Times New Roman"/>
                <w:color w:val="000000"/>
                <w:sz w:val="24"/>
                <w:szCs w:val="24"/>
                <w:lang w:eastAsia="ru-RU"/>
              </w:rPr>
              <w:softHyphen/>
              <w:t>цами при лепке из пластилина;</w:t>
            </w:r>
          </w:p>
          <w:p w14:paraId="311BF8D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zh-CN"/>
              </w:rPr>
              <w:t xml:space="preserve"> ребенок проявляет интерес к лепке из пластилина.</w:t>
            </w:r>
          </w:p>
        </w:tc>
      </w:tr>
    </w:tbl>
    <w:p w14:paraId="66131261" w14:textId="77777777" w:rsidR="004B62E7" w:rsidRDefault="004B62E7" w:rsidP="00366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14879" w:type="dxa"/>
        <w:tblLook w:val="04A0" w:firstRow="1" w:lastRow="0" w:firstColumn="1" w:lastColumn="0" w:noHBand="0" w:noVBand="1"/>
      </w:tblPr>
      <w:tblGrid>
        <w:gridCol w:w="2116"/>
        <w:gridCol w:w="2691"/>
        <w:gridCol w:w="4458"/>
        <w:gridCol w:w="2809"/>
        <w:gridCol w:w="2805"/>
      </w:tblGrid>
      <w:tr w:rsidR="000608EC" w14:paraId="78BF0267" w14:textId="77777777" w:rsidTr="005F797F">
        <w:trPr>
          <w:trHeight w:val="912"/>
        </w:trPr>
        <w:tc>
          <w:tcPr>
            <w:tcW w:w="2116" w:type="dxa"/>
            <w:tcBorders>
              <w:top w:val="single" w:sz="4" w:space="0" w:color="auto"/>
              <w:left w:val="single" w:sz="4" w:space="0" w:color="auto"/>
              <w:bottom w:val="single" w:sz="4" w:space="0" w:color="auto"/>
              <w:right w:val="single" w:sz="4" w:space="0" w:color="auto"/>
            </w:tcBorders>
            <w:vAlign w:val="center"/>
            <w:hideMark/>
          </w:tcPr>
          <w:p w14:paraId="04B50A01"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04D7805"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458" w:type="dxa"/>
            <w:tcBorders>
              <w:top w:val="single" w:sz="4" w:space="0" w:color="auto"/>
              <w:left w:val="single" w:sz="4" w:space="0" w:color="auto"/>
              <w:bottom w:val="single" w:sz="4" w:space="0" w:color="auto"/>
              <w:right w:val="single" w:sz="4" w:space="0" w:color="auto"/>
            </w:tcBorders>
            <w:vAlign w:val="center"/>
            <w:hideMark/>
          </w:tcPr>
          <w:p w14:paraId="27021F60"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09" w:type="dxa"/>
            <w:tcBorders>
              <w:top w:val="single" w:sz="4" w:space="0" w:color="auto"/>
              <w:left w:val="single" w:sz="4" w:space="0" w:color="auto"/>
              <w:bottom w:val="single" w:sz="4" w:space="0" w:color="auto"/>
              <w:right w:val="single" w:sz="4" w:space="0" w:color="auto"/>
            </w:tcBorders>
            <w:vAlign w:val="center"/>
          </w:tcPr>
          <w:p w14:paraId="177A6B43"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05" w:type="dxa"/>
            <w:tcBorders>
              <w:top w:val="single" w:sz="4" w:space="0" w:color="auto"/>
              <w:left w:val="single" w:sz="4" w:space="0" w:color="auto"/>
              <w:bottom w:val="single" w:sz="4" w:space="0" w:color="auto"/>
              <w:right w:val="single" w:sz="4" w:space="0" w:color="auto"/>
            </w:tcBorders>
            <w:vAlign w:val="center"/>
          </w:tcPr>
          <w:p w14:paraId="4E71A475"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3B50A5EB" w14:textId="77777777" w:rsidTr="004B62E7">
        <w:tc>
          <w:tcPr>
            <w:tcW w:w="2116" w:type="dxa"/>
            <w:tcBorders>
              <w:top w:val="single" w:sz="4" w:space="0" w:color="auto"/>
              <w:left w:val="single" w:sz="4" w:space="0" w:color="auto"/>
              <w:bottom w:val="single" w:sz="4" w:space="0" w:color="auto"/>
              <w:right w:val="single" w:sz="4" w:space="0" w:color="auto"/>
            </w:tcBorders>
          </w:tcPr>
          <w:p w14:paraId="52CC2AD1"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D93887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формирования образных представлений в изобразительной деятельности.</w:t>
            </w:r>
          </w:p>
          <w:p w14:paraId="1FE61BD6" w14:textId="77777777" w:rsidR="004B62E7" w:rsidRDefault="004B62E7">
            <w:pPr>
              <w:spacing w:after="0" w:line="240" w:lineRule="auto"/>
              <w:rPr>
                <w:rFonts w:ascii="Times New Roman" w:eastAsia="Times New Roman" w:hAnsi="Times New Roman"/>
                <w:sz w:val="24"/>
                <w:szCs w:val="24"/>
                <w:lang w:eastAsia="zh-CN"/>
              </w:rPr>
            </w:pPr>
          </w:p>
          <w:p w14:paraId="59C6B0FD"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формировать образные представления о различных видах изобразительной деятельности.</w:t>
            </w:r>
          </w:p>
        </w:tc>
        <w:tc>
          <w:tcPr>
            <w:tcW w:w="2691" w:type="dxa"/>
            <w:tcBorders>
              <w:top w:val="single" w:sz="4" w:space="0" w:color="auto"/>
              <w:left w:val="single" w:sz="4" w:space="0" w:color="auto"/>
              <w:bottom w:val="single" w:sz="4" w:space="0" w:color="auto"/>
              <w:right w:val="single" w:sz="4" w:space="0" w:color="auto"/>
            </w:tcBorders>
            <w:hideMark/>
          </w:tcPr>
          <w:p w14:paraId="3680C85B"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Экспериментирование с изобразительными материалами.</w:t>
            </w:r>
          </w:p>
          <w:p w14:paraId="05931ADC"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777A2E8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2558E61D"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xml:space="preserve">- игровая деятельность </w:t>
            </w:r>
          </w:p>
        </w:tc>
        <w:tc>
          <w:tcPr>
            <w:tcW w:w="4458" w:type="dxa"/>
            <w:tcBorders>
              <w:top w:val="single" w:sz="4" w:space="0" w:color="auto"/>
              <w:left w:val="single" w:sz="4" w:space="0" w:color="auto"/>
              <w:bottom w:val="single" w:sz="4" w:space="0" w:color="auto"/>
              <w:right w:val="single" w:sz="4" w:space="0" w:color="auto"/>
            </w:tcBorders>
            <w:hideMark/>
          </w:tcPr>
          <w:p w14:paraId="5E80A8FF"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08E01CE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Экспериментирование с изобразительными материалами</w:t>
            </w:r>
          </w:p>
          <w:p w14:paraId="18C16A5D"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 что можно превратить отпечаток ладошки», «Какие бывают линии».</w:t>
            </w:r>
          </w:p>
          <w:p w14:paraId="4F1A3E36"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Задания:</w:t>
            </w:r>
          </w:p>
          <w:p w14:paraId="3CD181F2"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дорисовать рисунок цветными фломастерами;</w:t>
            </w:r>
          </w:p>
          <w:p w14:paraId="4C730312"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добавить к заданному рисунку элементы аппликации.</w:t>
            </w:r>
          </w:p>
          <w:p w14:paraId="7349A16D" w14:textId="77777777" w:rsidR="000608EC" w:rsidRDefault="000608EC">
            <w:pPr>
              <w:spacing w:after="0" w:line="240" w:lineRule="auto"/>
              <w:rPr>
                <w:rFonts w:ascii="Times New Roman" w:eastAsia="Times New Roman" w:hAnsi="Times New Roman"/>
                <w:sz w:val="24"/>
                <w:szCs w:val="24"/>
                <w:lang w:eastAsia="ru-RU"/>
              </w:rPr>
            </w:pPr>
          </w:p>
          <w:p w14:paraId="6AC2D545" w14:textId="77777777" w:rsidR="004B62E7" w:rsidRDefault="004B62E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4F7CAFE0" w14:textId="77777777" w:rsidR="004B62E7" w:rsidRDefault="004B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 - печатные игры «Народные промыслы», «Подбери цвет».</w:t>
            </w:r>
          </w:p>
        </w:tc>
        <w:tc>
          <w:tcPr>
            <w:tcW w:w="2809" w:type="dxa"/>
            <w:tcBorders>
              <w:top w:val="single" w:sz="4" w:space="0" w:color="auto"/>
              <w:left w:val="single" w:sz="4" w:space="0" w:color="auto"/>
              <w:bottom w:val="single" w:sz="4" w:space="0" w:color="auto"/>
              <w:right w:val="single" w:sz="4" w:space="0" w:color="auto"/>
            </w:tcBorders>
          </w:tcPr>
          <w:p w14:paraId="7D740F3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познавательно - исследовательской деятельности.</w:t>
            </w:r>
          </w:p>
          <w:p w14:paraId="6878D84B"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выполнение заданий.</w:t>
            </w:r>
          </w:p>
          <w:p w14:paraId="7F0EA64F"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игровой деятельности.</w:t>
            </w:r>
          </w:p>
          <w:p w14:paraId="700F2892" w14:textId="77777777" w:rsidR="004B62E7" w:rsidRDefault="004B62E7">
            <w:pPr>
              <w:spacing w:after="0" w:line="240" w:lineRule="auto"/>
              <w:rPr>
                <w:rFonts w:ascii="Times New Roman" w:eastAsia="Times New Roman" w:hAnsi="Times New Roman"/>
                <w:sz w:val="24"/>
                <w:szCs w:val="24"/>
                <w:lang w:eastAsia="zh-CN"/>
              </w:rPr>
            </w:pPr>
          </w:p>
        </w:tc>
        <w:tc>
          <w:tcPr>
            <w:tcW w:w="2805" w:type="dxa"/>
            <w:tcBorders>
              <w:top w:val="single" w:sz="4" w:space="0" w:color="auto"/>
              <w:left w:val="single" w:sz="4" w:space="0" w:color="auto"/>
              <w:bottom w:val="single" w:sz="4" w:space="0" w:color="auto"/>
              <w:right w:val="single" w:sz="4" w:space="0" w:color="auto"/>
            </w:tcBorders>
            <w:hideMark/>
          </w:tcPr>
          <w:p w14:paraId="10945D4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нетрадиционных техниках рисования;</w:t>
            </w:r>
          </w:p>
          <w:p w14:paraId="26CA55F7"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обладает развитым воображением при выполнении творческих заданий.</w:t>
            </w:r>
          </w:p>
        </w:tc>
      </w:tr>
      <w:tr w:rsidR="004B62E7" w14:paraId="2D689D7D" w14:textId="77777777" w:rsidTr="004B62E7">
        <w:tc>
          <w:tcPr>
            <w:tcW w:w="2116" w:type="dxa"/>
            <w:tcBorders>
              <w:top w:val="single" w:sz="4" w:space="0" w:color="auto"/>
              <w:left w:val="single" w:sz="4" w:space="0" w:color="auto"/>
              <w:bottom w:val="single" w:sz="4" w:space="0" w:color="auto"/>
              <w:right w:val="single" w:sz="4" w:space="0" w:color="auto"/>
            </w:tcBorders>
          </w:tcPr>
          <w:p w14:paraId="1FFA0343"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55BE17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представлений об архитектурных сооружениях.</w:t>
            </w:r>
          </w:p>
          <w:p w14:paraId="40E5F1B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077D97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умения и навыки в процессе конструирования на заданную тему.</w:t>
            </w:r>
          </w:p>
          <w:p w14:paraId="20DF9DF4" w14:textId="77777777" w:rsidR="004B62E7" w:rsidRDefault="004B62E7">
            <w:pPr>
              <w:spacing w:after="0" w:line="240" w:lineRule="auto"/>
              <w:rPr>
                <w:rFonts w:ascii="Times New Roman" w:hAnsi="Times New Roman"/>
                <w:b/>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3DBB51B0"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 xml:space="preserve">Конструирование </w:t>
            </w:r>
          </w:p>
          <w:p w14:paraId="5639A1AE"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«Мой дом».</w:t>
            </w:r>
          </w:p>
          <w:p w14:paraId="7BFC7AC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1FFE498F"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958A7C5"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 продуктивная деятельность.</w:t>
            </w:r>
          </w:p>
        </w:tc>
        <w:tc>
          <w:tcPr>
            <w:tcW w:w="4458" w:type="dxa"/>
            <w:tcBorders>
              <w:top w:val="single" w:sz="4" w:space="0" w:color="auto"/>
              <w:left w:val="single" w:sz="4" w:space="0" w:color="auto"/>
              <w:bottom w:val="single" w:sz="4" w:space="0" w:color="auto"/>
              <w:right w:val="single" w:sz="4" w:space="0" w:color="auto"/>
            </w:tcBorders>
          </w:tcPr>
          <w:p w14:paraId="592932F1"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1C94237E"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Беседа о том, что окружающие нас дома - это архитектурные сооружения. Рассматривание картинок с разными постройками домов.</w:t>
            </w:r>
          </w:p>
          <w:p w14:paraId="7A224760" w14:textId="77777777" w:rsidR="004B62E7" w:rsidRDefault="004B62E7">
            <w:pPr>
              <w:spacing w:after="0" w:line="240" w:lineRule="auto"/>
              <w:rPr>
                <w:rFonts w:ascii="Times New Roman" w:hAnsi="Times New Roman"/>
                <w:sz w:val="24"/>
                <w:szCs w:val="24"/>
              </w:rPr>
            </w:pPr>
          </w:p>
          <w:p w14:paraId="10192D55" w14:textId="77777777" w:rsidR="004B62E7" w:rsidRDefault="004B62E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30ECC84F" w14:textId="77777777" w:rsidR="004B62E7" w:rsidRDefault="004B62E7">
            <w:pPr>
              <w:spacing w:after="0" w:line="240" w:lineRule="auto"/>
              <w:rPr>
                <w:rFonts w:ascii="Times New Roman" w:eastAsia="Calibri" w:hAnsi="Times New Roman"/>
                <w:sz w:val="24"/>
                <w:szCs w:val="24"/>
              </w:rPr>
            </w:pPr>
            <w:r>
              <w:rPr>
                <w:rFonts w:ascii="Times New Roman" w:hAnsi="Times New Roman"/>
                <w:sz w:val="24"/>
                <w:szCs w:val="24"/>
              </w:rPr>
              <w:t>Конструирование «Мой дом».</w:t>
            </w:r>
          </w:p>
          <w:p w14:paraId="06CD3B8B" w14:textId="77777777" w:rsidR="004B62E7" w:rsidRDefault="004B62E7">
            <w:pPr>
              <w:spacing w:after="0" w:line="240" w:lineRule="auto"/>
              <w:rPr>
                <w:rFonts w:ascii="Times New Roman" w:eastAsia="Times New Roman" w:hAnsi="Times New Roman"/>
                <w:b/>
                <w:color w:val="000000"/>
                <w:sz w:val="24"/>
                <w:szCs w:val="24"/>
              </w:rPr>
            </w:pPr>
          </w:p>
          <w:p w14:paraId="0A7209DB" w14:textId="77777777" w:rsidR="004B62E7" w:rsidRDefault="004B62E7">
            <w:pPr>
              <w:spacing w:after="0" w:line="240" w:lineRule="auto"/>
              <w:rPr>
                <w:rFonts w:ascii="Times New Roman" w:eastAsia="Calibri" w:hAnsi="Times New Roman"/>
                <w:sz w:val="24"/>
                <w:szCs w:val="24"/>
              </w:rPr>
            </w:pPr>
          </w:p>
          <w:p w14:paraId="53F0DF8A" w14:textId="77777777" w:rsidR="004B62E7" w:rsidRDefault="004B62E7">
            <w:pPr>
              <w:spacing w:after="0"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14:paraId="5ABC87D3"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Участие в беседе. Рассматривание картинок.</w:t>
            </w:r>
          </w:p>
          <w:p w14:paraId="0DB38990"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Самостоятельное конструирование.</w:t>
            </w:r>
          </w:p>
        </w:tc>
        <w:tc>
          <w:tcPr>
            <w:tcW w:w="2805" w:type="dxa"/>
            <w:tcBorders>
              <w:top w:val="single" w:sz="4" w:space="0" w:color="auto"/>
              <w:left w:val="single" w:sz="4" w:space="0" w:color="auto"/>
              <w:bottom w:val="single" w:sz="4" w:space="0" w:color="auto"/>
              <w:right w:val="single" w:sz="4" w:space="0" w:color="auto"/>
            </w:tcBorders>
            <w:hideMark/>
          </w:tcPr>
          <w:p w14:paraId="3BB11FF8"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простых архитектурных сооружениях;</w:t>
            </w:r>
          </w:p>
          <w:p w14:paraId="152451F3"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проявляет элементы творчества при выполнении заданий по конструированию дома.</w:t>
            </w:r>
          </w:p>
        </w:tc>
      </w:tr>
    </w:tbl>
    <w:p w14:paraId="216E7F75" w14:textId="77777777" w:rsidR="004B62E7" w:rsidRDefault="004B62E7"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660"/>
        <w:gridCol w:w="2268"/>
        <w:gridCol w:w="4281"/>
        <w:gridCol w:w="2835"/>
        <w:gridCol w:w="2835"/>
      </w:tblGrid>
      <w:tr w:rsidR="000608EC" w14:paraId="6D23FD03" w14:textId="77777777" w:rsidTr="000608EC">
        <w:trPr>
          <w:trHeight w:val="912"/>
        </w:trPr>
        <w:tc>
          <w:tcPr>
            <w:tcW w:w="2660" w:type="dxa"/>
            <w:tcBorders>
              <w:top w:val="single" w:sz="4" w:space="0" w:color="auto"/>
              <w:left w:val="single" w:sz="4" w:space="0" w:color="auto"/>
              <w:bottom w:val="single" w:sz="4" w:space="0" w:color="auto"/>
              <w:right w:val="single" w:sz="4" w:space="0" w:color="auto"/>
            </w:tcBorders>
            <w:vAlign w:val="center"/>
            <w:hideMark/>
          </w:tcPr>
          <w:p w14:paraId="271C6414"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380C11"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C338F84"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1157C4B"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04E0BB6"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4B62E7" w14:paraId="2F447163" w14:textId="77777777" w:rsidTr="000608EC">
        <w:tc>
          <w:tcPr>
            <w:tcW w:w="2660" w:type="dxa"/>
            <w:tcBorders>
              <w:top w:val="single" w:sz="4" w:space="0" w:color="auto"/>
              <w:left w:val="single" w:sz="4" w:space="0" w:color="auto"/>
              <w:bottom w:val="single" w:sz="4" w:space="0" w:color="auto"/>
              <w:right w:val="single" w:sz="4" w:space="0" w:color="auto"/>
            </w:tcBorders>
          </w:tcPr>
          <w:p w14:paraId="18AE4943"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13D5BD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освоения средств</w:t>
            </w:r>
          </w:p>
          <w:p w14:paraId="59F93267"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художественной выразительности в процессе изображения Снеговика.</w:t>
            </w:r>
          </w:p>
          <w:p w14:paraId="480F7774" w14:textId="77777777" w:rsidR="004B62E7" w:rsidRDefault="004B62E7">
            <w:pPr>
              <w:spacing w:after="0" w:line="240" w:lineRule="auto"/>
              <w:rPr>
                <w:rFonts w:ascii="Times New Roman" w:eastAsia="Times New Roman" w:hAnsi="Times New Roman"/>
                <w:sz w:val="24"/>
                <w:szCs w:val="24"/>
                <w:lang w:eastAsia="zh-CN"/>
              </w:rPr>
            </w:pPr>
          </w:p>
          <w:p w14:paraId="14667569"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9B2EF9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закрепить умения и навыки рисования круглых форм в процессе </w:t>
            </w:r>
          </w:p>
          <w:p w14:paraId="209D973F"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изображения Снеговика.</w:t>
            </w:r>
          </w:p>
          <w:p w14:paraId="58C0123E"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B88C3DE"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28CEF258"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«Зима. Снеговик»</w:t>
            </w:r>
          </w:p>
          <w:p w14:paraId="2633D384"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D46359D"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9838686" w14:textId="77777777" w:rsidR="004B62E7" w:rsidRDefault="004B62E7">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 деятельность.</w:t>
            </w:r>
          </w:p>
        </w:tc>
        <w:tc>
          <w:tcPr>
            <w:tcW w:w="4281" w:type="dxa"/>
            <w:tcBorders>
              <w:top w:val="single" w:sz="4" w:space="0" w:color="auto"/>
              <w:left w:val="single" w:sz="4" w:space="0" w:color="auto"/>
              <w:bottom w:val="single" w:sz="4" w:space="0" w:color="auto"/>
              <w:right w:val="single" w:sz="4" w:space="0" w:color="auto"/>
            </w:tcBorders>
          </w:tcPr>
          <w:p w14:paraId="45CCAF40"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586C0BBB"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зимних снежных постройках. Рассматривание иллюстраций и картинок на зимние сюжеты</w:t>
            </w:r>
          </w:p>
          <w:p w14:paraId="440AEAD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Обсуждение: каков снеговик, которого мы построили на участке сами?</w:t>
            </w:r>
          </w:p>
          <w:p w14:paraId="71DFEEC7" w14:textId="77777777" w:rsidR="004B62E7" w:rsidRDefault="004B62E7">
            <w:pPr>
              <w:spacing w:after="0" w:line="240" w:lineRule="auto"/>
              <w:rPr>
                <w:rFonts w:ascii="Times New Roman" w:eastAsia="Times New Roman" w:hAnsi="Times New Roman"/>
                <w:sz w:val="24"/>
                <w:szCs w:val="24"/>
                <w:lang w:eastAsia="zh-CN"/>
              </w:rPr>
            </w:pPr>
          </w:p>
          <w:p w14:paraId="36D83CBC"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209EB644"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«Снеговик»</w:t>
            </w:r>
          </w:p>
          <w:p w14:paraId="03C30A80" w14:textId="77777777" w:rsidR="004B62E7" w:rsidRDefault="004B62E7">
            <w:pPr>
              <w:spacing w:after="0" w:line="240" w:lineRule="auto"/>
              <w:rPr>
                <w:rFonts w:ascii="Times New Roman" w:eastAsia="Times New Roman" w:hAnsi="Times New Roman"/>
                <w:sz w:val="24"/>
                <w:szCs w:val="24"/>
                <w:lang w:eastAsia="zh-CN"/>
              </w:rPr>
            </w:pPr>
          </w:p>
          <w:p w14:paraId="6C768206" w14:textId="77777777" w:rsidR="004B62E7" w:rsidRDefault="004B62E7">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196722DB"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24B0FD0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иллюстраций и картинок</w:t>
            </w:r>
          </w:p>
          <w:p w14:paraId="34E6FA36"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обсуждении.</w:t>
            </w:r>
          </w:p>
          <w:p w14:paraId="1C19C435" w14:textId="77777777" w:rsidR="004B62E7" w:rsidRDefault="004B62E7">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Самостоятельное рисование.</w:t>
            </w:r>
          </w:p>
        </w:tc>
        <w:tc>
          <w:tcPr>
            <w:tcW w:w="2835" w:type="dxa"/>
            <w:tcBorders>
              <w:top w:val="single" w:sz="4" w:space="0" w:color="auto"/>
              <w:left w:val="single" w:sz="4" w:space="0" w:color="auto"/>
              <w:bottom w:val="single" w:sz="4" w:space="0" w:color="auto"/>
              <w:right w:val="single" w:sz="4" w:space="0" w:color="auto"/>
            </w:tcBorders>
          </w:tcPr>
          <w:p w14:paraId="2388EFE2"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рисовать большой круг, детали украшения Снеговика;</w:t>
            </w:r>
          </w:p>
          <w:p w14:paraId="576787A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использует знакомые средства выразительности в своем рисунке.</w:t>
            </w:r>
          </w:p>
          <w:p w14:paraId="39CB96EA" w14:textId="77777777" w:rsidR="004B62E7" w:rsidRDefault="004B62E7">
            <w:pPr>
              <w:spacing w:after="0" w:line="240" w:lineRule="auto"/>
              <w:rPr>
                <w:rFonts w:ascii="Times New Roman" w:eastAsia="Times New Roman" w:hAnsi="Times New Roman"/>
                <w:sz w:val="24"/>
                <w:szCs w:val="24"/>
                <w:lang w:eastAsia="zh-CN"/>
              </w:rPr>
            </w:pPr>
          </w:p>
          <w:p w14:paraId="52695DE8" w14:textId="77777777" w:rsidR="004B62E7" w:rsidRDefault="004B62E7">
            <w:pPr>
              <w:spacing w:after="0" w:line="240" w:lineRule="auto"/>
              <w:rPr>
                <w:rFonts w:ascii="Times New Roman" w:eastAsia="Times New Roman" w:hAnsi="Times New Roman"/>
                <w:b/>
                <w:lang w:eastAsia="zh-CN"/>
              </w:rPr>
            </w:pPr>
          </w:p>
        </w:tc>
      </w:tr>
      <w:tr w:rsidR="004B62E7" w14:paraId="6FE69565" w14:textId="77777777" w:rsidTr="000608EC">
        <w:tc>
          <w:tcPr>
            <w:tcW w:w="2660" w:type="dxa"/>
            <w:tcBorders>
              <w:top w:val="single" w:sz="4" w:space="0" w:color="auto"/>
              <w:left w:val="single" w:sz="4" w:space="0" w:color="auto"/>
              <w:bottom w:val="single" w:sz="4" w:space="0" w:color="auto"/>
              <w:right w:val="single" w:sz="4" w:space="0" w:color="auto"/>
            </w:tcBorders>
          </w:tcPr>
          <w:p w14:paraId="6FBEB037"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17B123D"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коллективной художественной работы.</w:t>
            </w:r>
          </w:p>
          <w:p w14:paraId="69776322" w14:textId="77777777" w:rsidR="004B62E7" w:rsidRDefault="004B62E7">
            <w:pPr>
              <w:spacing w:after="0" w:line="240" w:lineRule="auto"/>
              <w:rPr>
                <w:rFonts w:ascii="Times New Roman" w:eastAsia="Times New Roman" w:hAnsi="Times New Roman"/>
                <w:sz w:val="24"/>
                <w:szCs w:val="24"/>
                <w:lang w:eastAsia="zh-CN"/>
              </w:rPr>
            </w:pPr>
          </w:p>
          <w:p w14:paraId="2422F94E"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6CC2DE21"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умения и навыки техники наклеивания в процессе выполнения коллективной аппликации.</w:t>
            </w:r>
          </w:p>
          <w:p w14:paraId="0AD08C0E" w14:textId="77777777" w:rsidR="000608EC" w:rsidRDefault="000608EC">
            <w:pPr>
              <w:spacing w:after="0" w:line="240" w:lineRule="auto"/>
              <w:rPr>
                <w:rFonts w:ascii="Times New Roman" w:eastAsia="Times New Roman" w:hAnsi="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7D99B67F"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Аппликация</w:t>
            </w:r>
          </w:p>
          <w:p w14:paraId="0CFB15EF" w14:textId="77777777" w:rsidR="004B62E7" w:rsidRDefault="004B62E7">
            <w:pPr>
              <w:spacing w:after="0" w:line="240" w:lineRule="auto"/>
              <w:rPr>
                <w:rFonts w:ascii="Times New Roman" w:hAnsi="Times New Roman"/>
                <w:b/>
                <w:sz w:val="24"/>
                <w:szCs w:val="24"/>
              </w:rPr>
            </w:pPr>
            <w:r>
              <w:rPr>
                <w:rFonts w:ascii="Times New Roman" w:hAnsi="Times New Roman"/>
                <w:b/>
                <w:sz w:val="24"/>
                <w:szCs w:val="24"/>
              </w:rPr>
              <w:t>«Корабли»</w:t>
            </w:r>
          </w:p>
          <w:p w14:paraId="1785259A" w14:textId="77777777" w:rsidR="004B62E7" w:rsidRDefault="004B62E7">
            <w:pPr>
              <w:spacing w:after="0" w:line="240" w:lineRule="auto"/>
              <w:rPr>
                <w:rFonts w:ascii="Times New Roman" w:hAnsi="Times New Roman"/>
                <w:sz w:val="24"/>
                <w:szCs w:val="24"/>
              </w:rPr>
            </w:pPr>
            <w:r>
              <w:rPr>
                <w:rFonts w:ascii="Times New Roman" w:hAnsi="Times New Roman"/>
                <w:sz w:val="24"/>
                <w:szCs w:val="24"/>
              </w:rPr>
              <w:t>Коллективная работа</w:t>
            </w:r>
          </w:p>
          <w:p w14:paraId="6A004C2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87556E5"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38935EEA"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 продуктивная деятельность.</w:t>
            </w:r>
          </w:p>
        </w:tc>
        <w:tc>
          <w:tcPr>
            <w:tcW w:w="4281" w:type="dxa"/>
            <w:tcBorders>
              <w:top w:val="single" w:sz="4" w:space="0" w:color="auto"/>
              <w:left w:val="single" w:sz="4" w:space="0" w:color="auto"/>
              <w:bottom w:val="single" w:sz="4" w:space="0" w:color="auto"/>
              <w:right w:val="single" w:sz="4" w:space="0" w:color="auto"/>
            </w:tcBorders>
          </w:tcPr>
          <w:p w14:paraId="08AD1B0A"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73F314EA" w14:textId="77777777" w:rsidR="004B62E7" w:rsidRDefault="004B62E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zh-CN"/>
              </w:rPr>
              <w:t xml:space="preserve">Беседа о том, как вырезать и </w:t>
            </w:r>
            <w:r>
              <w:rPr>
                <w:rFonts w:ascii="Times New Roman" w:eastAsia="Times New Roman" w:hAnsi="Times New Roman"/>
                <w:bCs/>
                <w:color w:val="000000"/>
                <w:sz w:val="24"/>
                <w:szCs w:val="24"/>
                <w:lang w:eastAsia="ru-RU"/>
              </w:rPr>
              <w:t>изображать предметы из заготовленных форм. Техника наклеивания.</w:t>
            </w:r>
          </w:p>
          <w:p w14:paraId="4F763D62" w14:textId="77777777" w:rsidR="000608EC" w:rsidRDefault="000608EC">
            <w:pPr>
              <w:spacing w:after="0" w:line="240" w:lineRule="auto"/>
              <w:rPr>
                <w:rFonts w:ascii="Times New Roman" w:eastAsia="Times New Roman" w:hAnsi="Times New Roman"/>
                <w:b/>
                <w:sz w:val="24"/>
                <w:szCs w:val="24"/>
                <w:lang w:eastAsia="zh-CN"/>
              </w:rPr>
            </w:pPr>
          </w:p>
          <w:p w14:paraId="061DB37E" w14:textId="77777777" w:rsidR="004B62E7" w:rsidRDefault="004B62E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3C7BA8E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Аппликация «Корабли»</w:t>
            </w:r>
          </w:p>
          <w:p w14:paraId="6F0BDF1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Коллективная работа.</w:t>
            </w:r>
          </w:p>
          <w:p w14:paraId="357962A6" w14:textId="77777777" w:rsidR="004B62E7" w:rsidRDefault="004B62E7">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CCA3B45" w14:textId="77777777" w:rsidR="004B62E7" w:rsidRDefault="004B62E7">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45508C0D" w14:textId="77777777" w:rsidR="004B62E7" w:rsidRDefault="004B62E7">
            <w:pPr>
              <w:spacing w:after="0" w:line="240" w:lineRule="auto"/>
              <w:rPr>
                <w:rFonts w:ascii="Times New Roman" w:hAnsi="Times New Roman"/>
                <w:sz w:val="24"/>
                <w:szCs w:val="24"/>
              </w:rPr>
            </w:pPr>
            <w:r>
              <w:rPr>
                <w:rFonts w:ascii="Times New Roman" w:eastAsia="Times New Roman" w:hAnsi="Times New Roman"/>
                <w:sz w:val="24"/>
                <w:szCs w:val="24"/>
                <w:lang w:eastAsia="zh-CN"/>
              </w:rPr>
              <w:t>Участие в коллективной художественной работе.</w:t>
            </w:r>
          </w:p>
        </w:tc>
        <w:tc>
          <w:tcPr>
            <w:tcW w:w="2835" w:type="dxa"/>
            <w:tcBorders>
              <w:top w:val="single" w:sz="4" w:space="0" w:color="auto"/>
              <w:left w:val="single" w:sz="4" w:space="0" w:color="auto"/>
              <w:bottom w:val="single" w:sz="4" w:space="0" w:color="auto"/>
              <w:right w:val="single" w:sz="4" w:space="0" w:color="auto"/>
            </w:tcBorders>
            <w:hideMark/>
          </w:tcPr>
          <w:p w14:paraId="3E199B3A"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поддерживает беседу;</w:t>
            </w:r>
          </w:p>
          <w:p w14:paraId="7764C500" w14:textId="77777777" w:rsidR="004B62E7" w:rsidRDefault="004B62E7">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использует знакомые приемы при наклеивании готовых форм.</w:t>
            </w:r>
          </w:p>
        </w:tc>
      </w:tr>
    </w:tbl>
    <w:p w14:paraId="7BFE4264" w14:textId="77777777" w:rsidR="00373537" w:rsidRDefault="00373537"/>
    <w:p w14:paraId="6445FC86" w14:textId="77777777" w:rsidR="00C2468D" w:rsidRDefault="00C2468D" w:rsidP="000608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p w14:paraId="6BF586CE"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14879" w:type="dxa"/>
        <w:tblLook w:val="04A0" w:firstRow="1" w:lastRow="0" w:firstColumn="1" w:lastColumn="0" w:noHBand="0" w:noVBand="1"/>
      </w:tblPr>
      <w:tblGrid>
        <w:gridCol w:w="2122"/>
        <w:gridCol w:w="2551"/>
        <w:gridCol w:w="4536"/>
        <w:gridCol w:w="2835"/>
        <w:gridCol w:w="2835"/>
      </w:tblGrid>
      <w:tr w:rsidR="000608EC" w14:paraId="108AAB16"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45417CC7"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5CC684"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38A932"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EBFA4BA"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91F4AF1"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25620250" w14:textId="77777777" w:rsidTr="00C2468D">
        <w:tc>
          <w:tcPr>
            <w:tcW w:w="2122" w:type="dxa"/>
            <w:tcBorders>
              <w:top w:val="single" w:sz="4" w:space="0" w:color="auto"/>
              <w:left w:val="single" w:sz="4" w:space="0" w:color="auto"/>
              <w:bottom w:val="single" w:sz="4" w:space="0" w:color="auto"/>
              <w:right w:val="single" w:sz="4" w:space="0" w:color="auto"/>
            </w:tcBorders>
          </w:tcPr>
          <w:p w14:paraId="32D232E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44F86FF6"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в разных видах изобразительной деятельности.</w:t>
            </w:r>
          </w:p>
          <w:p w14:paraId="09EBFD3F" w14:textId="77777777" w:rsidR="000608EC" w:rsidRDefault="000608EC">
            <w:pPr>
              <w:spacing w:after="0" w:line="240" w:lineRule="auto"/>
              <w:rPr>
                <w:rFonts w:ascii="Times New Roman" w:eastAsia="Times New Roman" w:hAnsi="Times New Roman"/>
                <w:sz w:val="24"/>
                <w:szCs w:val="24"/>
                <w:lang w:eastAsia="ru-RU"/>
              </w:rPr>
            </w:pPr>
          </w:p>
          <w:p w14:paraId="3D5F1B4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04A7226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самостоятельному подбору красок при выполнении рисунка на заданную тему.</w:t>
            </w:r>
          </w:p>
          <w:p w14:paraId="1ADFA38F" w14:textId="77777777" w:rsidR="00C937F1" w:rsidRDefault="00C937F1">
            <w:pPr>
              <w:spacing w:after="0" w:line="240" w:lineRule="auto"/>
              <w:rPr>
                <w:rFonts w:ascii="Times New Roman" w:eastAsia="Times New Roman" w:hAnsi="Times New Roman"/>
                <w:sz w:val="24"/>
                <w:szCs w:val="24"/>
                <w:lang w:eastAsia="ru-RU"/>
              </w:rPr>
            </w:pPr>
          </w:p>
          <w:p w14:paraId="10926C22" w14:textId="77777777" w:rsidR="00C937F1" w:rsidRDefault="00C937F1">
            <w:pPr>
              <w:spacing w:after="0" w:line="240" w:lineRule="auto"/>
              <w:rPr>
                <w:rFonts w:ascii="Times New Roman" w:eastAsia="Times New Roman" w:hAnsi="Times New Roman"/>
                <w:b/>
                <w:lang w:eastAsia="zh-CN"/>
              </w:rPr>
            </w:pPr>
          </w:p>
        </w:tc>
        <w:tc>
          <w:tcPr>
            <w:tcW w:w="2551" w:type="dxa"/>
            <w:tcBorders>
              <w:top w:val="single" w:sz="4" w:space="0" w:color="auto"/>
              <w:left w:val="single" w:sz="4" w:space="0" w:color="auto"/>
              <w:bottom w:val="single" w:sz="4" w:space="0" w:color="auto"/>
              <w:right w:val="single" w:sz="4" w:space="0" w:color="auto"/>
            </w:tcBorders>
          </w:tcPr>
          <w:p w14:paraId="5C4B1D41"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Рисование</w:t>
            </w:r>
          </w:p>
          <w:p w14:paraId="48AE3CB3"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«Цветы для мамы»</w:t>
            </w:r>
          </w:p>
          <w:p w14:paraId="5F5B830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54BF9CBB"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55EC9A4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70E8A382"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27D5B820" w14:textId="77777777" w:rsidR="00C937F1" w:rsidRDefault="00C937F1">
            <w:pPr>
              <w:spacing w:after="0" w:line="240" w:lineRule="auto"/>
              <w:rPr>
                <w:rFonts w:ascii="Times New Roman" w:eastAsia="Times New Roman" w:hAnsi="Times New Roman"/>
                <w:b/>
                <w:lang w:eastAsia="zh-CN"/>
              </w:rPr>
            </w:pPr>
          </w:p>
        </w:tc>
        <w:tc>
          <w:tcPr>
            <w:tcW w:w="4536" w:type="dxa"/>
            <w:tcBorders>
              <w:top w:val="single" w:sz="4" w:space="0" w:color="auto"/>
              <w:left w:val="single" w:sz="4" w:space="0" w:color="auto"/>
              <w:bottom w:val="single" w:sz="4" w:space="0" w:color="auto"/>
              <w:right w:val="single" w:sz="4" w:space="0" w:color="auto"/>
            </w:tcBorders>
          </w:tcPr>
          <w:p w14:paraId="4D056DE1"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64552AC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живописи и художниках.</w:t>
            </w:r>
          </w:p>
          <w:p w14:paraId="3257E10D" w14:textId="77777777" w:rsidR="00C937F1" w:rsidRDefault="00C937F1">
            <w:pPr>
              <w:spacing w:after="0" w:line="240" w:lineRule="auto"/>
              <w:rPr>
                <w:rFonts w:ascii="Times New Roman" w:eastAsia="Times New Roman" w:hAnsi="Times New Roman"/>
                <w:sz w:val="24"/>
                <w:szCs w:val="24"/>
                <w:lang w:eastAsia="ru-RU"/>
              </w:rPr>
            </w:pPr>
          </w:p>
          <w:p w14:paraId="70617CB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 - исследовательская</w:t>
            </w:r>
          </w:p>
          <w:p w14:paraId="66FBA11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Экскурсия в книжный уголок. </w:t>
            </w:r>
          </w:p>
          <w:p w14:paraId="5E6023B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картин (иллюстраций)</w:t>
            </w:r>
          </w:p>
          <w:p w14:paraId="2946B89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 Крамской «Букет цветов», «Флоксы», «Цветы».</w:t>
            </w:r>
          </w:p>
          <w:p w14:paraId="19251B0E" w14:textId="77777777" w:rsidR="00C937F1" w:rsidRDefault="00C937F1">
            <w:pPr>
              <w:spacing w:after="0" w:line="240" w:lineRule="auto"/>
              <w:rPr>
                <w:rFonts w:ascii="Times New Roman" w:eastAsia="Times New Roman" w:hAnsi="Times New Roman"/>
                <w:sz w:val="24"/>
                <w:szCs w:val="24"/>
                <w:lang w:eastAsia="ru-RU"/>
              </w:rPr>
            </w:pPr>
          </w:p>
          <w:p w14:paraId="3F8BAE85"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6CB2F44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w:t>
            </w:r>
          </w:p>
          <w:p w14:paraId="2851A74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«Цветы для мамы».</w:t>
            </w:r>
          </w:p>
          <w:p w14:paraId="5F8B08DC"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детских работ.</w:t>
            </w:r>
          </w:p>
          <w:p w14:paraId="73DFD75B" w14:textId="77777777" w:rsidR="00C937F1" w:rsidRDefault="00C937F1">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D55AC6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0AC4C0D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экскурсии в книжный уголок. </w:t>
            </w:r>
          </w:p>
          <w:p w14:paraId="3927D47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рассматривание, обсуждение картин</w:t>
            </w:r>
          </w:p>
          <w:p w14:paraId="480E046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(иллюстраций):</w:t>
            </w:r>
          </w:p>
          <w:p w14:paraId="5CCC18A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 Крамской «Букет цветов», «Флоксы», «Цветы».</w:t>
            </w:r>
          </w:p>
          <w:p w14:paraId="1CDB40E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выполнение рисунка на заданную тему.</w:t>
            </w:r>
          </w:p>
          <w:p w14:paraId="2254824E"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выставке детских работ.</w:t>
            </w:r>
          </w:p>
          <w:p w14:paraId="1F17B544" w14:textId="77777777" w:rsidR="00C937F1" w:rsidRDefault="00C937F1">
            <w:pPr>
              <w:spacing w:after="0" w:line="240" w:lineRule="auto"/>
              <w:rPr>
                <w:rFonts w:ascii="Times New Roman" w:eastAsia="Times New Roman" w:hAnsi="Times New Roman"/>
                <w:sz w:val="24"/>
                <w:szCs w:val="24"/>
                <w:lang w:eastAsia="ru-RU"/>
              </w:rPr>
            </w:pPr>
          </w:p>
          <w:p w14:paraId="6B91BDC1" w14:textId="77777777" w:rsidR="00C937F1" w:rsidRDefault="00C937F1">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tcPr>
          <w:p w14:paraId="51297CF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с интересом участвует в беседе;</w:t>
            </w:r>
          </w:p>
          <w:p w14:paraId="3FABE04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3FC7E7B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творческую активность в процессе самостоятельного выполнения рисунка   на заданную тему.</w:t>
            </w:r>
          </w:p>
          <w:p w14:paraId="73127010" w14:textId="77777777" w:rsidR="00C937F1" w:rsidRDefault="00C937F1">
            <w:pPr>
              <w:spacing w:after="0" w:line="240" w:lineRule="auto"/>
              <w:rPr>
                <w:rFonts w:ascii="Times New Roman" w:eastAsia="Times New Roman" w:hAnsi="Times New Roman"/>
                <w:b/>
                <w:lang w:eastAsia="zh-CN"/>
              </w:rPr>
            </w:pPr>
          </w:p>
        </w:tc>
      </w:tr>
      <w:tr w:rsidR="00C937F1" w14:paraId="7AA1FA64" w14:textId="77777777" w:rsidTr="00C2468D">
        <w:tc>
          <w:tcPr>
            <w:tcW w:w="2122" w:type="dxa"/>
            <w:tcBorders>
              <w:top w:val="single" w:sz="4" w:space="0" w:color="auto"/>
              <w:left w:val="single" w:sz="4" w:space="0" w:color="auto"/>
              <w:bottom w:val="single" w:sz="4" w:space="0" w:color="auto"/>
              <w:right w:val="single" w:sz="4" w:space="0" w:color="auto"/>
            </w:tcBorders>
          </w:tcPr>
          <w:p w14:paraId="3BFF6B2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50BE00C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реализации детских художественно - творческих интересов в процессе разных видов художественной</w:t>
            </w:r>
          </w:p>
          <w:p w14:paraId="2430645A"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деятельности.</w:t>
            </w:r>
          </w:p>
          <w:p w14:paraId="6F86A1EA" w14:textId="77777777" w:rsidR="00C937F1" w:rsidRDefault="00C937F1">
            <w:pPr>
              <w:spacing w:after="0" w:line="240" w:lineRule="auto"/>
              <w:rPr>
                <w:rFonts w:ascii="Times New Roman" w:eastAsia="Times New Roman" w:hAnsi="Times New Roman"/>
                <w:sz w:val="24"/>
                <w:szCs w:val="24"/>
                <w:lang w:eastAsia="ru-RU"/>
              </w:rPr>
            </w:pPr>
          </w:p>
          <w:p w14:paraId="1AFE8A5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320D061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закрепить навыки сглаживания и устойчивости предмета при лепке на заданную тему.</w:t>
            </w:r>
          </w:p>
          <w:p w14:paraId="38AF70D4" w14:textId="77777777" w:rsidR="00C937F1" w:rsidRDefault="00C937F1">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885201"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lastRenderedPageBreak/>
              <w:t>Лепка из глины</w:t>
            </w:r>
          </w:p>
          <w:p w14:paraId="31BEB3CD"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«Мисочка для котенка</w:t>
            </w:r>
            <w:r>
              <w:rPr>
                <w:rFonts w:ascii="Times New Roman" w:hAnsi="Times New Roman"/>
                <w:sz w:val="24"/>
                <w:szCs w:val="24"/>
              </w:rPr>
              <w:t>»</w:t>
            </w:r>
          </w:p>
          <w:p w14:paraId="7C04853A"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5478066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1B9A2224" w14:textId="77777777" w:rsidR="00C937F1" w:rsidRDefault="00C937F1">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031C8391" w14:textId="77777777" w:rsidR="00C937F1" w:rsidRDefault="00C937F1">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77F005E6"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Лепка мисочки из куска глины.</w:t>
            </w:r>
          </w:p>
          <w:p w14:paraId="4E1F398C"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Сглаживание поверхности предмета.</w:t>
            </w:r>
          </w:p>
          <w:p w14:paraId="1EEF9D7B"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Устойчивость предмета.</w:t>
            </w:r>
          </w:p>
          <w:p w14:paraId="6979478E"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color w:val="000000"/>
                <w:sz w:val="24"/>
                <w:szCs w:val="24"/>
                <w:lang w:eastAsia="ru-RU"/>
              </w:rPr>
              <w:t>Лепка мелких деталей.</w:t>
            </w:r>
          </w:p>
        </w:tc>
        <w:tc>
          <w:tcPr>
            <w:tcW w:w="2835" w:type="dxa"/>
            <w:tcBorders>
              <w:top w:val="single" w:sz="4" w:space="0" w:color="auto"/>
              <w:left w:val="single" w:sz="4" w:space="0" w:color="auto"/>
              <w:bottom w:val="single" w:sz="4" w:space="0" w:color="auto"/>
              <w:right w:val="single" w:sz="4" w:space="0" w:color="auto"/>
            </w:tcBorders>
          </w:tcPr>
          <w:p w14:paraId="6CBB048D"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Самостоятельная лепка</w:t>
            </w:r>
          </w:p>
          <w:p w14:paraId="5DAA79A0"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мисочки из куска глины.</w:t>
            </w:r>
          </w:p>
          <w:p w14:paraId="7008D83F"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Освоение навыка сглаживания предмета.</w:t>
            </w:r>
          </w:p>
          <w:p w14:paraId="1E5CE306"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Самостоятельное выполнение работы.</w:t>
            </w:r>
          </w:p>
          <w:p w14:paraId="6C7E13A6" w14:textId="77777777" w:rsidR="00C937F1" w:rsidRDefault="00C937F1">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BC4C98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любит лепить по собственной инициативе;</w:t>
            </w:r>
          </w:p>
          <w:p w14:paraId="0774348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101116BD"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 xml:space="preserve">- ребенок освоил способы </w:t>
            </w:r>
            <w:r>
              <w:rPr>
                <w:rFonts w:ascii="Times New Roman" w:eastAsia="Times New Roman" w:hAnsi="Times New Roman"/>
                <w:color w:val="000000"/>
                <w:sz w:val="24"/>
                <w:szCs w:val="24"/>
                <w:lang w:eastAsia="ru-RU"/>
              </w:rPr>
              <w:t>сглаживание поверхности предмета при лепке.</w:t>
            </w:r>
          </w:p>
        </w:tc>
      </w:tr>
    </w:tbl>
    <w:p w14:paraId="330FD533" w14:textId="77777777" w:rsidR="000608EC" w:rsidRDefault="000608E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14:paraId="0172DD92"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ff2"/>
        <w:tblW w:w="14879" w:type="dxa"/>
        <w:tblLook w:val="04A0" w:firstRow="1" w:lastRow="0" w:firstColumn="1" w:lastColumn="0" w:noHBand="0" w:noVBand="1"/>
      </w:tblPr>
      <w:tblGrid>
        <w:gridCol w:w="2122"/>
        <w:gridCol w:w="2551"/>
        <w:gridCol w:w="4536"/>
        <w:gridCol w:w="2835"/>
        <w:gridCol w:w="2835"/>
      </w:tblGrid>
      <w:tr w:rsidR="000608EC" w14:paraId="00D080CB"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2EAAEDED"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6E76664D"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3F8F12"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46087C5"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6456F6E"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2FD070E1" w14:textId="77777777" w:rsidTr="00C2468D">
        <w:tc>
          <w:tcPr>
            <w:tcW w:w="2122" w:type="dxa"/>
            <w:tcBorders>
              <w:top w:val="single" w:sz="4" w:space="0" w:color="auto"/>
              <w:left w:val="single" w:sz="4" w:space="0" w:color="auto"/>
              <w:bottom w:val="single" w:sz="4" w:space="0" w:color="auto"/>
              <w:right w:val="single" w:sz="4" w:space="0" w:color="auto"/>
            </w:tcBorders>
          </w:tcPr>
          <w:p w14:paraId="59E99734"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715A8D3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в разных видах изобразительной деятельности.</w:t>
            </w:r>
          </w:p>
          <w:p w14:paraId="39E86EC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24EF264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самостоятельному подбору красок при выполнении рисунка на заданную тему.</w:t>
            </w:r>
          </w:p>
          <w:p w14:paraId="059D5FE5" w14:textId="77777777" w:rsidR="00C937F1" w:rsidRDefault="00C937F1">
            <w:pPr>
              <w:spacing w:after="0" w:line="240" w:lineRule="auto"/>
              <w:rPr>
                <w:rFonts w:ascii="Times New Roman" w:eastAsia="Times New Roman" w:hAnsi="Times New Roman"/>
                <w:b/>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1749AB4"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Тематическое рисование</w:t>
            </w:r>
          </w:p>
          <w:p w14:paraId="715F9BF1"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«Стройка. Дом»</w:t>
            </w:r>
          </w:p>
          <w:p w14:paraId="7BEE615D"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31A1910"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1B401A0F"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534817B"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4A57EF8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w:t>
            </w:r>
          </w:p>
          <w:p w14:paraId="2A8BD49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«Строители на стройке»</w:t>
            </w:r>
          </w:p>
          <w:p w14:paraId="5167B5EA"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12BAC50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Тематическое рисование</w:t>
            </w:r>
          </w:p>
          <w:p w14:paraId="22254A0D"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«Стойка. Дом»</w:t>
            </w:r>
          </w:p>
          <w:p w14:paraId="0B96AA85"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Формат бумаги, размер конструкции, вертикальное изображение.</w:t>
            </w:r>
          </w:p>
          <w:p w14:paraId="2E1862F8"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 детских рисунков.</w:t>
            </w:r>
          </w:p>
          <w:p w14:paraId="789995D6" w14:textId="77777777" w:rsidR="00C937F1" w:rsidRDefault="00C937F1">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716397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6AA7547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выполнение рисунка.</w:t>
            </w:r>
          </w:p>
          <w:p w14:paraId="3060F31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Самостоятельный подбор красок, размера конструкции.</w:t>
            </w:r>
          </w:p>
          <w:p w14:paraId="125B5FC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вертикального изображения.</w:t>
            </w:r>
          </w:p>
          <w:p w14:paraId="567515C6" w14:textId="77777777" w:rsidR="00C937F1" w:rsidRDefault="00C937F1">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tcPr>
          <w:p w14:paraId="64D142A4"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творческую активность в процессе самостоятельного выполнения рисунка на заданную тему;</w:t>
            </w:r>
          </w:p>
          <w:p w14:paraId="4AF6752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6BF84DE0" w14:textId="77777777" w:rsidR="00C937F1" w:rsidRDefault="00C937F1">
            <w:pPr>
              <w:spacing w:after="0" w:line="240" w:lineRule="auto"/>
              <w:rPr>
                <w:rFonts w:ascii="Times New Roman" w:eastAsia="Times New Roman" w:hAnsi="Times New Roman"/>
                <w:b/>
                <w:lang w:eastAsia="zh-CN"/>
              </w:rPr>
            </w:pPr>
          </w:p>
        </w:tc>
      </w:tr>
      <w:tr w:rsidR="00C937F1" w14:paraId="0B9E70B6" w14:textId="77777777" w:rsidTr="00C2468D">
        <w:tc>
          <w:tcPr>
            <w:tcW w:w="2122" w:type="dxa"/>
            <w:tcBorders>
              <w:top w:val="single" w:sz="4" w:space="0" w:color="auto"/>
              <w:left w:val="single" w:sz="4" w:space="0" w:color="auto"/>
              <w:bottom w:val="single" w:sz="4" w:space="0" w:color="auto"/>
              <w:right w:val="single" w:sz="4" w:space="0" w:color="auto"/>
            </w:tcBorders>
          </w:tcPr>
          <w:p w14:paraId="6A872DC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5EF4BE94"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овладения навыками конструирования из природного материала.</w:t>
            </w:r>
          </w:p>
          <w:p w14:paraId="6E401AF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2C566DF6"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ru-RU"/>
              </w:rPr>
              <w:t>научить способом крепления деталей при работе с природным материалом.</w:t>
            </w:r>
          </w:p>
        </w:tc>
        <w:tc>
          <w:tcPr>
            <w:tcW w:w="2551" w:type="dxa"/>
            <w:tcBorders>
              <w:top w:val="single" w:sz="4" w:space="0" w:color="auto"/>
              <w:left w:val="single" w:sz="4" w:space="0" w:color="auto"/>
              <w:bottom w:val="single" w:sz="4" w:space="0" w:color="auto"/>
              <w:right w:val="single" w:sz="4" w:space="0" w:color="auto"/>
            </w:tcBorders>
          </w:tcPr>
          <w:p w14:paraId="0AC54B1D"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Конструирование из природного материала</w:t>
            </w:r>
          </w:p>
          <w:p w14:paraId="4DDF5BB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«Зимняя природа»</w:t>
            </w:r>
          </w:p>
          <w:p w14:paraId="0CCE86E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6A1AE6D8"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коммуникативная деятельность</w:t>
            </w:r>
          </w:p>
          <w:p w14:paraId="2516E7E1"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познавательно - исследовательская деятельность;</w:t>
            </w:r>
          </w:p>
          <w:p w14:paraId="7ACA5C6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4048E2EB" w14:textId="77777777" w:rsidR="00C937F1" w:rsidRDefault="00C937F1">
            <w:pPr>
              <w:spacing w:after="0" w:line="240" w:lineRule="auto"/>
              <w:rPr>
                <w:rFonts w:ascii="Times New Roman" w:eastAsia="Times New Roman" w:hAnsi="Times New Roman"/>
                <w:sz w:val="24"/>
                <w:szCs w:val="24"/>
                <w:lang w:eastAsia="ru-RU"/>
              </w:rPr>
            </w:pPr>
          </w:p>
          <w:p w14:paraId="47362E0F" w14:textId="77777777" w:rsidR="00C937F1" w:rsidRDefault="00C937F1">
            <w:pPr>
              <w:spacing w:after="0" w:line="240" w:lineRule="auto"/>
              <w:rPr>
                <w:rFonts w:ascii="Times New Roman" w:eastAsia="Times New Roman" w:hAnsi="Times New Roman"/>
                <w:sz w:val="24"/>
                <w:szCs w:val="24"/>
                <w:lang w:eastAsia="ru-RU"/>
              </w:rPr>
            </w:pPr>
          </w:p>
          <w:p w14:paraId="0491C361" w14:textId="77777777" w:rsidR="00C937F1" w:rsidRDefault="00C937F1">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701101E"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2ED42B5C"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конструировании из природного материала.</w:t>
            </w:r>
          </w:p>
          <w:p w14:paraId="1C9047CF" w14:textId="77777777" w:rsidR="00C937F1" w:rsidRDefault="00C937F1">
            <w:pPr>
              <w:spacing w:after="0" w:line="240" w:lineRule="auto"/>
              <w:rPr>
                <w:rFonts w:ascii="Times New Roman" w:eastAsia="Times New Roman" w:hAnsi="Times New Roman"/>
                <w:sz w:val="24"/>
                <w:szCs w:val="24"/>
                <w:lang w:eastAsia="ru-RU"/>
              </w:rPr>
            </w:pPr>
          </w:p>
          <w:p w14:paraId="661F8C7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 - исследовательская</w:t>
            </w:r>
            <w:r>
              <w:rPr>
                <w:rFonts w:ascii="Times New Roman" w:eastAsia="Times New Roman" w:hAnsi="Times New Roman"/>
                <w:sz w:val="24"/>
                <w:szCs w:val="24"/>
                <w:lang w:eastAsia="ru-RU"/>
              </w:rPr>
              <w:t>.</w:t>
            </w:r>
          </w:p>
          <w:p w14:paraId="635BA66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 в книжный уголок с целью рассматривания пейзажных иллюстраций И. Грабаря «Зимний пейзаж».</w:t>
            </w:r>
          </w:p>
          <w:p w14:paraId="4E0B0DEA" w14:textId="77777777" w:rsidR="00C937F1" w:rsidRDefault="00C937F1">
            <w:pPr>
              <w:spacing w:after="0" w:line="240" w:lineRule="auto"/>
              <w:rPr>
                <w:rFonts w:ascii="Times New Roman" w:eastAsia="Times New Roman" w:hAnsi="Times New Roman"/>
                <w:sz w:val="24"/>
                <w:szCs w:val="24"/>
                <w:lang w:eastAsia="ru-RU"/>
              </w:rPr>
            </w:pPr>
          </w:p>
          <w:p w14:paraId="19219DB5"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39ABD81C"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Конструирование из природного материала. «Зимняя природа».</w:t>
            </w:r>
          </w:p>
          <w:p w14:paraId="108E7C39" w14:textId="77777777" w:rsidR="00C937F1" w:rsidRDefault="00C937F1">
            <w:pPr>
              <w:spacing w:after="0" w:line="240" w:lineRule="auto"/>
              <w:rPr>
                <w:rFonts w:ascii="Times New Roman" w:eastAsia="Times New Roman" w:hAnsi="Times New Roman"/>
                <w:sz w:val="24"/>
                <w:szCs w:val="24"/>
                <w:lang w:eastAsia="ru-RU"/>
              </w:rPr>
            </w:pPr>
          </w:p>
          <w:p w14:paraId="45404636" w14:textId="77777777" w:rsidR="00C937F1" w:rsidRDefault="00C937F1">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D2659A"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 о конструировании из природного материала.</w:t>
            </w:r>
          </w:p>
          <w:p w14:paraId="1B90929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пейзажных иллюстраций И. Грабаря «Зимний пейзаж».</w:t>
            </w:r>
          </w:p>
          <w:p w14:paraId="1453CBC6"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конструирование из природного материала.</w:t>
            </w:r>
          </w:p>
          <w:p w14:paraId="6DBD3182" w14:textId="77777777" w:rsidR="00C937F1" w:rsidRDefault="00C937F1">
            <w:pPr>
              <w:spacing w:after="0" w:line="240" w:lineRule="auto"/>
              <w:rPr>
                <w:rFonts w:ascii="Times New Roman" w:eastAsia="Times New Roman" w:hAnsi="Times New Roman"/>
                <w:sz w:val="24"/>
                <w:szCs w:val="24"/>
                <w:lang w:eastAsia="ru-RU"/>
              </w:rPr>
            </w:pPr>
          </w:p>
          <w:p w14:paraId="0E214C7A" w14:textId="77777777" w:rsidR="00C937F1" w:rsidRDefault="00C937F1">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7FAEBA"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735ED734"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творческую активность в процессе самостоятельного конструирования из природного материала на заданную тему.</w:t>
            </w:r>
          </w:p>
          <w:p w14:paraId="1872EA97" w14:textId="77777777" w:rsidR="00C937F1" w:rsidRDefault="00C937F1">
            <w:pPr>
              <w:spacing w:after="0" w:line="240" w:lineRule="auto"/>
              <w:rPr>
                <w:rFonts w:ascii="Times New Roman" w:eastAsia="Times New Roman" w:hAnsi="Times New Roman"/>
                <w:sz w:val="24"/>
                <w:szCs w:val="24"/>
                <w:lang w:eastAsia="zh-CN"/>
              </w:rPr>
            </w:pPr>
          </w:p>
        </w:tc>
      </w:tr>
    </w:tbl>
    <w:p w14:paraId="58569F07" w14:textId="77777777" w:rsidR="00C2468D" w:rsidRDefault="00C2468D" w:rsidP="00C2468D">
      <w:pPr>
        <w:spacing w:after="0" w:line="240" w:lineRule="auto"/>
        <w:rPr>
          <w:rFonts w:ascii="Times New Roman" w:eastAsia="Calibri" w:hAnsi="Times New Roman" w:cs="Times New Roman"/>
          <w:b/>
          <w:sz w:val="24"/>
          <w:szCs w:val="24"/>
        </w:rPr>
      </w:pPr>
    </w:p>
    <w:p w14:paraId="0E1FB021" w14:textId="77777777" w:rsidR="00C2468D" w:rsidRDefault="00C2468D" w:rsidP="00366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ff2"/>
        <w:tblW w:w="14879" w:type="dxa"/>
        <w:tblLook w:val="04A0" w:firstRow="1" w:lastRow="0" w:firstColumn="1" w:lastColumn="0" w:noHBand="0" w:noVBand="1"/>
      </w:tblPr>
      <w:tblGrid>
        <w:gridCol w:w="2376"/>
        <w:gridCol w:w="3261"/>
        <w:gridCol w:w="4252"/>
        <w:gridCol w:w="2155"/>
        <w:gridCol w:w="2835"/>
      </w:tblGrid>
      <w:tr w:rsidR="000608EC" w14:paraId="270C10EC" w14:textId="77777777" w:rsidTr="005F797F">
        <w:trPr>
          <w:trHeight w:val="912"/>
        </w:trPr>
        <w:tc>
          <w:tcPr>
            <w:tcW w:w="2376" w:type="dxa"/>
            <w:tcBorders>
              <w:top w:val="single" w:sz="4" w:space="0" w:color="auto"/>
              <w:left w:val="single" w:sz="4" w:space="0" w:color="auto"/>
              <w:bottom w:val="single" w:sz="4" w:space="0" w:color="auto"/>
              <w:right w:val="single" w:sz="4" w:space="0" w:color="auto"/>
            </w:tcBorders>
            <w:vAlign w:val="center"/>
            <w:hideMark/>
          </w:tcPr>
          <w:p w14:paraId="70B49AA2"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3261" w:type="dxa"/>
            <w:tcBorders>
              <w:top w:val="single" w:sz="4" w:space="0" w:color="auto"/>
              <w:left w:val="single" w:sz="4" w:space="0" w:color="auto"/>
              <w:bottom w:val="single" w:sz="4" w:space="0" w:color="auto"/>
              <w:right w:val="single" w:sz="4" w:space="0" w:color="auto"/>
            </w:tcBorders>
            <w:vAlign w:val="center"/>
          </w:tcPr>
          <w:p w14:paraId="5B9D1EFA"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BA4CD7"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155" w:type="dxa"/>
            <w:tcBorders>
              <w:top w:val="single" w:sz="4" w:space="0" w:color="auto"/>
              <w:left w:val="single" w:sz="4" w:space="0" w:color="auto"/>
              <w:bottom w:val="single" w:sz="4" w:space="0" w:color="auto"/>
              <w:right w:val="single" w:sz="4" w:space="0" w:color="auto"/>
            </w:tcBorders>
            <w:vAlign w:val="center"/>
          </w:tcPr>
          <w:p w14:paraId="47229CC9"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5E5AC34"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7E3C9D24" w14:textId="77777777" w:rsidTr="000608EC">
        <w:tc>
          <w:tcPr>
            <w:tcW w:w="2376" w:type="dxa"/>
            <w:tcBorders>
              <w:top w:val="single" w:sz="4" w:space="0" w:color="auto"/>
              <w:left w:val="single" w:sz="4" w:space="0" w:color="auto"/>
              <w:bottom w:val="single" w:sz="4" w:space="0" w:color="auto"/>
              <w:right w:val="single" w:sz="4" w:space="0" w:color="auto"/>
            </w:tcBorders>
          </w:tcPr>
          <w:p w14:paraId="14F1F2E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10007C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ценностно - смыслового восприятия произведений изобразительного искусства.</w:t>
            </w:r>
          </w:p>
          <w:p w14:paraId="1936DC79" w14:textId="77777777" w:rsidR="00C937F1" w:rsidRDefault="00C937F1">
            <w:pPr>
              <w:spacing w:after="0" w:line="240" w:lineRule="auto"/>
              <w:rPr>
                <w:rFonts w:ascii="Times New Roman" w:eastAsia="Times New Roman" w:hAnsi="Times New Roman"/>
                <w:sz w:val="24"/>
                <w:szCs w:val="24"/>
                <w:lang w:eastAsia="ru-RU"/>
              </w:rPr>
            </w:pPr>
          </w:p>
          <w:p w14:paraId="68B4C18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797070D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изображать сюжетную картинку, с последующим использованием для настольной игры.</w:t>
            </w:r>
          </w:p>
        </w:tc>
        <w:tc>
          <w:tcPr>
            <w:tcW w:w="3261" w:type="dxa"/>
            <w:tcBorders>
              <w:top w:val="single" w:sz="4" w:space="0" w:color="auto"/>
              <w:left w:val="single" w:sz="4" w:space="0" w:color="auto"/>
              <w:bottom w:val="single" w:sz="4" w:space="0" w:color="auto"/>
              <w:right w:val="single" w:sz="4" w:space="0" w:color="auto"/>
            </w:tcBorders>
          </w:tcPr>
          <w:p w14:paraId="69A6C9EA"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3E9D0B1F"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«Разрезные картинки»</w:t>
            </w:r>
          </w:p>
          <w:p w14:paraId="29C07A6E"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содержание:</w:t>
            </w:r>
          </w:p>
          <w:p w14:paraId="5825A37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коммуникативная деятельность</w:t>
            </w:r>
          </w:p>
          <w:p w14:paraId="36FC7CA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продуктивная деятельность.</w:t>
            </w:r>
          </w:p>
          <w:p w14:paraId="0F46A82D" w14:textId="77777777" w:rsidR="00C937F1" w:rsidRDefault="00C937F1">
            <w:pPr>
              <w:spacing w:after="0" w:line="240" w:lineRule="auto"/>
              <w:rPr>
                <w:rFonts w:ascii="Times New Roman" w:eastAsia="Times New Roman" w:hAnsi="Times New Roman"/>
                <w:b/>
                <w:lang w:eastAsia="zh-CN"/>
              </w:rPr>
            </w:pPr>
          </w:p>
        </w:tc>
        <w:tc>
          <w:tcPr>
            <w:tcW w:w="4252" w:type="dxa"/>
            <w:tcBorders>
              <w:top w:val="single" w:sz="4" w:space="0" w:color="auto"/>
              <w:left w:val="single" w:sz="4" w:space="0" w:color="auto"/>
              <w:bottom w:val="single" w:sz="4" w:space="0" w:color="auto"/>
              <w:right w:val="single" w:sz="4" w:space="0" w:color="auto"/>
            </w:tcBorders>
          </w:tcPr>
          <w:p w14:paraId="24AE7ED8"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544FCA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w:t>
            </w:r>
          </w:p>
          <w:p w14:paraId="529DB13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«Сюжетная картинка и ее использование в настольной игре».</w:t>
            </w:r>
          </w:p>
          <w:p w14:paraId="06A4724F" w14:textId="77777777" w:rsidR="00C937F1" w:rsidRDefault="00C937F1">
            <w:pPr>
              <w:spacing w:after="0" w:line="240" w:lineRule="auto"/>
              <w:rPr>
                <w:rFonts w:ascii="Times New Roman" w:eastAsia="Times New Roman" w:hAnsi="Times New Roman"/>
                <w:sz w:val="24"/>
                <w:szCs w:val="24"/>
                <w:lang w:eastAsia="ru-RU"/>
              </w:rPr>
            </w:pPr>
          </w:p>
          <w:p w14:paraId="6DC206AE"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47873413" w14:textId="77777777" w:rsidR="00C937F1" w:rsidRDefault="00C937F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Рисование сюжетной картинки для игры.</w:t>
            </w:r>
          </w:p>
          <w:p w14:paraId="28E5A847" w14:textId="77777777" w:rsidR="00C937F1" w:rsidRDefault="00C937F1">
            <w:pPr>
              <w:spacing w:after="0" w:line="240" w:lineRule="auto"/>
              <w:rPr>
                <w:rFonts w:ascii="Times New Roman" w:eastAsia="Times New Roman" w:hAnsi="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14:paraId="0D756A7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беседе.</w:t>
            </w:r>
          </w:p>
          <w:p w14:paraId="6C80F87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рисование красками сюжетной картинки для настольной игры.</w:t>
            </w:r>
          </w:p>
          <w:p w14:paraId="2AC8ECC3" w14:textId="77777777" w:rsidR="00C937F1" w:rsidRDefault="00C937F1">
            <w:pPr>
              <w:spacing w:after="0" w:line="240" w:lineRule="auto"/>
              <w:rPr>
                <w:rFonts w:ascii="Times New Roman" w:eastAsia="Times New Roman" w:hAnsi="Times New Roman"/>
                <w:lang w:eastAsia="zh-CN"/>
              </w:rPr>
            </w:pPr>
          </w:p>
        </w:tc>
        <w:tc>
          <w:tcPr>
            <w:tcW w:w="2835" w:type="dxa"/>
            <w:tcBorders>
              <w:top w:val="single" w:sz="4" w:space="0" w:color="auto"/>
              <w:left w:val="single" w:sz="4" w:space="0" w:color="auto"/>
              <w:bottom w:val="single" w:sz="4" w:space="0" w:color="auto"/>
              <w:right w:val="single" w:sz="4" w:space="0" w:color="auto"/>
            </w:tcBorders>
          </w:tcPr>
          <w:p w14:paraId="792FAE4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поддерживать беседу;</w:t>
            </w:r>
          </w:p>
          <w:p w14:paraId="353EF2C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развита крупная и мелкая моторика.</w:t>
            </w:r>
          </w:p>
          <w:p w14:paraId="4AF398E0" w14:textId="77777777" w:rsidR="00C937F1" w:rsidRDefault="00C937F1">
            <w:pPr>
              <w:spacing w:after="0" w:line="240" w:lineRule="auto"/>
              <w:rPr>
                <w:rFonts w:ascii="Times New Roman" w:eastAsia="Times New Roman" w:hAnsi="Times New Roman"/>
                <w:b/>
                <w:lang w:eastAsia="zh-CN"/>
              </w:rPr>
            </w:pPr>
          </w:p>
        </w:tc>
      </w:tr>
      <w:tr w:rsidR="00C937F1" w14:paraId="058FB5F4" w14:textId="77777777" w:rsidTr="000608EC">
        <w:tc>
          <w:tcPr>
            <w:tcW w:w="2376" w:type="dxa"/>
            <w:tcBorders>
              <w:top w:val="single" w:sz="4" w:space="0" w:color="auto"/>
              <w:left w:val="single" w:sz="4" w:space="0" w:color="auto"/>
              <w:bottom w:val="single" w:sz="4" w:space="0" w:color="auto"/>
              <w:right w:val="single" w:sz="4" w:space="0" w:color="auto"/>
            </w:tcBorders>
            <w:hideMark/>
          </w:tcPr>
          <w:p w14:paraId="7665712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CB1CCF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проведения творческой выставки детских работ.</w:t>
            </w:r>
          </w:p>
          <w:p w14:paraId="3C11E332"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1545D47A"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ru-RU"/>
              </w:rPr>
              <w:t>провести творческую выставку детских работ.</w:t>
            </w:r>
          </w:p>
        </w:tc>
        <w:tc>
          <w:tcPr>
            <w:tcW w:w="3261" w:type="dxa"/>
            <w:tcBorders>
              <w:top w:val="single" w:sz="4" w:space="0" w:color="auto"/>
              <w:left w:val="single" w:sz="4" w:space="0" w:color="auto"/>
              <w:bottom w:val="single" w:sz="4" w:space="0" w:color="auto"/>
              <w:right w:val="single" w:sz="4" w:space="0" w:color="auto"/>
            </w:tcBorders>
          </w:tcPr>
          <w:p w14:paraId="32F50198"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Творческая выставка детских работ.</w:t>
            </w:r>
          </w:p>
          <w:p w14:paraId="7C4B03A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творческой выставки состоит из </w:t>
            </w:r>
            <w:r>
              <w:rPr>
                <w:rFonts w:ascii="Times New Roman" w:eastAsia="Times New Roman" w:hAnsi="Times New Roman"/>
                <w:b/>
                <w:i/>
                <w:sz w:val="24"/>
                <w:szCs w:val="24"/>
                <w:lang w:eastAsia="ru-RU"/>
              </w:rPr>
              <w:t xml:space="preserve">сценарного </w:t>
            </w:r>
            <w:r>
              <w:rPr>
                <w:rFonts w:ascii="Times New Roman" w:eastAsia="Times New Roman" w:hAnsi="Times New Roman"/>
                <w:i/>
                <w:sz w:val="24"/>
                <w:szCs w:val="24"/>
                <w:lang w:eastAsia="ru-RU"/>
              </w:rPr>
              <w:t>представления</w:t>
            </w:r>
            <w:r>
              <w:rPr>
                <w:rFonts w:ascii="Times New Roman" w:eastAsia="Times New Roman" w:hAnsi="Times New Roman"/>
                <w:sz w:val="24"/>
                <w:szCs w:val="24"/>
                <w:lang w:eastAsia="ru-RU"/>
              </w:rPr>
              <w:t xml:space="preserve"> всех художественных работ, которые выполнили дети в течении месяца.</w:t>
            </w:r>
          </w:p>
          <w:p w14:paraId="64D8ED6B" w14:textId="77777777" w:rsidR="00C937F1" w:rsidRPr="000608EC"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Интеграция: «Музыка», «Чтение художественной литературы».</w:t>
            </w:r>
          </w:p>
        </w:tc>
        <w:tc>
          <w:tcPr>
            <w:tcW w:w="4252" w:type="dxa"/>
            <w:tcBorders>
              <w:top w:val="single" w:sz="4" w:space="0" w:color="auto"/>
              <w:left w:val="single" w:sz="4" w:space="0" w:color="auto"/>
              <w:bottom w:val="single" w:sz="4" w:space="0" w:color="auto"/>
              <w:right w:val="single" w:sz="4" w:space="0" w:color="auto"/>
            </w:tcBorders>
          </w:tcPr>
          <w:p w14:paraId="71191F86"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Творческая выставка детских работ.</w:t>
            </w:r>
          </w:p>
          <w:p w14:paraId="6BDB48F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творческой выставки состоит из </w:t>
            </w:r>
            <w:r>
              <w:rPr>
                <w:rFonts w:ascii="Times New Roman" w:eastAsia="Times New Roman" w:hAnsi="Times New Roman"/>
                <w:b/>
                <w:i/>
                <w:sz w:val="24"/>
                <w:szCs w:val="24"/>
                <w:lang w:eastAsia="ru-RU"/>
              </w:rPr>
              <w:t xml:space="preserve">сценарного </w:t>
            </w:r>
            <w:r>
              <w:rPr>
                <w:rFonts w:ascii="Times New Roman" w:eastAsia="Times New Roman" w:hAnsi="Times New Roman"/>
                <w:i/>
                <w:sz w:val="24"/>
                <w:szCs w:val="24"/>
                <w:lang w:eastAsia="ru-RU"/>
              </w:rPr>
              <w:t>представления</w:t>
            </w:r>
            <w:r>
              <w:rPr>
                <w:rFonts w:ascii="Times New Roman" w:eastAsia="Times New Roman" w:hAnsi="Times New Roman"/>
                <w:sz w:val="24"/>
                <w:szCs w:val="24"/>
                <w:lang w:eastAsia="ru-RU"/>
              </w:rPr>
              <w:t xml:space="preserve"> всех художественных работ, которые выполнили дети в течении месяца.</w:t>
            </w:r>
          </w:p>
          <w:p w14:paraId="568B4482"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Интеграция: «Музыка», «Чтение художественной литературы».</w:t>
            </w:r>
          </w:p>
          <w:p w14:paraId="37D01727" w14:textId="77777777" w:rsidR="00C937F1" w:rsidRDefault="00C937F1">
            <w:pPr>
              <w:spacing w:after="0" w:line="240" w:lineRule="auto"/>
              <w:rPr>
                <w:rFonts w:ascii="Times New Roman" w:hAnsi="Times New Roman"/>
                <w:b/>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14:paraId="45150A89" w14:textId="77777777" w:rsidR="00C937F1" w:rsidRDefault="00C937F1">
            <w:pPr>
              <w:spacing w:after="0" w:line="240" w:lineRule="auto"/>
              <w:rPr>
                <w:rFonts w:ascii="Times New Roman" w:hAnsi="Times New Roman"/>
                <w:sz w:val="24"/>
                <w:szCs w:val="24"/>
              </w:rPr>
            </w:pPr>
            <w:r>
              <w:rPr>
                <w:rFonts w:ascii="Times New Roman" w:eastAsia="Times New Roman" w:hAnsi="Times New Roman"/>
                <w:sz w:val="24"/>
                <w:szCs w:val="24"/>
                <w:lang w:eastAsia="ru-RU"/>
              </w:rPr>
              <w:t>Участие в творческой выставке детских работ.</w:t>
            </w:r>
          </w:p>
        </w:tc>
        <w:tc>
          <w:tcPr>
            <w:tcW w:w="2835" w:type="dxa"/>
            <w:tcBorders>
              <w:top w:val="single" w:sz="4" w:space="0" w:color="auto"/>
              <w:left w:val="single" w:sz="4" w:space="0" w:color="auto"/>
              <w:bottom w:val="single" w:sz="4" w:space="0" w:color="auto"/>
              <w:right w:val="single" w:sz="4" w:space="0" w:color="auto"/>
            </w:tcBorders>
          </w:tcPr>
          <w:p w14:paraId="5341FBAA"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сформированы умения и навыки, необходимые для осуществления художественного вида деятельности.</w:t>
            </w:r>
          </w:p>
          <w:p w14:paraId="2560970E" w14:textId="77777777" w:rsidR="00C937F1" w:rsidRDefault="00C937F1">
            <w:pPr>
              <w:spacing w:after="0" w:line="240" w:lineRule="auto"/>
              <w:rPr>
                <w:rFonts w:ascii="Times New Roman" w:eastAsia="Times New Roman" w:hAnsi="Times New Roman"/>
                <w:sz w:val="24"/>
                <w:szCs w:val="24"/>
                <w:lang w:eastAsia="zh-CN"/>
              </w:rPr>
            </w:pPr>
          </w:p>
        </w:tc>
      </w:tr>
    </w:tbl>
    <w:p w14:paraId="7543F827" w14:textId="77777777" w:rsidR="000608EC" w:rsidRDefault="000608E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B93D7F1"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14879" w:type="dxa"/>
        <w:tblLook w:val="04A0" w:firstRow="1" w:lastRow="0" w:firstColumn="1" w:lastColumn="0" w:noHBand="0" w:noVBand="1"/>
      </w:tblPr>
      <w:tblGrid>
        <w:gridCol w:w="2122"/>
        <w:gridCol w:w="2551"/>
        <w:gridCol w:w="4536"/>
        <w:gridCol w:w="2835"/>
        <w:gridCol w:w="2835"/>
      </w:tblGrid>
      <w:tr w:rsidR="000608EC" w14:paraId="20583E83"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01D0286C"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29AB71FB"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406D3F" w14:textId="77777777" w:rsidR="000608EC" w:rsidRDefault="000608EC" w:rsidP="000608E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FABEA2C" w14:textId="77777777" w:rsidR="000608EC" w:rsidRDefault="000608EC" w:rsidP="000608E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1435D1F" w14:textId="77777777" w:rsidR="000608EC" w:rsidRPr="005B348D" w:rsidRDefault="000608EC" w:rsidP="000608E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2CF71959" w14:textId="77777777" w:rsidTr="00C2468D">
        <w:tc>
          <w:tcPr>
            <w:tcW w:w="2122" w:type="dxa"/>
            <w:tcBorders>
              <w:top w:val="single" w:sz="4" w:space="0" w:color="auto"/>
              <w:left w:val="single" w:sz="4" w:space="0" w:color="auto"/>
              <w:bottom w:val="single" w:sz="4" w:space="0" w:color="auto"/>
              <w:right w:val="single" w:sz="4" w:space="0" w:color="auto"/>
            </w:tcBorders>
          </w:tcPr>
          <w:p w14:paraId="7462EFA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12916949"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 xml:space="preserve">создание условий для </w:t>
            </w:r>
            <w:r>
              <w:rPr>
                <w:rFonts w:ascii="Times New Roman" w:eastAsia="Times New Roman" w:hAnsi="Times New Roman"/>
                <w:sz w:val="24"/>
                <w:szCs w:val="24"/>
                <w:lang w:eastAsia="zh-CN"/>
              </w:rPr>
              <w:t>развития изобразительных умений и навыков.</w:t>
            </w:r>
          </w:p>
          <w:p w14:paraId="6F80DA3A" w14:textId="77777777" w:rsidR="00C937F1" w:rsidRDefault="00C937F1">
            <w:pPr>
              <w:spacing w:after="0" w:line="240" w:lineRule="auto"/>
              <w:rPr>
                <w:rFonts w:ascii="Times New Roman" w:eastAsia="Times New Roman" w:hAnsi="Times New Roman"/>
                <w:sz w:val="24"/>
                <w:szCs w:val="24"/>
                <w:lang w:eastAsia="zh-CN"/>
              </w:rPr>
            </w:pPr>
          </w:p>
          <w:p w14:paraId="3D40D290"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zh-CN"/>
              </w:rPr>
              <w:t>Задача:</w:t>
            </w:r>
            <w:r>
              <w:rPr>
                <w:rFonts w:ascii="Times New Roman" w:eastAsia="Times New Roman" w:hAnsi="Times New Roman"/>
                <w:color w:val="000000"/>
                <w:sz w:val="24"/>
                <w:szCs w:val="24"/>
                <w:lang w:eastAsia="ru-RU"/>
              </w:rPr>
              <w:t xml:space="preserve"> </w:t>
            </w:r>
          </w:p>
          <w:p w14:paraId="7ADAC2F0"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научить рисовать поролоном; развивать образное воображение.</w:t>
            </w:r>
          </w:p>
          <w:p w14:paraId="35756F38" w14:textId="77777777" w:rsidR="000608EC" w:rsidRDefault="000608EC">
            <w:pPr>
              <w:spacing w:after="0" w:line="240" w:lineRule="auto"/>
              <w:rPr>
                <w:rFonts w:ascii="Times New Roman" w:eastAsia="Times New Roman" w:hAnsi="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75387EE6"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поролоном</w:t>
            </w:r>
          </w:p>
          <w:p w14:paraId="1369294E"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«Сказочный дом»</w:t>
            </w:r>
          </w:p>
          <w:p w14:paraId="4462509B"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ABB17CA"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468C4CD1"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F6BBCC1"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w:t>
            </w:r>
          </w:p>
          <w:p w14:paraId="3334EEE3"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Рассматривание книжной иллюстрации.</w:t>
            </w:r>
          </w:p>
          <w:p w14:paraId="10BD4BD7" w14:textId="77777777" w:rsidR="00C937F1" w:rsidRDefault="00C937F1">
            <w:pPr>
              <w:spacing w:after="0" w:line="240" w:lineRule="auto"/>
              <w:rPr>
                <w:rFonts w:ascii="Times New Roman" w:eastAsia="Times New Roman" w:hAnsi="Times New Roman"/>
                <w:sz w:val="24"/>
                <w:szCs w:val="24"/>
                <w:lang w:eastAsia="zh-CN"/>
              </w:rPr>
            </w:pPr>
          </w:p>
          <w:p w14:paraId="4913349F" w14:textId="77777777" w:rsidR="00C937F1" w:rsidRDefault="00C937F1">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lang w:eastAsia="ru-RU"/>
              </w:rPr>
              <w:t>Продуктивная</w:t>
            </w:r>
          </w:p>
          <w:p w14:paraId="00D6967A"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Рисование поролоном.</w:t>
            </w:r>
            <w:r>
              <w:rPr>
                <w:rFonts w:ascii="Times New Roman" w:eastAsia="Times New Roman" w:hAnsi="Times New Roman"/>
                <w:b/>
                <w:bCs/>
                <w:color w:val="000000"/>
                <w:sz w:val="24"/>
                <w:szCs w:val="24"/>
                <w:lang w:eastAsia="ru-RU"/>
              </w:rPr>
              <w:t xml:space="preserve"> </w:t>
            </w:r>
            <w:r>
              <w:rPr>
                <w:rFonts w:ascii="Times New Roman" w:eastAsia="Times New Roman" w:hAnsi="Times New Roman"/>
                <w:bCs/>
                <w:color w:val="000000"/>
                <w:sz w:val="24"/>
                <w:szCs w:val="24"/>
                <w:lang w:eastAsia="ru-RU"/>
              </w:rPr>
              <w:t>«Сказочный дом».</w:t>
            </w:r>
          </w:p>
          <w:p w14:paraId="43576A36" w14:textId="77777777" w:rsidR="00C937F1" w:rsidRDefault="00C937F1">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0B9273B0"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r>
              <w:rPr>
                <w:rFonts w:ascii="Times New Roman" w:eastAsia="Times New Roman" w:hAnsi="Times New Roman"/>
                <w:b/>
                <w:sz w:val="24"/>
                <w:szCs w:val="24"/>
                <w:lang w:eastAsia="zh-CN"/>
              </w:rPr>
              <w:t>.</w:t>
            </w:r>
          </w:p>
          <w:p w14:paraId="0C6CCC41"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zh-CN"/>
              </w:rPr>
              <w:t>Самостоятельное рисование</w:t>
            </w:r>
            <w:r>
              <w:rPr>
                <w:rFonts w:ascii="Times New Roman" w:eastAsia="Times New Roman" w:hAnsi="Times New Roman"/>
                <w:b/>
                <w:sz w:val="24"/>
                <w:szCs w:val="24"/>
                <w:lang w:eastAsia="zh-CN"/>
              </w:rPr>
              <w:t>.</w:t>
            </w:r>
          </w:p>
        </w:tc>
        <w:tc>
          <w:tcPr>
            <w:tcW w:w="2835" w:type="dxa"/>
            <w:tcBorders>
              <w:top w:val="single" w:sz="4" w:space="0" w:color="auto"/>
              <w:left w:val="single" w:sz="4" w:space="0" w:color="auto"/>
              <w:bottom w:val="single" w:sz="4" w:space="0" w:color="auto"/>
              <w:right w:val="single" w:sz="4" w:space="0" w:color="auto"/>
            </w:tcBorders>
            <w:hideMark/>
          </w:tcPr>
          <w:p w14:paraId="44E49E9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рисовании поролоном;</w:t>
            </w:r>
          </w:p>
          <w:p w14:paraId="11A61EC5"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у ребенка развито воображение.</w:t>
            </w:r>
          </w:p>
        </w:tc>
      </w:tr>
      <w:tr w:rsidR="00C937F1" w14:paraId="03419029"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1E944480"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9149BD2"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практических умений и навыков.</w:t>
            </w:r>
          </w:p>
          <w:p w14:paraId="66AA9F67" w14:textId="77777777" w:rsidR="000608EC" w:rsidRDefault="000608EC">
            <w:pPr>
              <w:spacing w:after="0" w:line="240" w:lineRule="auto"/>
              <w:rPr>
                <w:rFonts w:ascii="Times New Roman" w:eastAsia="Times New Roman" w:hAnsi="Times New Roman"/>
                <w:sz w:val="24"/>
                <w:szCs w:val="24"/>
                <w:lang w:eastAsia="zh-CN"/>
              </w:rPr>
            </w:pPr>
          </w:p>
          <w:p w14:paraId="3AB223A3"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w:t>
            </w:r>
            <w:r>
              <w:rPr>
                <w:rFonts w:ascii="Times New Roman" w:eastAsia="Times New Roman" w:hAnsi="Times New Roman"/>
                <w:color w:val="000000"/>
                <w:sz w:val="24"/>
                <w:szCs w:val="24"/>
                <w:lang w:eastAsia="ru-RU"/>
              </w:rPr>
              <w:t xml:space="preserve"> </w:t>
            </w:r>
          </w:p>
          <w:p w14:paraId="5F0DE94C" w14:textId="77777777" w:rsidR="000608EC"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учить лепить зайца, используя природный материал и пластилин.</w:t>
            </w:r>
          </w:p>
          <w:p w14:paraId="33BBF495" w14:textId="77777777" w:rsidR="000608EC" w:rsidRDefault="000608EC">
            <w:pPr>
              <w:spacing w:after="0" w:line="240" w:lineRule="auto"/>
              <w:rPr>
                <w:rFonts w:ascii="Times New Roman" w:eastAsia="Times New Roman" w:hAnsi="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4CA2C827"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Лепка «Заяц»</w:t>
            </w:r>
          </w:p>
          <w:p w14:paraId="1BE559B6"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48AF50EA"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08C00AE3"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w:t>
            </w:r>
          </w:p>
        </w:tc>
        <w:tc>
          <w:tcPr>
            <w:tcW w:w="4536" w:type="dxa"/>
            <w:tcBorders>
              <w:top w:val="single" w:sz="4" w:space="0" w:color="auto"/>
              <w:left w:val="single" w:sz="4" w:space="0" w:color="auto"/>
              <w:bottom w:val="single" w:sz="4" w:space="0" w:color="auto"/>
              <w:right w:val="single" w:sz="4" w:space="0" w:color="auto"/>
            </w:tcBorders>
          </w:tcPr>
          <w:p w14:paraId="4A6E4CD4"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Коммуникативная </w:t>
            </w:r>
          </w:p>
          <w:p w14:paraId="04863ADC"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Беседа и рассматривание картинок</w:t>
            </w:r>
            <w:r>
              <w:rPr>
                <w:rFonts w:ascii="Times New Roman" w:hAnsi="Times New Roman"/>
                <w:b/>
                <w:sz w:val="24"/>
                <w:szCs w:val="24"/>
              </w:rPr>
              <w:t xml:space="preserve">. </w:t>
            </w:r>
            <w:r>
              <w:rPr>
                <w:rFonts w:ascii="Times New Roman" w:hAnsi="Times New Roman"/>
                <w:sz w:val="24"/>
                <w:szCs w:val="24"/>
              </w:rPr>
              <w:t>Обсуждение: как лепить туловище, голову, уши, соединять части.</w:t>
            </w:r>
          </w:p>
          <w:p w14:paraId="2C8CB53B" w14:textId="77777777" w:rsidR="00C937F1" w:rsidRDefault="00C937F1">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Продуктивная</w:t>
            </w:r>
          </w:p>
          <w:p w14:paraId="2D1171D3" w14:textId="77777777" w:rsidR="00C937F1" w:rsidRDefault="00C937F1">
            <w:pPr>
              <w:spacing w:after="0" w:line="240" w:lineRule="auto"/>
              <w:rPr>
                <w:rFonts w:ascii="Times New Roman" w:eastAsia="Times New Roman" w:hAnsi="Times New Roman"/>
                <w:b/>
                <w:color w:val="000000"/>
                <w:sz w:val="24"/>
                <w:szCs w:val="24"/>
              </w:rPr>
            </w:pPr>
            <w:r>
              <w:rPr>
                <w:rFonts w:ascii="Times New Roman" w:hAnsi="Times New Roman"/>
                <w:sz w:val="24"/>
                <w:szCs w:val="24"/>
              </w:rPr>
              <w:t>Лепка «Заяц»</w:t>
            </w:r>
          </w:p>
          <w:p w14:paraId="114879E1" w14:textId="77777777" w:rsidR="00C937F1" w:rsidRDefault="00C937F1">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478787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Участие в беседе </w:t>
            </w:r>
          </w:p>
          <w:p w14:paraId="3CB345C0"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tcPr>
          <w:p w14:paraId="4487B7A2"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умеет лепить</w:t>
            </w:r>
            <w:r>
              <w:rPr>
                <w:rFonts w:ascii="Times New Roman" w:eastAsia="Times New Roman" w:hAnsi="Times New Roman"/>
                <w:color w:val="000000"/>
                <w:sz w:val="24"/>
                <w:szCs w:val="24"/>
                <w:lang w:eastAsia="ru-RU"/>
              </w:rPr>
              <w:t xml:space="preserve"> зайца, используя природный материал и пластилин.</w:t>
            </w:r>
          </w:p>
          <w:p w14:paraId="259C965F" w14:textId="77777777" w:rsidR="00C937F1" w:rsidRDefault="00C937F1">
            <w:pPr>
              <w:spacing w:after="0" w:line="240" w:lineRule="auto"/>
              <w:rPr>
                <w:rFonts w:ascii="Times New Roman" w:eastAsia="Times New Roman" w:hAnsi="Times New Roman"/>
                <w:sz w:val="24"/>
                <w:szCs w:val="24"/>
                <w:lang w:eastAsia="zh-CN"/>
              </w:rPr>
            </w:pPr>
          </w:p>
        </w:tc>
      </w:tr>
    </w:tbl>
    <w:p w14:paraId="0544199D" w14:textId="77777777" w:rsidR="00C2468D" w:rsidRDefault="00C2468D" w:rsidP="00C2468D">
      <w:pPr>
        <w:spacing w:after="0" w:line="240" w:lineRule="auto"/>
        <w:rPr>
          <w:rFonts w:ascii="Times New Roman" w:eastAsia="Calibri" w:hAnsi="Times New Roman" w:cs="Times New Roman"/>
          <w:b/>
          <w:sz w:val="24"/>
          <w:szCs w:val="24"/>
        </w:rPr>
      </w:pPr>
    </w:p>
    <w:p w14:paraId="20974FAA" w14:textId="77777777" w:rsidR="000608EC" w:rsidRDefault="000608E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7D7FCFF" w14:textId="77777777" w:rsidR="00C2468D" w:rsidRDefault="00C2468D"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p w14:paraId="6411A1D5"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0" w:type="auto"/>
        <w:tblLook w:val="04A0" w:firstRow="1" w:lastRow="0" w:firstColumn="1" w:lastColumn="0" w:noHBand="0" w:noVBand="1"/>
      </w:tblPr>
      <w:tblGrid>
        <w:gridCol w:w="2122"/>
        <w:gridCol w:w="2551"/>
        <w:gridCol w:w="4536"/>
        <w:gridCol w:w="2835"/>
        <w:gridCol w:w="2516"/>
      </w:tblGrid>
      <w:tr w:rsidR="00016EBC" w14:paraId="488F3CA8"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137A4CC9"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55E07DC8"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46356E"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07C7349"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15F8573"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3C0C5DF7" w14:textId="77777777" w:rsidTr="00C2468D">
        <w:tc>
          <w:tcPr>
            <w:tcW w:w="2122" w:type="dxa"/>
            <w:tcBorders>
              <w:top w:val="single" w:sz="4" w:space="0" w:color="auto"/>
              <w:left w:val="single" w:sz="4" w:space="0" w:color="auto"/>
              <w:bottom w:val="single" w:sz="4" w:space="0" w:color="auto"/>
              <w:right w:val="single" w:sz="4" w:space="0" w:color="auto"/>
            </w:tcBorders>
          </w:tcPr>
          <w:p w14:paraId="3A16D57F"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Цель: </w:t>
            </w:r>
          </w:p>
          <w:p w14:paraId="19092DA0"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создание условий для ознакомления с дымковской росписью в процессе рисования «Матрешки».</w:t>
            </w:r>
          </w:p>
          <w:p w14:paraId="1028075A" w14:textId="77777777" w:rsidR="00C937F1" w:rsidRDefault="00C937F1">
            <w:pPr>
              <w:spacing w:after="0" w:line="240" w:lineRule="auto"/>
              <w:rPr>
                <w:rFonts w:ascii="Times New Roman" w:eastAsia="Times New Roman" w:hAnsi="Times New Roman"/>
                <w:lang w:eastAsia="zh-CN"/>
              </w:rPr>
            </w:pPr>
          </w:p>
          <w:p w14:paraId="6AAED252"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Задача: </w:t>
            </w:r>
            <w:r>
              <w:rPr>
                <w:rFonts w:ascii="Times New Roman" w:eastAsia="Times New Roman" w:hAnsi="Times New Roman"/>
                <w:lang w:eastAsia="zh-CN"/>
              </w:rPr>
              <w:t>познакомить с дымковской росписью в процессе рисования «Матрешки».</w:t>
            </w:r>
          </w:p>
          <w:p w14:paraId="4FC790B2" w14:textId="77777777" w:rsidR="00C937F1" w:rsidRDefault="00C937F1">
            <w:pPr>
              <w:spacing w:after="0" w:line="240" w:lineRule="auto"/>
              <w:rPr>
                <w:rFonts w:ascii="Times New Roman" w:eastAsia="Times New Roman" w:hAnsi="Times New Roman"/>
                <w:b/>
                <w:lang w:eastAsia="zh-CN"/>
              </w:rPr>
            </w:pPr>
          </w:p>
        </w:tc>
        <w:tc>
          <w:tcPr>
            <w:tcW w:w="2551" w:type="dxa"/>
            <w:tcBorders>
              <w:top w:val="single" w:sz="4" w:space="0" w:color="auto"/>
              <w:left w:val="single" w:sz="4" w:space="0" w:color="auto"/>
              <w:bottom w:val="single" w:sz="4" w:space="0" w:color="auto"/>
              <w:right w:val="single" w:sz="4" w:space="0" w:color="auto"/>
            </w:tcBorders>
          </w:tcPr>
          <w:p w14:paraId="3606CEA3"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 xml:space="preserve">  Рисование</w:t>
            </w:r>
          </w:p>
          <w:p w14:paraId="3E32121D"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«Матрешка»</w:t>
            </w:r>
          </w:p>
          <w:p w14:paraId="21EDC6A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39EA4ED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CDEFF44"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zh-CN"/>
              </w:rPr>
              <w:t>- продуктивная.</w:t>
            </w:r>
          </w:p>
          <w:p w14:paraId="41F3D541" w14:textId="77777777" w:rsidR="00C937F1" w:rsidRDefault="00C937F1">
            <w:pPr>
              <w:spacing w:after="0" w:line="240" w:lineRule="auto"/>
              <w:rPr>
                <w:rFonts w:ascii="Times New Roman" w:eastAsia="Times New Roman" w:hAnsi="Times New Roman"/>
                <w:b/>
                <w:lang w:eastAsia="zh-CN"/>
              </w:rPr>
            </w:pPr>
          </w:p>
        </w:tc>
        <w:tc>
          <w:tcPr>
            <w:tcW w:w="4536" w:type="dxa"/>
            <w:tcBorders>
              <w:top w:val="single" w:sz="4" w:space="0" w:color="auto"/>
              <w:left w:val="single" w:sz="4" w:space="0" w:color="auto"/>
              <w:bottom w:val="single" w:sz="4" w:space="0" w:color="auto"/>
              <w:right w:val="single" w:sz="4" w:space="0" w:color="auto"/>
            </w:tcBorders>
          </w:tcPr>
          <w:p w14:paraId="4248FAB3"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04C687F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Беседа и рассматривание русской народной игрушки. </w:t>
            </w:r>
          </w:p>
          <w:p w14:paraId="4F59ACAC"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и показ приемов дымковской росписи для украшения юбки матрешки.</w:t>
            </w:r>
          </w:p>
          <w:p w14:paraId="3E421BF3" w14:textId="77777777" w:rsidR="00C937F1" w:rsidRDefault="00C937F1">
            <w:pPr>
              <w:spacing w:after="0" w:line="240" w:lineRule="auto"/>
              <w:rPr>
                <w:rFonts w:ascii="Times New Roman" w:eastAsia="Times New Roman" w:hAnsi="Times New Roman"/>
                <w:sz w:val="24"/>
                <w:szCs w:val="24"/>
                <w:lang w:eastAsia="ru-RU"/>
              </w:rPr>
            </w:pPr>
          </w:p>
          <w:p w14:paraId="09370E79"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2032FF9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«Матрешка».</w:t>
            </w:r>
          </w:p>
          <w:p w14:paraId="5F84103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686E9E9D"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Участие в беседе.</w:t>
            </w:r>
          </w:p>
          <w:p w14:paraId="76C7D34F"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Рассматривание игрушки и картинок с дымковской росписью.</w:t>
            </w:r>
          </w:p>
          <w:p w14:paraId="6B027B94"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Самостоятельное освоение приемов рисования дымковской росписи.</w:t>
            </w:r>
          </w:p>
          <w:p w14:paraId="594BBC99"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Самостоятельное выполнение рисунка.</w:t>
            </w:r>
          </w:p>
        </w:tc>
        <w:tc>
          <w:tcPr>
            <w:tcW w:w="2516" w:type="dxa"/>
            <w:tcBorders>
              <w:top w:val="single" w:sz="4" w:space="0" w:color="auto"/>
              <w:left w:val="single" w:sz="4" w:space="0" w:color="auto"/>
              <w:bottom w:val="single" w:sz="4" w:space="0" w:color="auto"/>
              <w:right w:val="single" w:sz="4" w:space="0" w:color="auto"/>
            </w:tcBorders>
            <w:hideMark/>
          </w:tcPr>
          <w:p w14:paraId="498F1FB6"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 ребенок имеет представление о дымковской росписи;</w:t>
            </w:r>
          </w:p>
          <w:p w14:paraId="12C052B3"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lang w:eastAsia="zh-CN"/>
              </w:rPr>
              <w:t>- владеет приемами дымковской росписи;</w:t>
            </w:r>
          </w:p>
          <w:p w14:paraId="77315EBD"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lang w:eastAsia="zh-CN"/>
              </w:rPr>
              <w:t>- проявляет интерес к участию в выставке детских работ.</w:t>
            </w:r>
            <w:r>
              <w:rPr>
                <w:rFonts w:ascii="Times New Roman" w:eastAsia="Times New Roman" w:hAnsi="Times New Roman"/>
                <w:b/>
                <w:lang w:eastAsia="zh-CN"/>
              </w:rPr>
              <w:t xml:space="preserve"> </w:t>
            </w:r>
          </w:p>
        </w:tc>
      </w:tr>
      <w:tr w:rsidR="00C937F1" w14:paraId="7C14AA3D" w14:textId="77777777" w:rsidTr="00C2468D">
        <w:tc>
          <w:tcPr>
            <w:tcW w:w="2122" w:type="dxa"/>
            <w:tcBorders>
              <w:top w:val="single" w:sz="4" w:space="0" w:color="auto"/>
              <w:left w:val="single" w:sz="4" w:space="0" w:color="auto"/>
              <w:bottom w:val="single" w:sz="4" w:space="0" w:color="auto"/>
              <w:right w:val="single" w:sz="4" w:space="0" w:color="auto"/>
            </w:tcBorders>
          </w:tcPr>
          <w:p w14:paraId="417D9663"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09FF1CA6"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создание условий для закрепления умений и навыков при лепке из пластилина.</w:t>
            </w:r>
          </w:p>
          <w:p w14:paraId="1AFAC720" w14:textId="77777777" w:rsidR="00C937F1" w:rsidRDefault="00C937F1">
            <w:pPr>
              <w:spacing w:after="0" w:line="240" w:lineRule="auto"/>
              <w:rPr>
                <w:rFonts w:ascii="Times New Roman" w:hAnsi="Times New Roman"/>
                <w:sz w:val="24"/>
                <w:szCs w:val="24"/>
              </w:rPr>
            </w:pPr>
          </w:p>
          <w:p w14:paraId="21B5E0A8"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Задача: </w:t>
            </w:r>
          </w:p>
          <w:p w14:paraId="59785230"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закрепить умения и навыки лепки в процессе выполнения работы на заданную тему.</w:t>
            </w:r>
          </w:p>
          <w:p w14:paraId="77F5EE60" w14:textId="77777777" w:rsidR="00016EBC" w:rsidRDefault="00016EBC">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30C6CB24"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Лепка</w:t>
            </w:r>
          </w:p>
          <w:p w14:paraId="556BFE11"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«Два жадных медвежонка»</w:t>
            </w:r>
          </w:p>
          <w:p w14:paraId="2AFEB1C9"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07F73D2C"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чтение художественной литературы;</w:t>
            </w:r>
          </w:p>
          <w:p w14:paraId="32F26999"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8C9D74B"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Чтение художественной литературы</w:t>
            </w:r>
            <w:r>
              <w:rPr>
                <w:rFonts w:ascii="Times New Roman" w:hAnsi="Times New Roman"/>
                <w:sz w:val="24"/>
                <w:szCs w:val="24"/>
              </w:rPr>
              <w:t xml:space="preserve"> Сказка «Два жадных медвежонка».</w:t>
            </w:r>
          </w:p>
          <w:p w14:paraId="12552161"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Обсуждение поведения героев и рассматривание иллюстраций.</w:t>
            </w:r>
          </w:p>
          <w:p w14:paraId="66EE4480" w14:textId="77777777" w:rsidR="00C937F1" w:rsidRDefault="00C937F1">
            <w:pPr>
              <w:spacing w:after="0" w:line="240" w:lineRule="auto"/>
              <w:rPr>
                <w:rFonts w:ascii="Times New Roman" w:hAnsi="Times New Roman"/>
                <w:sz w:val="24"/>
                <w:szCs w:val="24"/>
              </w:rPr>
            </w:pPr>
          </w:p>
          <w:p w14:paraId="5DC6E087"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31A088D0"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Показ приемов лепки:</w:t>
            </w:r>
            <w:r>
              <w:rPr>
                <w:rFonts w:ascii="Times New Roman" w:eastAsia="Times New Roman" w:hAnsi="Times New Roman"/>
                <w:color w:val="000000"/>
                <w:sz w:val="24"/>
                <w:szCs w:val="24"/>
                <w:lang w:eastAsia="ru-RU"/>
              </w:rPr>
              <w:t xml:space="preserve"> раскатывание, соединение, скатывание, прищипы</w:t>
            </w:r>
            <w:r>
              <w:rPr>
                <w:rFonts w:ascii="Times New Roman" w:eastAsia="Times New Roman" w:hAnsi="Times New Roman"/>
                <w:color w:val="000000"/>
                <w:sz w:val="24"/>
                <w:szCs w:val="24"/>
                <w:lang w:eastAsia="ru-RU"/>
              </w:rPr>
              <w:softHyphen/>
              <w:t>вание.</w:t>
            </w:r>
          </w:p>
          <w:p w14:paraId="76AD715F" w14:textId="77777777" w:rsidR="00C937F1" w:rsidRDefault="00C937F1">
            <w:pPr>
              <w:spacing w:after="0" w:line="240" w:lineRule="auto"/>
              <w:rPr>
                <w:rFonts w:ascii="Times New Roman" w:eastAsia="Calibri" w:hAnsi="Times New Roman"/>
                <w:sz w:val="24"/>
                <w:szCs w:val="24"/>
              </w:rPr>
            </w:pPr>
            <w:r>
              <w:rPr>
                <w:rFonts w:ascii="Times New Roman" w:hAnsi="Times New Roman"/>
                <w:sz w:val="24"/>
                <w:szCs w:val="24"/>
              </w:rPr>
              <w:t>Лепка.</w:t>
            </w:r>
          </w:p>
          <w:p w14:paraId="76E3333C"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«Два жадных медвежонка».</w:t>
            </w:r>
          </w:p>
          <w:p w14:paraId="05316A07"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3BD514E"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Слушание сказки.</w:t>
            </w:r>
          </w:p>
          <w:p w14:paraId="20E4F11C"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Участие в обсуждении.</w:t>
            </w:r>
          </w:p>
          <w:p w14:paraId="0A027580"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Самостоятельная лепка.</w:t>
            </w:r>
          </w:p>
          <w:p w14:paraId="1B625711"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Участие в выставке детских работ.</w:t>
            </w:r>
          </w:p>
        </w:tc>
        <w:tc>
          <w:tcPr>
            <w:tcW w:w="2516" w:type="dxa"/>
            <w:tcBorders>
              <w:top w:val="single" w:sz="4" w:space="0" w:color="auto"/>
              <w:left w:val="single" w:sz="4" w:space="0" w:color="auto"/>
              <w:bottom w:val="single" w:sz="4" w:space="0" w:color="auto"/>
              <w:right w:val="single" w:sz="4" w:space="0" w:color="auto"/>
            </w:tcBorders>
            <w:hideMark/>
          </w:tcPr>
          <w:p w14:paraId="26B2D70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владеет разными приемами лепки;</w:t>
            </w:r>
          </w:p>
          <w:p w14:paraId="35F1108C"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 интересом выполняет работу на заданную тему.</w:t>
            </w:r>
          </w:p>
        </w:tc>
      </w:tr>
    </w:tbl>
    <w:p w14:paraId="3FD3EF21" w14:textId="77777777" w:rsidR="00C2468D" w:rsidRDefault="00C2468D" w:rsidP="00C2468D">
      <w:pPr>
        <w:spacing w:after="0" w:line="240" w:lineRule="auto"/>
        <w:rPr>
          <w:rFonts w:ascii="Times New Roman" w:eastAsia="Calibri" w:hAnsi="Times New Roman" w:cs="Times New Roman"/>
          <w:b/>
          <w:sz w:val="24"/>
          <w:szCs w:val="24"/>
        </w:rPr>
      </w:pPr>
    </w:p>
    <w:p w14:paraId="4089A053"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ff2"/>
        <w:tblW w:w="0" w:type="auto"/>
        <w:tblLook w:val="04A0" w:firstRow="1" w:lastRow="0" w:firstColumn="1" w:lastColumn="0" w:noHBand="0" w:noVBand="1"/>
      </w:tblPr>
      <w:tblGrid>
        <w:gridCol w:w="2122"/>
        <w:gridCol w:w="2551"/>
        <w:gridCol w:w="4536"/>
        <w:gridCol w:w="2835"/>
        <w:gridCol w:w="2516"/>
      </w:tblGrid>
      <w:tr w:rsidR="00016EBC" w14:paraId="5F5F1E3D"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AD87A19"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5DD10B24"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A539DF"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8A9F906"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BC3534B"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0181619B"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5F17FAA0"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5F6BE9E"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создание условий для ознакомления детей с филимоновской росписью</w:t>
            </w:r>
            <w:r>
              <w:rPr>
                <w:rFonts w:ascii="Times New Roman" w:eastAsia="Times New Roman" w:hAnsi="Times New Roman"/>
                <w:b/>
                <w:sz w:val="24"/>
                <w:szCs w:val="24"/>
                <w:lang w:eastAsia="zh-CN"/>
              </w:rPr>
              <w:t>.</w:t>
            </w:r>
          </w:p>
          <w:p w14:paraId="55FB7BDA" w14:textId="77777777" w:rsidR="00016EBC" w:rsidRDefault="00016EBC">
            <w:pPr>
              <w:spacing w:after="0" w:line="240" w:lineRule="auto"/>
              <w:rPr>
                <w:rFonts w:ascii="Times New Roman" w:eastAsia="Times New Roman" w:hAnsi="Times New Roman"/>
                <w:b/>
                <w:sz w:val="24"/>
                <w:szCs w:val="24"/>
                <w:lang w:eastAsia="zh-CN"/>
              </w:rPr>
            </w:pPr>
          </w:p>
          <w:p w14:paraId="2BCB4CD6"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познакомить с филимоновской росписью в процессе росписи барашка.</w:t>
            </w:r>
          </w:p>
          <w:p w14:paraId="314F8423" w14:textId="77777777" w:rsidR="00016EBC" w:rsidRDefault="00016EBC">
            <w:pPr>
              <w:spacing w:after="0" w:line="240" w:lineRule="auto"/>
              <w:rPr>
                <w:rFonts w:ascii="Times New Roman" w:eastAsia="Times New Roman" w:hAnsi="Times New Roman"/>
                <w:sz w:val="24"/>
                <w:szCs w:val="24"/>
                <w:lang w:eastAsia="zh-CN"/>
              </w:rPr>
            </w:pPr>
          </w:p>
          <w:p w14:paraId="528CF6C0" w14:textId="77777777" w:rsidR="00016EBC" w:rsidRDefault="00016EBC">
            <w:pPr>
              <w:spacing w:after="0" w:line="240" w:lineRule="auto"/>
              <w:rPr>
                <w:rFonts w:ascii="Times New Roman" w:eastAsia="Times New Roman" w:hAnsi="Times New Roman"/>
                <w:b/>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4E2FAE5"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12BFE030"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«Роспись барашка»</w:t>
            </w:r>
          </w:p>
          <w:p w14:paraId="66083F5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573E03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296ECEB1"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AFC352B"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w:t>
            </w:r>
          </w:p>
          <w:p w14:paraId="5890766E"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филимоновской игрушке.</w:t>
            </w:r>
          </w:p>
          <w:p w14:paraId="391C4290"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форма, узоры.</w:t>
            </w:r>
          </w:p>
          <w:p w14:paraId="0C3257AC" w14:textId="77777777" w:rsidR="00C937F1" w:rsidRDefault="00C937F1">
            <w:pPr>
              <w:spacing w:after="0" w:line="240" w:lineRule="auto"/>
              <w:rPr>
                <w:rFonts w:ascii="Times New Roman" w:eastAsia="Times New Roman" w:hAnsi="Times New Roman"/>
                <w:sz w:val="24"/>
                <w:szCs w:val="24"/>
                <w:lang w:eastAsia="ru-RU"/>
              </w:rPr>
            </w:pPr>
          </w:p>
          <w:p w14:paraId="025A0E4C"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53E31E8C"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«Роспись барашка».</w:t>
            </w:r>
          </w:p>
        </w:tc>
        <w:tc>
          <w:tcPr>
            <w:tcW w:w="2835" w:type="dxa"/>
            <w:tcBorders>
              <w:top w:val="single" w:sz="4" w:space="0" w:color="auto"/>
              <w:left w:val="single" w:sz="4" w:space="0" w:color="auto"/>
              <w:bottom w:val="single" w:sz="4" w:space="0" w:color="auto"/>
              <w:right w:val="single" w:sz="4" w:space="0" w:color="auto"/>
            </w:tcBorders>
            <w:hideMark/>
          </w:tcPr>
          <w:p w14:paraId="4B17CFC1"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беседе.</w:t>
            </w:r>
          </w:p>
          <w:p w14:paraId="6B8A095C"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Рассматривание картинок.</w:t>
            </w:r>
          </w:p>
          <w:p w14:paraId="2995FDF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рисование.</w:t>
            </w:r>
          </w:p>
        </w:tc>
        <w:tc>
          <w:tcPr>
            <w:tcW w:w="2516" w:type="dxa"/>
            <w:tcBorders>
              <w:top w:val="single" w:sz="4" w:space="0" w:color="auto"/>
              <w:left w:val="single" w:sz="4" w:space="0" w:color="auto"/>
              <w:bottom w:val="single" w:sz="4" w:space="0" w:color="auto"/>
              <w:right w:val="single" w:sz="4" w:space="0" w:color="auto"/>
            </w:tcBorders>
            <w:hideMark/>
          </w:tcPr>
          <w:p w14:paraId="7A3DBE94"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имеет представление о филимоновской росписи</w:t>
            </w:r>
            <w:r>
              <w:rPr>
                <w:rFonts w:ascii="Times New Roman" w:eastAsia="Times New Roman" w:hAnsi="Times New Roman"/>
                <w:b/>
                <w:sz w:val="24"/>
                <w:szCs w:val="24"/>
                <w:lang w:eastAsia="zh-CN"/>
              </w:rPr>
              <w:t>;</w:t>
            </w:r>
          </w:p>
          <w:p w14:paraId="2DC534A5"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с увлечение рисует на заданную тему.</w:t>
            </w:r>
          </w:p>
        </w:tc>
      </w:tr>
      <w:tr w:rsidR="00C937F1" w14:paraId="0928DD43" w14:textId="77777777" w:rsidTr="00C2468D">
        <w:tc>
          <w:tcPr>
            <w:tcW w:w="2122" w:type="dxa"/>
            <w:tcBorders>
              <w:top w:val="single" w:sz="4" w:space="0" w:color="auto"/>
              <w:left w:val="single" w:sz="4" w:space="0" w:color="auto"/>
              <w:bottom w:val="single" w:sz="4" w:space="0" w:color="auto"/>
              <w:right w:val="single" w:sz="4" w:space="0" w:color="auto"/>
            </w:tcBorders>
          </w:tcPr>
          <w:p w14:paraId="5B8A2B9B"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EB7D14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закрепления умений и навыков в процессе лепки из пластилина.</w:t>
            </w:r>
          </w:p>
          <w:p w14:paraId="4CE421F3" w14:textId="77777777" w:rsidR="00C937F1" w:rsidRDefault="00C937F1">
            <w:pPr>
              <w:spacing w:after="0" w:line="240" w:lineRule="auto"/>
              <w:rPr>
                <w:rFonts w:ascii="Times New Roman" w:eastAsia="Times New Roman" w:hAnsi="Times New Roman"/>
                <w:sz w:val="24"/>
                <w:szCs w:val="24"/>
                <w:lang w:eastAsia="zh-CN"/>
              </w:rPr>
            </w:pPr>
          </w:p>
          <w:p w14:paraId="66F757F8"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39F6A620" w14:textId="77777777" w:rsidR="00016EBC" w:rsidRDefault="00C937F1" w:rsidP="0036680B">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закрепить умения и навыки в процессе лепки из пластилина.</w:t>
            </w:r>
          </w:p>
        </w:tc>
        <w:tc>
          <w:tcPr>
            <w:tcW w:w="2551" w:type="dxa"/>
            <w:tcBorders>
              <w:top w:val="single" w:sz="4" w:space="0" w:color="auto"/>
              <w:left w:val="single" w:sz="4" w:space="0" w:color="auto"/>
              <w:bottom w:val="single" w:sz="4" w:space="0" w:color="auto"/>
              <w:right w:val="single" w:sz="4" w:space="0" w:color="auto"/>
            </w:tcBorders>
            <w:hideMark/>
          </w:tcPr>
          <w:p w14:paraId="464FFC15"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Лепка</w:t>
            </w:r>
          </w:p>
          <w:p w14:paraId="05867F09"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«Лодка с веслами»</w:t>
            </w:r>
          </w:p>
          <w:p w14:paraId="13C421BD"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664EFC3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F2FB348"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63FDCC69"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1A97D0B5"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Беседа о лодочке, веслах.</w:t>
            </w:r>
          </w:p>
          <w:p w14:paraId="4D2E6D32"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Рассматривание картинок.</w:t>
            </w:r>
          </w:p>
          <w:p w14:paraId="091FEEE9" w14:textId="77777777" w:rsidR="00C937F1" w:rsidRDefault="00C937F1">
            <w:pPr>
              <w:spacing w:after="0" w:line="240" w:lineRule="auto"/>
              <w:rPr>
                <w:rFonts w:ascii="Times New Roman" w:hAnsi="Times New Roman"/>
                <w:sz w:val="24"/>
                <w:szCs w:val="24"/>
              </w:rPr>
            </w:pPr>
          </w:p>
          <w:p w14:paraId="291D08A8"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Продуктивная</w:t>
            </w:r>
          </w:p>
          <w:p w14:paraId="59E1EEB8"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Ознакомление с приемами лепки, определение основного признака предмета.</w:t>
            </w:r>
          </w:p>
          <w:p w14:paraId="4B8FF2F1"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Лепка.</w:t>
            </w:r>
          </w:p>
          <w:p w14:paraId="6C67E92E"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«Лодка с веслами».</w:t>
            </w:r>
          </w:p>
        </w:tc>
        <w:tc>
          <w:tcPr>
            <w:tcW w:w="2835" w:type="dxa"/>
            <w:tcBorders>
              <w:top w:val="single" w:sz="4" w:space="0" w:color="auto"/>
              <w:left w:val="single" w:sz="4" w:space="0" w:color="auto"/>
              <w:bottom w:val="single" w:sz="4" w:space="0" w:color="auto"/>
              <w:right w:val="single" w:sz="4" w:space="0" w:color="auto"/>
            </w:tcBorders>
            <w:hideMark/>
          </w:tcPr>
          <w:p w14:paraId="69697D8C"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Участие в беседе.</w:t>
            </w:r>
          </w:p>
          <w:p w14:paraId="0F025D2C"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Рассматривание картинок.</w:t>
            </w:r>
          </w:p>
          <w:p w14:paraId="68BD1761"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Самостоятельная лепка.</w:t>
            </w:r>
          </w:p>
        </w:tc>
        <w:tc>
          <w:tcPr>
            <w:tcW w:w="2516" w:type="dxa"/>
            <w:tcBorders>
              <w:top w:val="single" w:sz="4" w:space="0" w:color="auto"/>
              <w:left w:val="single" w:sz="4" w:space="0" w:color="auto"/>
              <w:bottom w:val="single" w:sz="4" w:space="0" w:color="auto"/>
              <w:right w:val="single" w:sz="4" w:space="0" w:color="auto"/>
            </w:tcBorders>
            <w:hideMark/>
          </w:tcPr>
          <w:p w14:paraId="3936DF7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владеет основными приемами лепки из пластилина.</w:t>
            </w:r>
          </w:p>
        </w:tc>
      </w:tr>
    </w:tbl>
    <w:p w14:paraId="7FBD09CF" w14:textId="77777777" w:rsidR="00C2468D" w:rsidRDefault="00C2468D" w:rsidP="00C2468D">
      <w:pPr>
        <w:spacing w:after="0" w:line="240" w:lineRule="auto"/>
        <w:rPr>
          <w:rFonts w:ascii="Times New Roman" w:eastAsia="Calibri" w:hAnsi="Times New Roman" w:cs="Times New Roman"/>
          <w:b/>
          <w:sz w:val="24"/>
          <w:szCs w:val="24"/>
        </w:rPr>
      </w:pPr>
    </w:p>
    <w:p w14:paraId="122E4C6D" w14:textId="77777777" w:rsidR="00016EBC" w:rsidRDefault="00016EB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536BFC0"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016EBC" w14:paraId="374F1E4B"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7066ED88"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37B370DE"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9FDD53A"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EA1772"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4492302E"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2D86CC10"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7149E4F5"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zh-CN"/>
              </w:rPr>
              <w:t>Цель:</w:t>
            </w:r>
            <w:r>
              <w:rPr>
                <w:rFonts w:ascii="Times New Roman" w:eastAsia="Times New Roman" w:hAnsi="Times New Roman"/>
                <w:sz w:val="24"/>
                <w:szCs w:val="24"/>
                <w:lang w:eastAsia="ru-RU"/>
              </w:rPr>
              <w:t xml:space="preserve"> </w:t>
            </w:r>
          </w:p>
          <w:p w14:paraId="3AE1704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создание условий для развития практических</w:t>
            </w:r>
            <w:r>
              <w:rPr>
                <w:rFonts w:ascii="Times New Roman" w:eastAsia="Times New Roman" w:hAnsi="Times New Roman"/>
                <w:sz w:val="24"/>
                <w:szCs w:val="24"/>
                <w:lang w:eastAsia="zh-CN"/>
              </w:rPr>
              <w:t xml:space="preserve"> умений и навыков.</w:t>
            </w:r>
          </w:p>
          <w:p w14:paraId="759E505A"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p>
          <w:p w14:paraId="557D7BBD"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zh-CN"/>
              </w:rPr>
              <w:t>Задача:</w:t>
            </w:r>
            <w:r>
              <w:rPr>
                <w:rFonts w:ascii="Times New Roman" w:eastAsia="Times New Roman" w:hAnsi="Times New Roman"/>
                <w:color w:val="000000"/>
                <w:sz w:val="24"/>
                <w:szCs w:val="24"/>
                <w:lang w:eastAsia="ru-RU"/>
              </w:rPr>
              <w:t xml:space="preserve"> </w:t>
            </w:r>
          </w:p>
          <w:p w14:paraId="4A00E2FE" w14:textId="77777777" w:rsidR="00C937F1" w:rsidRDefault="00C9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научить рисовать методом «тычка».</w:t>
            </w:r>
          </w:p>
          <w:p w14:paraId="1F11023E" w14:textId="77777777" w:rsidR="00016EBC" w:rsidRDefault="00016EBC">
            <w:pPr>
              <w:spacing w:after="0" w:line="240" w:lineRule="auto"/>
              <w:rPr>
                <w:rFonts w:ascii="Times New Roman" w:eastAsia="Times New Roman" w:hAnsi="Times New Roman"/>
                <w:color w:val="000000"/>
                <w:sz w:val="24"/>
                <w:szCs w:val="24"/>
                <w:lang w:eastAsia="ru-RU"/>
              </w:rPr>
            </w:pPr>
          </w:p>
          <w:p w14:paraId="6A8FC170" w14:textId="77777777" w:rsidR="00016EBC" w:rsidRDefault="00016EBC">
            <w:pPr>
              <w:spacing w:after="0" w:line="240" w:lineRule="auto"/>
              <w:rPr>
                <w:rFonts w:ascii="Times New Roman" w:eastAsia="Times New Roman" w:hAnsi="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27FCD961"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14:paraId="2A2C2319"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«Желтые одуванчики в траве»</w:t>
            </w:r>
          </w:p>
          <w:p w14:paraId="7A4B4D2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35DB8731" w14:textId="310BBCF5"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познавательно </w:t>
            </w:r>
            <w:r w:rsidR="00305AC2">
              <w:rPr>
                <w:rFonts w:ascii="Times New Roman" w:eastAsia="Times New Roman" w:hAnsi="Times New Roman"/>
                <w:sz w:val="24"/>
                <w:szCs w:val="24"/>
                <w:lang w:eastAsia="zh-CN"/>
              </w:rPr>
              <w:t>- исследовательская</w:t>
            </w:r>
            <w:r>
              <w:rPr>
                <w:rFonts w:ascii="Times New Roman" w:eastAsia="Times New Roman" w:hAnsi="Times New Roman"/>
                <w:sz w:val="24"/>
                <w:szCs w:val="24"/>
                <w:lang w:eastAsia="zh-CN"/>
              </w:rPr>
              <w:t xml:space="preserve"> деятельность;</w:t>
            </w:r>
          </w:p>
          <w:p w14:paraId="41DE3B4B"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5957395"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 - исследовательская</w:t>
            </w:r>
          </w:p>
          <w:p w14:paraId="517FCB9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Наблюдения на прогулке за желтыми одуванчиками в траве. Рассматривание.</w:t>
            </w:r>
          </w:p>
          <w:p w14:paraId="2EB2E72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цвет, форма одуванчика, цвет травы.</w:t>
            </w:r>
          </w:p>
          <w:p w14:paraId="205AA7F3" w14:textId="77777777" w:rsidR="00C937F1" w:rsidRDefault="00C937F1">
            <w:pPr>
              <w:spacing w:after="0" w:line="240" w:lineRule="auto"/>
              <w:rPr>
                <w:rFonts w:ascii="Times New Roman" w:eastAsia="Times New Roman" w:hAnsi="Times New Roman"/>
                <w:sz w:val="24"/>
                <w:szCs w:val="24"/>
                <w:lang w:eastAsia="ru-RU"/>
              </w:rPr>
            </w:pPr>
          </w:p>
          <w:p w14:paraId="50E9D484"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358AB17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«Желтые одуванчики в траве»</w:t>
            </w:r>
          </w:p>
          <w:p w14:paraId="24C79A3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с использованием метода тычка.</w:t>
            </w:r>
          </w:p>
        </w:tc>
        <w:tc>
          <w:tcPr>
            <w:tcW w:w="2835" w:type="dxa"/>
            <w:tcBorders>
              <w:top w:val="single" w:sz="4" w:space="0" w:color="auto"/>
              <w:left w:val="single" w:sz="4" w:space="0" w:color="auto"/>
              <w:bottom w:val="single" w:sz="4" w:space="0" w:color="auto"/>
              <w:right w:val="single" w:sz="4" w:space="0" w:color="auto"/>
            </w:tcBorders>
            <w:hideMark/>
          </w:tcPr>
          <w:p w14:paraId="18751F3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познавательно - исследовательской деятельности.</w:t>
            </w:r>
          </w:p>
          <w:p w14:paraId="603AF032"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изображение желтых одуванчиков в траве.</w:t>
            </w:r>
          </w:p>
        </w:tc>
        <w:tc>
          <w:tcPr>
            <w:tcW w:w="2516" w:type="dxa"/>
            <w:tcBorders>
              <w:top w:val="single" w:sz="4" w:space="0" w:color="auto"/>
              <w:left w:val="single" w:sz="4" w:space="0" w:color="auto"/>
              <w:bottom w:val="single" w:sz="4" w:space="0" w:color="auto"/>
              <w:right w:val="single" w:sz="4" w:space="0" w:color="auto"/>
            </w:tcBorders>
          </w:tcPr>
          <w:p w14:paraId="501D93F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использует в рисовании знакомые приемы;</w:t>
            </w:r>
          </w:p>
          <w:p w14:paraId="19C34B58"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проявляет творчество в рисунке</w:t>
            </w:r>
            <w:r>
              <w:rPr>
                <w:rFonts w:ascii="Times New Roman" w:eastAsia="Times New Roman" w:hAnsi="Times New Roman"/>
                <w:b/>
                <w:sz w:val="24"/>
                <w:szCs w:val="24"/>
                <w:lang w:eastAsia="zh-CN"/>
              </w:rPr>
              <w:t>.</w:t>
            </w:r>
          </w:p>
          <w:p w14:paraId="742E412A" w14:textId="77777777" w:rsidR="00C937F1" w:rsidRDefault="00C937F1">
            <w:pPr>
              <w:spacing w:after="0" w:line="240" w:lineRule="auto"/>
              <w:rPr>
                <w:rFonts w:ascii="Times New Roman" w:eastAsia="Times New Roman" w:hAnsi="Times New Roman"/>
                <w:b/>
                <w:sz w:val="24"/>
                <w:szCs w:val="24"/>
                <w:lang w:eastAsia="zh-CN"/>
              </w:rPr>
            </w:pPr>
          </w:p>
        </w:tc>
      </w:tr>
      <w:tr w:rsidR="00C937F1" w14:paraId="2F0912D7"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274F598E"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A2B6AF6"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развития умений и навыков в коллективном творчестве.</w:t>
            </w:r>
          </w:p>
          <w:p w14:paraId="5EB3390E" w14:textId="77777777" w:rsidR="00016EBC" w:rsidRDefault="00016EBC">
            <w:pPr>
              <w:spacing w:after="0" w:line="240" w:lineRule="auto"/>
              <w:rPr>
                <w:rFonts w:ascii="Times New Roman" w:eastAsia="Times New Roman" w:hAnsi="Times New Roman"/>
                <w:sz w:val="24"/>
                <w:szCs w:val="24"/>
                <w:lang w:eastAsia="zh-CN"/>
              </w:rPr>
            </w:pPr>
          </w:p>
          <w:p w14:paraId="1CA0B830" w14:textId="77777777" w:rsidR="00016EBC" w:rsidRDefault="00016EBC">
            <w:pPr>
              <w:spacing w:after="0" w:line="240" w:lineRule="auto"/>
              <w:rPr>
                <w:rFonts w:ascii="Times New Roman" w:eastAsia="Times New Roman" w:hAnsi="Times New Roman"/>
                <w:sz w:val="24"/>
                <w:szCs w:val="24"/>
                <w:lang w:eastAsia="zh-CN"/>
              </w:rPr>
            </w:pPr>
          </w:p>
          <w:p w14:paraId="5CC6C4B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w:t>
            </w:r>
          </w:p>
          <w:p w14:paraId="5075213B"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развивать художественные умения и навыки в коллективном творчестве.</w:t>
            </w:r>
          </w:p>
          <w:p w14:paraId="3888A73B" w14:textId="77777777" w:rsidR="00016EBC" w:rsidRDefault="00016EBC">
            <w:pPr>
              <w:spacing w:after="0" w:line="240" w:lineRule="auto"/>
              <w:rPr>
                <w:rFonts w:ascii="Times New Roman" w:eastAsia="Times New Roman" w:hAnsi="Times New Roman"/>
                <w:sz w:val="24"/>
                <w:szCs w:val="24"/>
                <w:lang w:eastAsia="zh-CN"/>
              </w:rPr>
            </w:pPr>
          </w:p>
          <w:p w14:paraId="6D845141" w14:textId="77777777" w:rsidR="00016EBC" w:rsidRDefault="00016EBC">
            <w:pPr>
              <w:spacing w:after="0" w:line="240" w:lineRule="auto"/>
              <w:rPr>
                <w:rFonts w:ascii="Times New Roman" w:eastAsia="Times New Roman" w:hAnsi="Times New Roman"/>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82E2E1E"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Коллективная аппликация</w:t>
            </w:r>
          </w:p>
          <w:p w14:paraId="6EABDFFB"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«Букет сирени»</w:t>
            </w:r>
          </w:p>
          <w:p w14:paraId="52BC8B08"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62E8CA5"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62D66E81"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575A3F87"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3C43F0C4"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Беседа и обсуждение будущей работы. Расположение букета на большом листе, чувство композиции.</w:t>
            </w:r>
          </w:p>
          <w:p w14:paraId="15785710"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Продуктивная</w:t>
            </w:r>
          </w:p>
          <w:p w14:paraId="44B0BBB5"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Коллективная аппликация</w:t>
            </w:r>
          </w:p>
          <w:p w14:paraId="4B1DDFC0"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«Букет сирени».</w:t>
            </w:r>
          </w:p>
        </w:tc>
        <w:tc>
          <w:tcPr>
            <w:tcW w:w="2835" w:type="dxa"/>
            <w:tcBorders>
              <w:top w:val="single" w:sz="4" w:space="0" w:color="auto"/>
              <w:left w:val="single" w:sz="4" w:space="0" w:color="auto"/>
              <w:bottom w:val="single" w:sz="4" w:space="0" w:color="auto"/>
              <w:right w:val="single" w:sz="4" w:space="0" w:color="auto"/>
            </w:tcBorders>
            <w:hideMark/>
          </w:tcPr>
          <w:p w14:paraId="541DB026"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 xml:space="preserve">Участие в беседе. </w:t>
            </w:r>
          </w:p>
          <w:p w14:paraId="11FB951F"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Участие в коллективной творческой работе.</w:t>
            </w:r>
          </w:p>
        </w:tc>
        <w:tc>
          <w:tcPr>
            <w:tcW w:w="2516" w:type="dxa"/>
            <w:tcBorders>
              <w:top w:val="single" w:sz="4" w:space="0" w:color="auto"/>
              <w:left w:val="single" w:sz="4" w:space="0" w:color="auto"/>
              <w:bottom w:val="single" w:sz="4" w:space="0" w:color="auto"/>
              <w:right w:val="single" w:sz="4" w:space="0" w:color="auto"/>
            </w:tcBorders>
            <w:hideMark/>
          </w:tcPr>
          <w:p w14:paraId="7B948EA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аккуратно вырезать и наклеивать предметы;</w:t>
            </w:r>
          </w:p>
          <w:p w14:paraId="0D311541"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проявляет инициативу в коллективном творчестве.</w:t>
            </w:r>
          </w:p>
        </w:tc>
      </w:tr>
    </w:tbl>
    <w:p w14:paraId="0A248CBD" w14:textId="77777777" w:rsidR="00C2468D" w:rsidRDefault="00C2468D" w:rsidP="00C2468D">
      <w:pPr>
        <w:spacing w:after="0" w:line="240" w:lineRule="auto"/>
        <w:rPr>
          <w:rFonts w:ascii="Times New Roman" w:eastAsia="Calibri" w:hAnsi="Times New Roman" w:cs="Times New Roman"/>
          <w:b/>
          <w:sz w:val="24"/>
          <w:szCs w:val="24"/>
        </w:rPr>
      </w:pPr>
    </w:p>
    <w:p w14:paraId="3737DED7" w14:textId="77777777" w:rsidR="00016EBC" w:rsidRDefault="00016EB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56CB013"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0" w:type="auto"/>
        <w:tblLook w:val="04A0" w:firstRow="1" w:lastRow="0" w:firstColumn="1" w:lastColumn="0" w:noHBand="0" w:noVBand="1"/>
      </w:tblPr>
      <w:tblGrid>
        <w:gridCol w:w="2122"/>
        <w:gridCol w:w="2551"/>
        <w:gridCol w:w="4536"/>
        <w:gridCol w:w="2835"/>
        <w:gridCol w:w="2516"/>
      </w:tblGrid>
      <w:tr w:rsidR="00016EBC" w14:paraId="6CBDA607" w14:textId="77777777" w:rsidTr="005F797F">
        <w:trPr>
          <w:trHeight w:val="912"/>
        </w:trPr>
        <w:tc>
          <w:tcPr>
            <w:tcW w:w="2122" w:type="dxa"/>
            <w:tcBorders>
              <w:top w:val="single" w:sz="4" w:space="0" w:color="auto"/>
              <w:left w:val="single" w:sz="4" w:space="0" w:color="auto"/>
              <w:bottom w:val="single" w:sz="4" w:space="0" w:color="auto"/>
              <w:right w:val="single" w:sz="4" w:space="0" w:color="auto"/>
            </w:tcBorders>
            <w:vAlign w:val="center"/>
            <w:hideMark/>
          </w:tcPr>
          <w:p w14:paraId="65ABBE2A"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tcPr>
          <w:p w14:paraId="08AB3571"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2DDDE9"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A6ED6B"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33EED712"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6DEDB31C"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4297483D" w14:textId="77777777" w:rsidR="00016EBC"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40BB230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w:t>
            </w:r>
          </w:p>
          <w:p w14:paraId="663AA4D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представления художественно - творческих работ детей.</w:t>
            </w:r>
          </w:p>
          <w:p w14:paraId="72D2D73F" w14:textId="77777777" w:rsidR="00016EBC" w:rsidRDefault="00016EBC">
            <w:pPr>
              <w:spacing w:after="0" w:line="240" w:lineRule="auto"/>
              <w:rPr>
                <w:rFonts w:ascii="Times New Roman" w:eastAsia="Times New Roman" w:hAnsi="Times New Roman"/>
                <w:sz w:val="24"/>
                <w:szCs w:val="24"/>
                <w:lang w:eastAsia="ru-RU"/>
              </w:rPr>
            </w:pPr>
          </w:p>
          <w:p w14:paraId="1D98717E"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w:t>
            </w:r>
          </w:p>
          <w:p w14:paraId="7C46ADE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элементарных представлений о разных видах изобразительного искусства.</w:t>
            </w:r>
          </w:p>
          <w:p w14:paraId="3E8BAEBF" w14:textId="77777777" w:rsidR="00016EBC" w:rsidRDefault="00016EBC">
            <w:pPr>
              <w:spacing w:after="0" w:line="240" w:lineRule="auto"/>
              <w:rPr>
                <w:rFonts w:ascii="Times New Roman" w:eastAsia="Times New Roman" w:hAnsi="Times New Roman"/>
                <w:b/>
                <w:lang w:eastAsia="zh-CN"/>
              </w:rPr>
            </w:pPr>
          </w:p>
        </w:tc>
        <w:tc>
          <w:tcPr>
            <w:tcW w:w="2551" w:type="dxa"/>
            <w:tcBorders>
              <w:top w:val="single" w:sz="4" w:space="0" w:color="auto"/>
              <w:left w:val="single" w:sz="4" w:space="0" w:color="auto"/>
              <w:bottom w:val="single" w:sz="4" w:space="0" w:color="auto"/>
              <w:right w:val="single" w:sz="4" w:space="0" w:color="auto"/>
            </w:tcBorders>
          </w:tcPr>
          <w:p w14:paraId="0FBBB838"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«Наши успехи»</w:t>
            </w:r>
          </w:p>
          <w:p w14:paraId="2F97063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состоит из </w:t>
            </w:r>
            <w:r>
              <w:rPr>
                <w:rFonts w:ascii="Times New Roman" w:eastAsia="Times New Roman" w:hAnsi="Times New Roman"/>
                <w:b/>
                <w:i/>
                <w:sz w:val="24"/>
                <w:szCs w:val="24"/>
                <w:lang w:eastAsia="ru-RU"/>
              </w:rPr>
              <w:t xml:space="preserve">сценарного </w:t>
            </w:r>
            <w:r>
              <w:rPr>
                <w:rFonts w:ascii="Times New Roman" w:eastAsia="Times New Roman" w:hAnsi="Times New Roman"/>
                <w:i/>
                <w:sz w:val="24"/>
                <w:szCs w:val="24"/>
                <w:lang w:eastAsia="ru-RU"/>
              </w:rPr>
              <w:t>представления</w:t>
            </w:r>
            <w:r>
              <w:rPr>
                <w:rFonts w:ascii="Times New Roman" w:eastAsia="Times New Roman" w:hAnsi="Times New Roman"/>
                <w:sz w:val="24"/>
                <w:szCs w:val="24"/>
                <w:lang w:eastAsia="ru-RU"/>
              </w:rPr>
              <w:t xml:space="preserve"> всех художественных работ, которые выполнили дети в течении месяца.</w:t>
            </w:r>
          </w:p>
          <w:p w14:paraId="4FD6964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Интеграция: «Музыка», «Чтение художественной литературы».</w:t>
            </w:r>
          </w:p>
          <w:p w14:paraId="76509010" w14:textId="77777777" w:rsidR="00C937F1" w:rsidRDefault="00C937F1">
            <w:pPr>
              <w:spacing w:after="0" w:line="240" w:lineRule="auto"/>
              <w:rPr>
                <w:rFonts w:ascii="Times New Roman" w:eastAsia="Times New Roman" w:hAnsi="Times New Roman"/>
                <w:b/>
                <w:lang w:eastAsia="zh-CN"/>
              </w:rPr>
            </w:pPr>
          </w:p>
        </w:tc>
        <w:tc>
          <w:tcPr>
            <w:tcW w:w="4536" w:type="dxa"/>
            <w:tcBorders>
              <w:top w:val="single" w:sz="4" w:space="0" w:color="auto"/>
              <w:left w:val="single" w:sz="4" w:space="0" w:color="auto"/>
              <w:bottom w:val="single" w:sz="4" w:space="0" w:color="auto"/>
              <w:right w:val="single" w:sz="4" w:space="0" w:color="auto"/>
            </w:tcBorders>
          </w:tcPr>
          <w:p w14:paraId="0BB3A755"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b/>
                <w:lang w:eastAsia="zh-CN"/>
              </w:rPr>
              <w:t>«Наши успехи»</w:t>
            </w:r>
          </w:p>
          <w:p w14:paraId="0627228D"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состоит из </w:t>
            </w:r>
            <w:r>
              <w:rPr>
                <w:rFonts w:ascii="Times New Roman" w:eastAsia="Times New Roman" w:hAnsi="Times New Roman"/>
                <w:b/>
                <w:i/>
                <w:sz w:val="24"/>
                <w:szCs w:val="24"/>
                <w:lang w:eastAsia="ru-RU"/>
              </w:rPr>
              <w:t xml:space="preserve">сценарного </w:t>
            </w:r>
            <w:r>
              <w:rPr>
                <w:rFonts w:ascii="Times New Roman" w:eastAsia="Times New Roman" w:hAnsi="Times New Roman"/>
                <w:i/>
                <w:sz w:val="24"/>
                <w:szCs w:val="24"/>
                <w:lang w:eastAsia="ru-RU"/>
              </w:rPr>
              <w:t>представления</w:t>
            </w:r>
            <w:r>
              <w:rPr>
                <w:rFonts w:ascii="Times New Roman" w:eastAsia="Times New Roman" w:hAnsi="Times New Roman"/>
                <w:sz w:val="24"/>
                <w:szCs w:val="24"/>
                <w:lang w:eastAsia="ru-RU"/>
              </w:rPr>
              <w:t xml:space="preserve"> всех художественных работ, которые выполнили дети в течении месяца.</w:t>
            </w:r>
          </w:p>
          <w:p w14:paraId="2665375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Интеграция: «Музыка», «Чтение художественной литературы».</w:t>
            </w:r>
          </w:p>
          <w:p w14:paraId="1407EBD4" w14:textId="77777777" w:rsidR="00C937F1" w:rsidRDefault="00C937F1">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0EEEEFD9" w14:textId="77777777" w:rsidR="00C937F1" w:rsidRDefault="00C937F1">
            <w:pPr>
              <w:spacing w:after="0" w:line="240" w:lineRule="auto"/>
              <w:rPr>
                <w:rFonts w:ascii="Times New Roman" w:eastAsia="Times New Roman" w:hAnsi="Times New Roman"/>
                <w:lang w:eastAsia="zh-CN"/>
              </w:rPr>
            </w:pPr>
            <w:r>
              <w:rPr>
                <w:rFonts w:ascii="Times New Roman" w:eastAsia="Times New Roman" w:hAnsi="Times New Roman"/>
                <w:sz w:val="24"/>
                <w:szCs w:val="24"/>
                <w:lang w:eastAsia="ru-RU"/>
              </w:rPr>
              <w:t>Участие в праздничном представлении «Наши успехи»</w:t>
            </w:r>
          </w:p>
        </w:tc>
        <w:tc>
          <w:tcPr>
            <w:tcW w:w="2516" w:type="dxa"/>
            <w:tcBorders>
              <w:top w:val="single" w:sz="4" w:space="0" w:color="auto"/>
              <w:left w:val="single" w:sz="4" w:space="0" w:color="auto"/>
              <w:bottom w:val="single" w:sz="4" w:space="0" w:color="auto"/>
              <w:right w:val="single" w:sz="4" w:space="0" w:color="auto"/>
            </w:tcBorders>
            <w:hideMark/>
          </w:tcPr>
          <w:p w14:paraId="7F74046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любознательность и интерес к собственному творчеству и творчеству других детей;</w:t>
            </w:r>
          </w:p>
          <w:p w14:paraId="20DA3345" w14:textId="77777777" w:rsidR="00C937F1" w:rsidRDefault="00C937F1">
            <w:pPr>
              <w:spacing w:after="0" w:line="240" w:lineRule="auto"/>
              <w:rPr>
                <w:rFonts w:ascii="Times New Roman" w:eastAsia="Times New Roman" w:hAnsi="Times New Roman"/>
                <w:b/>
                <w:lang w:eastAsia="zh-CN"/>
              </w:rPr>
            </w:pPr>
            <w:r>
              <w:rPr>
                <w:rFonts w:ascii="Times New Roman" w:eastAsia="Times New Roman" w:hAnsi="Times New Roman"/>
                <w:sz w:val="24"/>
                <w:szCs w:val="24"/>
                <w:lang w:eastAsia="ru-RU"/>
              </w:rPr>
              <w:t>- может дать адекватную оценку результатам своего труда.</w:t>
            </w:r>
          </w:p>
        </w:tc>
      </w:tr>
    </w:tbl>
    <w:p w14:paraId="52FD193B" w14:textId="77777777" w:rsidR="00C2468D" w:rsidRDefault="00C2468D" w:rsidP="00C2468D">
      <w:pPr>
        <w:rPr>
          <w:rFonts w:ascii="Times New Roman" w:eastAsia="Calibri" w:hAnsi="Times New Roman" w:cs="Times New Roman"/>
          <w:b/>
          <w:sz w:val="24"/>
          <w:szCs w:val="24"/>
        </w:rPr>
      </w:pPr>
    </w:p>
    <w:p w14:paraId="52BDC12D" w14:textId="77777777" w:rsidR="00016EBC" w:rsidRDefault="00016EBC" w:rsidP="00C2468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4A8C5E5" w14:textId="77777777" w:rsidR="00C2468D" w:rsidRDefault="00C2468D" w:rsidP="00016EB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14:paraId="69BCC744"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ff2"/>
        <w:tblW w:w="0" w:type="auto"/>
        <w:tblLook w:val="04A0" w:firstRow="1" w:lastRow="0" w:firstColumn="1" w:lastColumn="0" w:noHBand="0" w:noVBand="1"/>
      </w:tblPr>
      <w:tblGrid>
        <w:gridCol w:w="2660"/>
        <w:gridCol w:w="2693"/>
        <w:gridCol w:w="3856"/>
        <w:gridCol w:w="2835"/>
        <w:gridCol w:w="2516"/>
      </w:tblGrid>
      <w:tr w:rsidR="00016EBC" w14:paraId="06587C33" w14:textId="77777777" w:rsidTr="00016EBC">
        <w:trPr>
          <w:trHeight w:val="912"/>
        </w:trPr>
        <w:tc>
          <w:tcPr>
            <w:tcW w:w="2660" w:type="dxa"/>
            <w:tcBorders>
              <w:top w:val="single" w:sz="4" w:space="0" w:color="auto"/>
              <w:left w:val="single" w:sz="4" w:space="0" w:color="auto"/>
              <w:bottom w:val="single" w:sz="4" w:space="0" w:color="auto"/>
              <w:right w:val="single" w:sz="4" w:space="0" w:color="auto"/>
            </w:tcBorders>
            <w:vAlign w:val="center"/>
            <w:hideMark/>
          </w:tcPr>
          <w:p w14:paraId="0A357D2F"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693" w:type="dxa"/>
            <w:tcBorders>
              <w:top w:val="single" w:sz="4" w:space="0" w:color="auto"/>
              <w:left w:val="single" w:sz="4" w:space="0" w:color="auto"/>
              <w:bottom w:val="single" w:sz="4" w:space="0" w:color="auto"/>
              <w:right w:val="single" w:sz="4" w:space="0" w:color="auto"/>
            </w:tcBorders>
            <w:vAlign w:val="center"/>
          </w:tcPr>
          <w:p w14:paraId="411022C1"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3856" w:type="dxa"/>
            <w:tcBorders>
              <w:top w:val="single" w:sz="4" w:space="0" w:color="auto"/>
              <w:left w:val="single" w:sz="4" w:space="0" w:color="auto"/>
              <w:bottom w:val="single" w:sz="4" w:space="0" w:color="auto"/>
              <w:right w:val="single" w:sz="4" w:space="0" w:color="auto"/>
            </w:tcBorders>
            <w:vAlign w:val="center"/>
            <w:hideMark/>
          </w:tcPr>
          <w:p w14:paraId="2312262C"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A4F3A95"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1C871C61"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7F50B228" w14:textId="77777777" w:rsidTr="00016EBC">
        <w:tc>
          <w:tcPr>
            <w:tcW w:w="2660" w:type="dxa"/>
            <w:tcBorders>
              <w:top w:val="single" w:sz="4" w:space="0" w:color="auto"/>
              <w:left w:val="single" w:sz="4" w:space="0" w:color="auto"/>
              <w:bottom w:val="single" w:sz="4" w:space="0" w:color="auto"/>
              <w:right w:val="single" w:sz="4" w:space="0" w:color="auto"/>
            </w:tcBorders>
          </w:tcPr>
          <w:p w14:paraId="0BA16488"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499A6B2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творческого воображения в процессе рисования по замыслу.</w:t>
            </w:r>
          </w:p>
          <w:p w14:paraId="440CB3E5" w14:textId="77777777" w:rsidR="00C937F1" w:rsidRDefault="00C937F1">
            <w:pPr>
              <w:spacing w:after="0" w:line="240" w:lineRule="auto"/>
              <w:rPr>
                <w:rFonts w:ascii="Times New Roman" w:eastAsia="Times New Roman" w:hAnsi="Times New Roman"/>
                <w:sz w:val="24"/>
                <w:szCs w:val="24"/>
                <w:lang w:eastAsia="ru-RU"/>
              </w:rPr>
            </w:pPr>
          </w:p>
          <w:p w14:paraId="365E290A"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 замыслу</w:t>
            </w:r>
          </w:p>
          <w:p w14:paraId="55593E1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zh-CN"/>
              </w:rPr>
              <w:t>«Весна»</w:t>
            </w:r>
            <w:r>
              <w:rPr>
                <w:rFonts w:ascii="Times New Roman" w:eastAsia="Times New Roman" w:hAnsi="Times New Roman"/>
                <w:sz w:val="24"/>
                <w:szCs w:val="24"/>
                <w:lang w:eastAsia="ru-RU"/>
              </w:rPr>
              <w:t>: развивать творческое воображение в процессе рисования по замыслу.</w:t>
            </w:r>
          </w:p>
        </w:tc>
        <w:tc>
          <w:tcPr>
            <w:tcW w:w="2693" w:type="dxa"/>
            <w:tcBorders>
              <w:top w:val="single" w:sz="4" w:space="0" w:color="auto"/>
              <w:left w:val="single" w:sz="4" w:space="0" w:color="auto"/>
              <w:bottom w:val="single" w:sz="4" w:space="0" w:color="auto"/>
              <w:right w:val="single" w:sz="4" w:space="0" w:color="auto"/>
            </w:tcBorders>
            <w:hideMark/>
          </w:tcPr>
          <w:p w14:paraId="5BB01A46"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 замыслу.</w:t>
            </w:r>
          </w:p>
          <w:p w14:paraId="0DECDD6E"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«Весна».</w:t>
            </w:r>
          </w:p>
          <w:p w14:paraId="52F76AF3"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78CEC9A3" w14:textId="77777777" w:rsidR="00C937F1" w:rsidRDefault="00C937F1">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продуктивная деятельность</w:t>
            </w:r>
          </w:p>
        </w:tc>
        <w:tc>
          <w:tcPr>
            <w:tcW w:w="3856" w:type="dxa"/>
            <w:tcBorders>
              <w:top w:val="single" w:sz="4" w:space="0" w:color="auto"/>
              <w:left w:val="single" w:sz="4" w:space="0" w:color="auto"/>
              <w:bottom w:val="single" w:sz="4" w:space="0" w:color="auto"/>
              <w:right w:val="single" w:sz="4" w:space="0" w:color="auto"/>
            </w:tcBorders>
            <w:hideMark/>
          </w:tcPr>
          <w:p w14:paraId="301A587E" w14:textId="77777777" w:rsidR="00C937F1" w:rsidRDefault="00C937F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w:t>
            </w:r>
          </w:p>
          <w:p w14:paraId="7DC1B15C"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по замыслу</w:t>
            </w:r>
          </w:p>
          <w:p w14:paraId="0ABE2397"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«Весна»</w:t>
            </w:r>
          </w:p>
        </w:tc>
        <w:tc>
          <w:tcPr>
            <w:tcW w:w="2835" w:type="dxa"/>
            <w:tcBorders>
              <w:top w:val="single" w:sz="4" w:space="0" w:color="auto"/>
              <w:left w:val="single" w:sz="4" w:space="0" w:color="auto"/>
              <w:bottom w:val="single" w:sz="4" w:space="0" w:color="auto"/>
              <w:right w:val="single" w:sz="4" w:space="0" w:color="auto"/>
            </w:tcBorders>
            <w:hideMark/>
          </w:tcPr>
          <w:p w14:paraId="3B68136D"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Самостоятельное творческое рисование.</w:t>
            </w:r>
          </w:p>
        </w:tc>
        <w:tc>
          <w:tcPr>
            <w:tcW w:w="2516" w:type="dxa"/>
            <w:tcBorders>
              <w:top w:val="single" w:sz="4" w:space="0" w:color="auto"/>
              <w:left w:val="single" w:sz="4" w:space="0" w:color="auto"/>
              <w:bottom w:val="single" w:sz="4" w:space="0" w:color="auto"/>
              <w:right w:val="single" w:sz="4" w:space="0" w:color="auto"/>
            </w:tcBorders>
          </w:tcPr>
          <w:p w14:paraId="22BDFF96"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любознательность и интерес к собственному творчеству и творчеству других детей.</w:t>
            </w:r>
          </w:p>
          <w:p w14:paraId="6E02DFCD" w14:textId="77777777" w:rsidR="00C937F1" w:rsidRDefault="00C937F1">
            <w:pPr>
              <w:spacing w:after="0" w:line="240" w:lineRule="auto"/>
              <w:rPr>
                <w:rFonts w:ascii="Times New Roman" w:eastAsia="Times New Roman" w:hAnsi="Times New Roman"/>
                <w:b/>
                <w:sz w:val="24"/>
                <w:szCs w:val="24"/>
                <w:lang w:eastAsia="zh-CN"/>
              </w:rPr>
            </w:pPr>
          </w:p>
        </w:tc>
      </w:tr>
      <w:tr w:rsidR="00C937F1" w14:paraId="6F733DE1" w14:textId="77777777" w:rsidTr="00016EBC">
        <w:tc>
          <w:tcPr>
            <w:tcW w:w="2660" w:type="dxa"/>
            <w:tcBorders>
              <w:top w:val="single" w:sz="4" w:space="0" w:color="auto"/>
              <w:left w:val="single" w:sz="4" w:space="0" w:color="auto"/>
              <w:bottom w:val="single" w:sz="4" w:space="0" w:color="auto"/>
              <w:right w:val="single" w:sz="4" w:space="0" w:color="auto"/>
            </w:tcBorders>
          </w:tcPr>
          <w:p w14:paraId="55CF9DF1"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18EB18AB"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создание условий для коллективной творческой деятельности.</w:t>
            </w:r>
          </w:p>
          <w:p w14:paraId="0E1E241A" w14:textId="77777777" w:rsidR="00C937F1" w:rsidRDefault="00C937F1">
            <w:pPr>
              <w:spacing w:after="0" w:line="240" w:lineRule="auto"/>
              <w:rPr>
                <w:rFonts w:ascii="Times New Roman" w:hAnsi="Times New Roman"/>
                <w:sz w:val="24"/>
                <w:szCs w:val="24"/>
              </w:rPr>
            </w:pPr>
          </w:p>
          <w:p w14:paraId="355BB3F7"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Задача: </w:t>
            </w:r>
          </w:p>
          <w:p w14:paraId="1A13DF41"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развивать художественные способности в процессе коллективной творческой деятельности.</w:t>
            </w:r>
          </w:p>
          <w:p w14:paraId="07686FE6" w14:textId="77777777" w:rsidR="00C937F1" w:rsidRDefault="00C937F1">
            <w:pPr>
              <w:spacing w:after="0" w:line="240" w:lineRule="auto"/>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C996F45"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Коллективная аппликация «День Победы - праздничный салют»</w:t>
            </w:r>
          </w:p>
          <w:p w14:paraId="354E840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Краткое содержание:</w:t>
            </w:r>
          </w:p>
          <w:p w14:paraId="202CECB2"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коммуникативная деятельность;</w:t>
            </w:r>
          </w:p>
          <w:p w14:paraId="768139CF" w14:textId="77777777" w:rsidR="00C937F1" w:rsidRDefault="00C937F1">
            <w:pPr>
              <w:spacing w:after="0" w:line="240" w:lineRule="auto"/>
              <w:rPr>
                <w:rFonts w:ascii="Times New Roman" w:hAnsi="Times New Roman"/>
                <w:b/>
                <w:sz w:val="24"/>
                <w:szCs w:val="24"/>
              </w:rPr>
            </w:pPr>
            <w:r>
              <w:rPr>
                <w:rFonts w:ascii="Times New Roman" w:eastAsia="Times New Roman" w:hAnsi="Times New Roman"/>
                <w:sz w:val="24"/>
                <w:szCs w:val="24"/>
                <w:lang w:eastAsia="zh-CN"/>
              </w:rPr>
              <w:t>- продуктивная деятельность.</w:t>
            </w:r>
          </w:p>
        </w:tc>
        <w:tc>
          <w:tcPr>
            <w:tcW w:w="3856" w:type="dxa"/>
            <w:tcBorders>
              <w:top w:val="single" w:sz="4" w:space="0" w:color="auto"/>
              <w:left w:val="single" w:sz="4" w:space="0" w:color="auto"/>
              <w:bottom w:val="single" w:sz="4" w:space="0" w:color="auto"/>
              <w:right w:val="single" w:sz="4" w:space="0" w:color="auto"/>
            </w:tcBorders>
          </w:tcPr>
          <w:p w14:paraId="5693AF89"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Коммуникативная</w:t>
            </w:r>
          </w:p>
          <w:p w14:paraId="7AC205FD"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Беседа о празднике «День Победы», рассматривание фотографий и иллюстраций с праздничным салютом.</w:t>
            </w:r>
          </w:p>
          <w:p w14:paraId="006CB858" w14:textId="77777777" w:rsidR="00C937F1" w:rsidRDefault="00C937F1">
            <w:pPr>
              <w:spacing w:after="0" w:line="240" w:lineRule="auto"/>
              <w:rPr>
                <w:rFonts w:ascii="Times New Roman" w:hAnsi="Times New Roman"/>
                <w:sz w:val="24"/>
                <w:szCs w:val="24"/>
              </w:rPr>
            </w:pPr>
          </w:p>
          <w:p w14:paraId="65E8BE24"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Продуктивная</w:t>
            </w:r>
          </w:p>
          <w:p w14:paraId="2CD3516F"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Коллективная аппликация «День Победы - праздничный салют»</w:t>
            </w:r>
          </w:p>
          <w:p w14:paraId="41E7D2E9" w14:textId="77777777" w:rsidR="00C937F1" w:rsidRDefault="00C937F1">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930856" w14:textId="77777777" w:rsidR="00C937F1" w:rsidRDefault="00C937F1">
            <w:pPr>
              <w:spacing w:after="0" w:line="240" w:lineRule="auto"/>
              <w:rPr>
                <w:rFonts w:ascii="Times New Roman" w:hAnsi="Times New Roman"/>
                <w:b/>
                <w:sz w:val="24"/>
                <w:szCs w:val="24"/>
              </w:rPr>
            </w:pPr>
            <w:r>
              <w:rPr>
                <w:rFonts w:ascii="Times New Roman" w:hAnsi="Times New Roman"/>
                <w:sz w:val="24"/>
                <w:szCs w:val="24"/>
              </w:rPr>
              <w:t>Участие в беседе</w:t>
            </w:r>
            <w:r>
              <w:rPr>
                <w:rFonts w:ascii="Times New Roman" w:hAnsi="Times New Roman"/>
                <w:b/>
                <w:sz w:val="24"/>
                <w:szCs w:val="24"/>
              </w:rPr>
              <w:t>.</w:t>
            </w:r>
          </w:p>
          <w:p w14:paraId="24B3C753"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Рассматривание фотографий и иллюстраций с праздничным салютом.</w:t>
            </w:r>
          </w:p>
          <w:p w14:paraId="1FF28D33"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Участие в создании коллективной аппликации.</w:t>
            </w:r>
          </w:p>
          <w:p w14:paraId="371FB365" w14:textId="77777777" w:rsidR="00C937F1" w:rsidRDefault="00C937F1">
            <w:pPr>
              <w:spacing w:after="0" w:line="240" w:lineRule="auto"/>
              <w:rPr>
                <w:rFonts w:ascii="Times New Roman" w:hAnsi="Times New Roman"/>
                <w:sz w:val="24"/>
                <w:szCs w:val="24"/>
              </w:rPr>
            </w:pPr>
          </w:p>
          <w:p w14:paraId="563209AC" w14:textId="77777777" w:rsidR="00C937F1" w:rsidRDefault="00C937F1">
            <w:pPr>
              <w:spacing w:after="0" w:line="240" w:lineRule="auto"/>
              <w:rPr>
                <w:rFonts w:ascii="Times New Roman" w:hAnsi="Times New Roman"/>
                <w:b/>
                <w:sz w:val="24"/>
                <w:szCs w:val="24"/>
              </w:rPr>
            </w:pPr>
          </w:p>
        </w:tc>
        <w:tc>
          <w:tcPr>
            <w:tcW w:w="2516" w:type="dxa"/>
            <w:tcBorders>
              <w:top w:val="single" w:sz="4" w:space="0" w:color="auto"/>
              <w:left w:val="single" w:sz="4" w:space="0" w:color="auto"/>
              <w:bottom w:val="single" w:sz="4" w:space="0" w:color="auto"/>
              <w:right w:val="single" w:sz="4" w:space="0" w:color="auto"/>
            </w:tcBorders>
          </w:tcPr>
          <w:p w14:paraId="58A9FF79"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сформированы умения и навыки, необходимые для коллективной творческой работы.</w:t>
            </w:r>
          </w:p>
          <w:p w14:paraId="0CBAA5B1" w14:textId="77777777" w:rsidR="00C937F1" w:rsidRDefault="00C937F1">
            <w:pPr>
              <w:spacing w:after="0" w:line="240" w:lineRule="auto"/>
              <w:rPr>
                <w:rFonts w:ascii="Times New Roman" w:hAnsi="Times New Roman"/>
                <w:b/>
                <w:sz w:val="24"/>
                <w:szCs w:val="24"/>
              </w:rPr>
            </w:pPr>
          </w:p>
        </w:tc>
      </w:tr>
    </w:tbl>
    <w:p w14:paraId="3319E4FD" w14:textId="77777777" w:rsidR="00C2468D" w:rsidRDefault="00C2468D" w:rsidP="00C2468D">
      <w:pPr>
        <w:spacing w:after="0" w:line="240" w:lineRule="auto"/>
        <w:rPr>
          <w:rFonts w:ascii="Times New Roman" w:eastAsia="Calibri" w:hAnsi="Times New Roman" w:cs="Times New Roman"/>
          <w:b/>
          <w:sz w:val="24"/>
          <w:szCs w:val="24"/>
        </w:rPr>
      </w:pPr>
    </w:p>
    <w:p w14:paraId="03728851"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14:paraId="5BE44D10" w14:textId="77777777" w:rsidR="00C2468D" w:rsidRDefault="00C2468D"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Итоговый мониторинг по освоению программных умений и навыков в изобразительной деятельности.</w:t>
      </w:r>
    </w:p>
    <w:p w14:paraId="606D3D25" w14:textId="77777777" w:rsidR="00C2468D" w:rsidRDefault="00C2468D" w:rsidP="00C2468D">
      <w:pPr>
        <w:spacing w:after="0" w:line="240" w:lineRule="auto"/>
        <w:rPr>
          <w:rFonts w:ascii="Times New Roman" w:eastAsia="Calibri" w:hAnsi="Times New Roman" w:cs="Times New Roman"/>
          <w:b/>
          <w:sz w:val="24"/>
          <w:szCs w:val="24"/>
        </w:rPr>
      </w:pPr>
    </w:p>
    <w:tbl>
      <w:tblPr>
        <w:tblStyle w:val="aff2"/>
        <w:tblW w:w="0" w:type="auto"/>
        <w:tblLook w:val="04A0" w:firstRow="1" w:lastRow="0" w:firstColumn="1" w:lastColumn="0" w:noHBand="0" w:noVBand="1"/>
      </w:tblPr>
      <w:tblGrid>
        <w:gridCol w:w="2122"/>
        <w:gridCol w:w="2551"/>
        <w:gridCol w:w="4224"/>
        <w:gridCol w:w="2693"/>
        <w:gridCol w:w="2970"/>
      </w:tblGrid>
      <w:tr w:rsidR="00016EBC" w14:paraId="302549D3" w14:textId="77777777" w:rsidTr="00016EBC">
        <w:tc>
          <w:tcPr>
            <w:tcW w:w="2122" w:type="dxa"/>
            <w:tcBorders>
              <w:top w:val="single" w:sz="4" w:space="0" w:color="auto"/>
              <w:left w:val="single" w:sz="4" w:space="0" w:color="auto"/>
              <w:bottom w:val="single" w:sz="4" w:space="0" w:color="auto"/>
              <w:right w:val="single" w:sz="4" w:space="0" w:color="auto"/>
            </w:tcBorders>
            <w:vAlign w:val="center"/>
            <w:hideMark/>
          </w:tcPr>
          <w:p w14:paraId="59CFA894"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832470"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224" w:type="dxa"/>
            <w:tcBorders>
              <w:top w:val="single" w:sz="4" w:space="0" w:color="auto"/>
              <w:left w:val="single" w:sz="4" w:space="0" w:color="auto"/>
              <w:bottom w:val="single" w:sz="4" w:space="0" w:color="auto"/>
              <w:right w:val="single" w:sz="4" w:space="0" w:color="auto"/>
            </w:tcBorders>
            <w:vAlign w:val="center"/>
            <w:hideMark/>
          </w:tcPr>
          <w:p w14:paraId="58199B07"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695D3A2D"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970" w:type="dxa"/>
            <w:tcBorders>
              <w:top w:val="single" w:sz="4" w:space="0" w:color="auto"/>
              <w:left w:val="single" w:sz="4" w:space="0" w:color="auto"/>
              <w:bottom w:val="single" w:sz="4" w:space="0" w:color="auto"/>
              <w:right w:val="single" w:sz="4" w:space="0" w:color="auto"/>
            </w:tcBorders>
            <w:vAlign w:val="center"/>
          </w:tcPr>
          <w:p w14:paraId="388DB9FF"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46DE89B1" w14:textId="77777777" w:rsidTr="00016EBC">
        <w:tc>
          <w:tcPr>
            <w:tcW w:w="2122" w:type="dxa"/>
            <w:tcBorders>
              <w:top w:val="single" w:sz="4" w:space="0" w:color="auto"/>
              <w:left w:val="single" w:sz="4" w:space="0" w:color="auto"/>
              <w:bottom w:val="single" w:sz="4" w:space="0" w:color="auto"/>
              <w:right w:val="single" w:sz="4" w:space="0" w:color="auto"/>
            </w:tcBorders>
          </w:tcPr>
          <w:p w14:paraId="218DE37E"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5B5D2952"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итогового мониторинга по освоению программных умений и навыков в изобразительной деятельности.</w:t>
            </w:r>
          </w:p>
          <w:p w14:paraId="200712BF" w14:textId="77777777" w:rsidR="00C937F1" w:rsidRDefault="00C937F1">
            <w:pPr>
              <w:spacing w:after="0" w:line="240" w:lineRule="auto"/>
              <w:rPr>
                <w:rFonts w:ascii="Times New Roman" w:hAnsi="Times New Roman"/>
                <w:sz w:val="24"/>
                <w:szCs w:val="24"/>
              </w:rPr>
            </w:pPr>
          </w:p>
          <w:p w14:paraId="4A66E8B3"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68FA0785" w14:textId="77777777" w:rsidR="00C937F1" w:rsidRDefault="00C937F1">
            <w:pPr>
              <w:spacing w:after="0" w:line="240" w:lineRule="auto"/>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AFF7A1E"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Рисование.</w:t>
            </w:r>
          </w:p>
          <w:p w14:paraId="15FCB3F5"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Итоговый мониторинг по освоению программных умений и навыков.</w:t>
            </w:r>
          </w:p>
        </w:tc>
        <w:tc>
          <w:tcPr>
            <w:tcW w:w="4224" w:type="dxa"/>
            <w:tcBorders>
              <w:top w:val="single" w:sz="4" w:space="0" w:color="auto"/>
              <w:left w:val="single" w:sz="4" w:space="0" w:color="auto"/>
              <w:bottom w:val="single" w:sz="4" w:space="0" w:color="auto"/>
              <w:right w:val="single" w:sz="4" w:space="0" w:color="auto"/>
            </w:tcBorders>
            <w:hideMark/>
          </w:tcPr>
          <w:p w14:paraId="1A90766D"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рисованию составляет воспитатель (педагог) с учетом базовых требований программы.</w:t>
            </w:r>
          </w:p>
        </w:tc>
        <w:tc>
          <w:tcPr>
            <w:tcW w:w="2693" w:type="dxa"/>
            <w:tcBorders>
              <w:top w:val="single" w:sz="4" w:space="0" w:color="auto"/>
              <w:left w:val="single" w:sz="4" w:space="0" w:color="auto"/>
              <w:bottom w:val="single" w:sz="4" w:space="0" w:color="auto"/>
              <w:right w:val="single" w:sz="4" w:space="0" w:color="auto"/>
            </w:tcBorders>
            <w:hideMark/>
          </w:tcPr>
          <w:p w14:paraId="331C04D2"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970" w:type="dxa"/>
            <w:tcBorders>
              <w:top w:val="single" w:sz="4" w:space="0" w:color="auto"/>
              <w:left w:val="single" w:sz="4" w:space="0" w:color="auto"/>
              <w:bottom w:val="single" w:sz="4" w:space="0" w:color="auto"/>
              <w:right w:val="single" w:sz="4" w:space="0" w:color="auto"/>
            </w:tcBorders>
          </w:tcPr>
          <w:p w14:paraId="54F1C23B"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умеет создавать изображения на основе основных форм;</w:t>
            </w:r>
          </w:p>
          <w:p w14:paraId="59B53862" w14:textId="77777777" w:rsidR="00C937F1" w:rsidRDefault="00C937F1">
            <w:pPr>
              <w:spacing w:after="0" w:line="240" w:lineRule="auto"/>
              <w:rPr>
                <w:rFonts w:ascii="Times New Roman" w:hAnsi="Times New Roman"/>
                <w:b/>
                <w:sz w:val="24"/>
                <w:szCs w:val="24"/>
              </w:rPr>
            </w:pPr>
            <w:r>
              <w:rPr>
                <w:rFonts w:ascii="Times New Roman" w:hAnsi="Times New Roman"/>
                <w:sz w:val="24"/>
                <w:szCs w:val="24"/>
              </w:rPr>
              <w:t>- ребенок имеет представление о способах получения оттенков и нового цвета;</w:t>
            </w:r>
          </w:p>
          <w:p w14:paraId="1840F779"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 ребенок имеет представление о разных приемах рисования;</w:t>
            </w:r>
          </w:p>
          <w:p w14:paraId="0F6297B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дорисовывать мелкие детали;</w:t>
            </w:r>
          </w:p>
          <w:p w14:paraId="54629773"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подбирает разные цвета для собственного рисунка;</w:t>
            </w:r>
          </w:p>
          <w:p w14:paraId="6559066B"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14:paraId="23582970" w14:textId="77777777" w:rsidR="00C937F1" w:rsidRDefault="00C937F1">
            <w:pPr>
              <w:spacing w:after="0" w:line="240" w:lineRule="auto"/>
              <w:rPr>
                <w:rFonts w:ascii="Times New Roman" w:eastAsia="Calibri" w:hAnsi="Times New Roman"/>
                <w:b/>
                <w:sz w:val="24"/>
                <w:szCs w:val="24"/>
              </w:rPr>
            </w:pPr>
          </w:p>
          <w:p w14:paraId="083A7D1D" w14:textId="77777777" w:rsidR="00C937F1" w:rsidRDefault="00C937F1">
            <w:pPr>
              <w:spacing w:after="0" w:line="240" w:lineRule="auto"/>
              <w:rPr>
                <w:rFonts w:ascii="Times New Roman" w:hAnsi="Times New Roman"/>
                <w:b/>
                <w:sz w:val="24"/>
                <w:szCs w:val="24"/>
              </w:rPr>
            </w:pPr>
          </w:p>
        </w:tc>
      </w:tr>
    </w:tbl>
    <w:p w14:paraId="62552211" w14:textId="77777777" w:rsidR="00016EBC" w:rsidRDefault="00016EB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708CD0D"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ff2"/>
        <w:tblW w:w="0" w:type="auto"/>
        <w:tblLook w:val="04A0" w:firstRow="1" w:lastRow="0" w:firstColumn="1" w:lastColumn="0" w:noHBand="0" w:noVBand="1"/>
      </w:tblPr>
      <w:tblGrid>
        <w:gridCol w:w="2122"/>
        <w:gridCol w:w="2551"/>
        <w:gridCol w:w="4536"/>
        <w:gridCol w:w="2835"/>
        <w:gridCol w:w="2516"/>
      </w:tblGrid>
      <w:tr w:rsidR="00016EBC" w14:paraId="01DFA384"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27AF54A0"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4E3CFE"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869EF6"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78D102B"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39B2226E"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1656506B" w14:textId="77777777" w:rsidTr="00C2468D">
        <w:tc>
          <w:tcPr>
            <w:tcW w:w="2122" w:type="dxa"/>
            <w:tcBorders>
              <w:top w:val="single" w:sz="4" w:space="0" w:color="auto"/>
              <w:left w:val="single" w:sz="4" w:space="0" w:color="auto"/>
              <w:bottom w:val="single" w:sz="4" w:space="0" w:color="auto"/>
              <w:right w:val="single" w:sz="4" w:space="0" w:color="auto"/>
            </w:tcBorders>
            <w:hideMark/>
          </w:tcPr>
          <w:p w14:paraId="7B90B25A"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791717C3"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итогового мониторинга по освоению программных умений и навыков в изобразительной деятельности.</w:t>
            </w:r>
          </w:p>
          <w:p w14:paraId="05F7885B" w14:textId="77777777" w:rsidR="00016EBC" w:rsidRDefault="00016EBC">
            <w:pPr>
              <w:spacing w:after="0" w:line="240" w:lineRule="auto"/>
              <w:rPr>
                <w:rFonts w:ascii="Times New Roman" w:hAnsi="Times New Roman"/>
                <w:sz w:val="24"/>
                <w:szCs w:val="24"/>
              </w:rPr>
            </w:pPr>
          </w:p>
          <w:p w14:paraId="0436CFEC"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45D34170" w14:textId="77777777" w:rsidR="00016EBC" w:rsidRDefault="00016EBC">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4824213"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Лепка.</w:t>
            </w:r>
          </w:p>
          <w:p w14:paraId="242DAB52"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Итоговый мониторинг по освоению программных умений и навыков.</w:t>
            </w:r>
          </w:p>
        </w:tc>
        <w:tc>
          <w:tcPr>
            <w:tcW w:w="4536" w:type="dxa"/>
            <w:tcBorders>
              <w:top w:val="single" w:sz="4" w:space="0" w:color="auto"/>
              <w:left w:val="single" w:sz="4" w:space="0" w:color="auto"/>
              <w:bottom w:val="single" w:sz="4" w:space="0" w:color="auto"/>
              <w:right w:val="single" w:sz="4" w:space="0" w:color="auto"/>
            </w:tcBorders>
            <w:hideMark/>
          </w:tcPr>
          <w:p w14:paraId="07122928"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лепке составляет воспитатель (педагог) с учетом базовых требований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5EC19821"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516" w:type="dxa"/>
            <w:tcBorders>
              <w:top w:val="single" w:sz="4" w:space="0" w:color="auto"/>
              <w:left w:val="single" w:sz="4" w:space="0" w:color="auto"/>
              <w:bottom w:val="single" w:sz="4" w:space="0" w:color="auto"/>
              <w:right w:val="single" w:sz="4" w:space="0" w:color="auto"/>
            </w:tcBorders>
          </w:tcPr>
          <w:p w14:paraId="43F61775"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имеет</w:t>
            </w:r>
            <w:r>
              <w:rPr>
                <w:rFonts w:ascii="Times New Roman" w:hAnsi="Times New Roman"/>
                <w:b/>
                <w:sz w:val="24"/>
                <w:szCs w:val="24"/>
              </w:rPr>
              <w:t xml:space="preserve"> </w:t>
            </w:r>
            <w:r>
              <w:rPr>
                <w:rFonts w:ascii="Times New Roman" w:hAnsi="Times New Roman"/>
                <w:sz w:val="24"/>
                <w:szCs w:val="24"/>
              </w:rPr>
              <w:t>представление о конструктивном и комбинированном способах лепки;</w:t>
            </w:r>
          </w:p>
          <w:p w14:paraId="52EECBCE"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лепить и соединять мелкие и крупные детали;</w:t>
            </w:r>
          </w:p>
          <w:p w14:paraId="2E0D71AF"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лепке по замыслу.</w:t>
            </w:r>
          </w:p>
          <w:p w14:paraId="54CF03DD" w14:textId="77777777" w:rsidR="00C937F1" w:rsidRDefault="00C937F1">
            <w:pPr>
              <w:spacing w:after="0" w:line="240" w:lineRule="auto"/>
              <w:rPr>
                <w:rFonts w:ascii="Times New Roman" w:eastAsia="Times New Roman" w:hAnsi="Times New Roman"/>
                <w:sz w:val="24"/>
                <w:szCs w:val="24"/>
                <w:lang w:eastAsia="ru-RU"/>
              </w:rPr>
            </w:pPr>
          </w:p>
          <w:p w14:paraId="24D42574" w14:textId="77777777" w:rsidR="00C937F1" w:rsidRDefault="00C937F1">
            <w:pPr>
              <w:spacing w:after="0" w:line="240" w:lineRule="auto"/>
              <w:rPr>
                <w:rFonts w:ascii="Times New Roman" w:eastAsia="Calibri" w:hAnsi="Times New Roman"/>
                <w:b/>
                <w:sz w:val="24"/>
                <w:szCs w:val="24"/>
              </w:rPr>
            </w:pPr>
          </w:p>
          <w:p w14:paraId="79ADA9C1" w14:textId="77777777" w:rsidR="00C937F1" w:rsidRDefault="00C937F1">
            <w:pPr>
              <w:spacing w:after="0" w:line="240" w:lineRule="auto"/>
              <w:rPr>
                <w:rFonts w:ascii="Times New Roman" w:hAnsi="Times New Roman"/>
                <w:b/>
                <w:sz w:val="24"/>
                <w:szCs w:val="24"/>
              </w:rPr>
            </w:pPr>
          </w:p>
        </w:tc>
      </w:tr>
    </w:tbl>
    <w:p w14:paraId="0857E3BA" w14:textId="77777777" w:rsidR="00016EBC" w:rsidRDefault="00016EBC" w:rsidP="00C2468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EC81BA8" w14:textId="77777777" w:rsidR="00C2468D" w:rsidRDefault="00C2468D" w:rsidP="003668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ff2"/>
        <w:tblW w:w="0" w:type="auto"/>
        <w:tblLook w:val="04A0" w:firstRow="1" w:lastRow="0" w:firstColumn="1" w:lastColumn="0" w:noHBand="0" w:noVBand="1"/>
      </w:tblPr>
      <w:tblGrid>
        <w:gridCol w:w="2122"/>
        <w:gridCol w:w="2551"/>
        <w:gridCol w:w="3402"/>
        <w:gridCol w:w="3969"/>
        <w:gridCol w:w="2516"/>
      </w:tblGrid>
      <w:tr w:rsidR="00016EBC" w14:paraId="09CE27B8" w14:textId="77777777" w:rsidTr="005F797F">
        <w:tc>
          <w:tcPr>
            <w:tcW w:w="2122" w:type="dxa"/>
            <w:tcBorders>
              <w:top w:val="single" w:sz="4" w:space="0" w:color="auto"/>
              <w:left w:val="single" w:sz="4" w:space="0" w:color="auto"/>
              <w:bottom w:val="single" w:sz="4" w:space="0" w:color="auto"/>
              <w:right w:val="single" w:sz="4" w:space="0" w:color="auto"/>
            </w:tcBorders>
            <w:vAlign w:val="center"/>
            <w:hideMark/>
          </w:tcPr>
          <w:p w14:paraId="4DD9C1A4"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E6809A"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Тема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E06D7C" w14:textId="77777777" w:rsidR="00016EBC" w:rsidRDefault="00016EBC" w:rsidP="00016EBC">
            <w:pPr>
              <w:spacing w:after="0" w:line="240" w:lineRule="auto"/>
              <w:jc w:val="center"/>
              <w:rPr>
                <w:rFonts w:ascii="Times New Roman" w:eastAsia="Times New Roman" w:hAnsi="Times New Roman"/>
              </w:rPr>
            </w:pPr>
            <w:r>
              <w:rPr>
                <w:rFonts w:ascii="Times New Roman" w:eastAsia="Times New Roman" w:hAnsi="Times New Roman"/>
                <w:sz w:val="24"/>
                <w:szCs w:val="24"/>
                <w:lang w:eastAsia="ru-RU"/>
              </w:rPr>
              <w:t>Виды и формы образовательной деятельности</w:t>
            </w:r>
          </w:p>
        </w:tc>
        <w:tc>
          <w:tcPr>
            <w:tcW w:w="3969" w:type="dxa"/>
            <w:tcBorders>
              <w:top w:val="single" w:sz="4" w:space="0" w:color="auto"/>
              <w:left w:val="single" w:sz="4" w:space="0" w:color="auto"/>
              <w:bottom w:val="single" w:sz="4" w:space="0" w:color="auto"/>
              <w:right w:val="single" w:sz="4" w:space="0" w:color="auto"/>
            </w:tcBorders>
            <w:vAlign w:val="center"/>
          </w:tcPr>
          <w:p w14:paraId="4AD50A35"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69F57D20" w14:textId="77777777" w:rsidR="00016EBC" w:rsidRPr="005B348D"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C937F1" w14:paraId="5A224D9D" w14:textId="77777777" w:rsidTr="00C2468D">
        <w:tc>
          <w:tcPr>
            <w:tcW w:w="2122" w:type="dxa"/>
            <w:tcBorders>
              <w:top w:val="single" w:sz="4" w:space="0" w:color="auto"/>
              <w:left w:val="single" w:sz="4" w:space="0" w:color="auto"/>
              <w:bottom w:val="single" w:sz="4" w:space="0" w:color="auto"/>
              <w:right w:val="single" w:sz="4" w:space="0" w:color="auto"/>
            </w:tcBorders>
          </w:tcPr>
          <w:p w14:paraId="44D67152"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 xml:space="preserve">Цель: </w:t>
            </w:r>
          </w:p>
          <w:p w14:paraId="71C62875" w14:textId="77777777" w:rsidR="00C937F1" w:rsidRDefault="00C937F1">
            <w:pPr>
              <w:spacing w:after="0" w:line="240" w:lineRule="auto"/>
              <w:rPr>
                <w:rFonts w:ascii="Times New Roman" w:hAnsi="Times New Roman"/>
                <w:sz w:val="24"/>
                <w:szCs w:val="24"/>
              </w:rPr>
            </w:pPr>
            <w:r>
              <w:rPr>
                <w:rFonts w:ascii="Times New Roman" w:hAnsi="Times New Roman"/>
                <w:sz w:val="24"/>
                <w:szCs w:val="24"/>
              </w:rPr>
              <w:t>создание условий для проведения итогового мониторинга по освоению программных умений и навыков в изобразительной деятельности.</w:t>
            </w:r>
          </w:p>
          <w:p w14:paraId="5A0B1041" w14:textId="77777777" w:rsidR="00C937F1" w:rsidRDefault="00C937F1">
            <w:pPr>
              <w:spacing w:after="0" w:line="240" w:lineRule="auto"/>
              <w:rPr>
                <w:rFonts w:ascii="Times New Roman" w:hAnsi="Times New Roman"/>
                <w:sz w:val="24"/>
                <w:szCs w:val="24"/>
              </w:rPr>
            </w:pPr>
          </w:p>
          <w:p w14:paraId="757B8246" w14:textId="77777777" w:rsidR="00C937F1" w:rsidRDefault="00C937F1">
            <w:pPr>
              <w:spacing w:after="0" w:line="240" w:lineRule="auto"/>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проанализировать результаты освоения программных умений и навыков в изобразительной деятельности</w:t>
            </w:r>
          </w:p>
          <w:p w14:paraId="1E41B084" w14:textId="77777777" w:rsidR="00016EBC" w:rsidRDefault="00016EBC">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91D7FCF"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Аппликация.</w:t>
            </w:r>
          </w:p>
          <w:p w14:paraId="5BBD0974"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Итоговый мониторинг по освоению программных умений и навыков.</w:t>
            </w:r>
          </w:p>
        </w:tc>
        <w:tc>
          <w:tcPr>
            <w:tcW w:w="3402" w:type="dxa"/>
            <w:tcBorders>
              <w:top w:val="single" w:sz="4" w:space="0" w:color="auto"/>
              <w:left w:val="single" w:sz="4" w:space="0" w:color="auto"/>
              <w:bottom w:val="single" w:sz="4" w:space="0" w:color="auto"/>
              <w:right w:val="single" w:sz="4" w:space="0" w:color="auto"/>
            </w:tcBorders>
            <w:hideMark/>
          </w:tcPr>
          <w:p w14:paraId="7E209E7F"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Содержание мониторинговых заданий по аппликации составляет воспитатель (педагог) с учетом базовых требований программы.</w:t>
            </w:r>
          </w:p>
        </w:tc>
        <w:tc>
          <w:tcPr>
            <w:tcW w:w="3969" w:type="dxa"/>
            <w:tcBorders>
              <w:top w:val="single" w:sz="4" w:space="0" w:color="auto"/>
              <w:left w:val="single" w:sz="4" w:space="0" w:color="auto"/>
              <w:bottom w:val="single" w:sz="4" w:space="0" w:color="auto"/>
              <w:right w:val="single" w:sz="4" w:space="0" w:color="auto"/>
            </w:tcBorders>
            <w:hideMark/>
          </w:tcPr>
          <w:p w14:paraId="446D7BE7" w14:textId="77777777" w:rsidR="00C937F1" w:rsidRDefault="00C937F1">
            <w:pPr>
              <w:spacing w:after="0" w:line="240" w:lineRule="auto"/>
              <w:rPr>
                <w:rFonts w:ascii="Times New Roman" w:hAnsi="Times New Roman"/>
                <w:b/>
                <w:sz w:val="24"/>
                <w:szCs w:val="24"/>
              </w:rPr>
            </w:pPr>
            <w:r>
              <w:rPr>
                <w:rFonts w:ascii="Times New Roman" w:hAnsi="Times New Roman"/>
                <w:b/>
                <w:sz w:val="24"/>
                <w:szCs w:val="24"/>
              </w:rPr>
              <w:t>Выполнение творческой работы по заданию педагога.</w:t>
            </w:r>
          </w:p>
        </w:tc>
        <w:tc>
          <w:tcPr>
            <w:tcW w:w="2516" w:type="dxa"/>
            <w:tcBorders>
              <w:top w:val="single" w:sz="4" w:space="0" w:color="auto"/>
              <w:left w:val="single" w:sz="4" w:space="0" w:color="auto"/>
              <w:bottom w:val="single" w:sz="4" w:space="0" w:color="auto"/>
              <w:right w:val="single" w:sz="4" w:space="0" w:color="auto"/>
            </w:tcBorders>
            <w:hideMark/>
          </w:tcPr>
          <w:p w14:paraId="373719DF"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 ребенок имеет представление о работе с ножницами и клеем;</w:t>
            </w:r>
          </w:p>
          <w:p w14:paraId="57E84864" w14:textId="77777777" w:rsidR="00C937F1" w:rsidRDefault="00C937F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владеет приемами вырезания и наклеивания разных форм;</w:t>
            </w:r>
          </w:p>
          <w:p w14:paraId="052E1001"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сформировано умение по преобразованию разных форм:</w:t>
            </w:r>
          </w:p>
          <w:p w14:paraId="5328AA83" w14:textId="77777777" w:rsidR="00C937F1" w:rsidRDefault="00C93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доброжелательно взаимодействует со сверстниками и взрослыми в коллективной деятельности.</w:t>
            </w:r>
          </w:p>
        </w:tc>
      </w:tr>
    </w:tbl>
    <w:p w14:paraId="71085AB2" w14:textId="77777777" w:rsidR="00C2468D" w:rsidRDefault="00C2468D"/>
    <w:p w14:paraId="688C569F" w14:textId="77777777" w:rsidR="00016EBC" w:rsidRDefault="00016EBC" w:rsidP="0085381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AE40A9E" w14:textId="06E624B0" w:rsidR="00853816" w:rsidRDefault="00016EBC"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9056ED">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.6. </w:t>
      </w:r>
      <w:r w:rsidR="00853816">
        <w:rPr>
          <w:rFonts w:ascii="Times New Roman" w:eastAsia="Calibri" w:hAnsi="Times New Roman" w:cs="Times New Roman"/>
          <w:b/>
          <w:sz w:val="24"/>
          <w:szCs w:val="24"/>
        </w:rPr>
        <w:t>Образовательная область «Художественно – эстетическое развитие». Музыка.</w:t>
      </w:r>
    </w:p>
    <w:p w14:paraId="49784F13"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bl>
      <w:tblPr>
        <w:tblStyle w:val="aff2"/>
        <w:tblW w:w="0" w:type="auto"/>
        <w:tblLook w:val="04A0" w:firstRow="1" w:lastRow="0" w:firstColumn="1" w:lastColumn="0" w:noHBand="0" w:noVBand="1"/>
      </w:tblPr>
      <w:tblGrid>
        <w:gridCol w:w="2376"/>
        <w:gridCol w:w="2268"/>
        <w:gridCol w:w="4227"/>
        <w:gridCol w:w="2957"/>
        <w:gridCol w:w="2958"/>
      </w:tblGrid>
      <w:tr w:rsidR="00044273" w14:paraId="4BA85E71" w14:textId="77777777" w:rsidTr="00016EBC">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14:paraId="277E7986" w14:textId="77777777" w:rsidR="00044273" w:rsidRDefault="00044273" w:rsidP="00016EBC">
            <w:pPr>
              <w:spacing w:after="0" w:line="240" w:lineRule="auto"/>
              <w:jc w:val="center"/>
              <w:rPr>
                <w:rFonts w:ascii="Times New Roman" w:eastAsia="Times New Roman" w:hAnsi="Times New Roman"/>
                <w:sz w:val="24"/>
                <w:szCs w:val="24"/>
                <w:lang w:eastAsia="ru-RU"/>
              </w:rPr>
            </w:pPr>
          </w:p>
          <w:p w14:paraId="3A08D98E" w14:textId="77777777" w:rsidR="00044273" w:rsidRDefault="00044273"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008EE831" w14:textId="77777777" w:rsidR="00044273" w:rsidRDefault="00044273"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056E5DD8" w14:textId="77777777" w:rsidR="00044273" w:rsidRDefault="00044273" w:rsidP="00016EBC">
            <w:pPr>
              <w:spacing w:after="0" w:line="240" w:lineRule="auto"/>
              <w:jc w:val="center"/>
              <w:rPr>
                <w:rFonts w:ascii="Times New Roman" w:eastAsia="Times New Roman" w:hAnsi="Times New Roman"/>
                <w:sz w:val="24"/>
                <w:szCs w:val="24"/>
                <w:lang w:eastAsia="ru-RU"/>
              </w:rPr>
            </w:pPr>
          </w:p>
          <w:p w14:paraId="7612EA3A" w14:textId="77777777" w:rsidR="00044273" w:rsidRDefault="00044273" w:rsidP="00016EBC">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B0B8B3" w14:textId="77777777" w:rsidR="00044273" w:rsidRDefault="00044273"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14:paraId="6CAA8EC1" w14:textId="77777777" w:rsidR="00044273" w:rsidRDefault="00044273"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57" w:type="dxa"/>
            <w:tcBorders>
              <w:top w:val="single" w:sz="4" w:space="0" w:color="auto"/>
              <w:left w:val="single" w:sz="4" w:space="0" w:color="auto"/>
              <w:bottom w:val="single" w:sz="4" w:space="0" w:color="auto"/>
              <w:right w:val="single" w:sz="4" w:space="0" w:color="auto"/>
            </w:tcBorders>
            <w:vAlign w:val="center"/>
          </w:tcPr>
          <w:p w14:paraId="6633793F" w14:textId="77777777" w:rsidR="00044273" w:rsidRDefault="00044273" w:rsidP="00016EBC">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016EBC">
              <w:rPr>
                <w:rFonts w:ascii="Times New Roman" w:eastAsia="Calibri" w:hAnsi="Times New Roman" w:cs="Times New Roman"/>
              </w:rPr>
              <w:t>-</w:t>
            </w:r>
            <w:r>
              <w:rPr>
                <w:rFonts w:ascii="Times New Roman" w:eastAsia="Calibri" w:hAnsi="Times New Roman" w:cs="Times New Roman"/>
              </w:rPr>
              <w:t xml:space="preserve"> 5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5FBF5EE5" w14:textId="77777777" w:rsidR="00044273" w:rsidRPr="00016EBC" w:rsidRDefault="00044273"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4E9E3882" w14:textId="77777777" w:rsidTr="00853816">
        <w:tc>
          <w:tcPr>
            <w:tcW w:w="2376" w:type="dxa"/>
            <w:tcBorders>
              <w:top w:val="single" w:sz="4" w:space="0" w:color="auto"/>
              <w:left w:val="single" w:sz="4" w:space="0" w:color="auto"/>
              <w:bottom w:val="single" w:sz="4" w:space="0" w:color="auto"/>
              <w:right w:val="single" w:sz="4" w:space="0" w:color="auto"/>
            </w:tcBorders>
          </w:tcPr>
          <w:p w14:paraId="153BFA6F"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39031E9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47B9250D" w14:textId="77777777" w:rsidR="00044273" w:rsidRDefault="00044273">
            <w:pPr>
              <w:spacing w:after="0" w:line="240" w:lineRule="auto"/>
              <w:rPr>
                <w:rFonts w:ascii="Times New Roman" w:eastAsia="Times New Roman" w:hAnsi="Times New Roman"/>
                <w:b/>
                <w:sz w:val="24"/>
                <w:szCs w:val="24"/>
                <w:lang w:eastAsia="zh-CN"/>
              </w:rPr>
            </w:pPr>
          </w:p>
          <w:p w14:paraId="24CF4548"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3EA1A1A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59C3CDAC" w14:textId="77777777" w:rsidR="00044273" w:rsidRDefault="00044273">
            <w:pPr>
              <w:spacing w:after="0" w:line="240" w:lineRule="auto"/>
              <w:rPr>
                <w:rFonts w:ascii="Times New Roman" w:eastAsia="Times New Roman" w:hAnsi="Times New Roman"/>
                <w:sz w:val="24"/>
                <w:szCs w:val="24"/>
                <w:lang w:eastAsia="zh-CN"/>
              </w:rPr>
            </w:pPr>
          </w:p>
          <w:p w14:paraId="47B6344C"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3401284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утренней </w:t>
            </w:r>
            <w:r>
              <w:rPr>
                <w:rFonts w:ascii="Times New Roman" w:eastAsia="Times New Roman" w:hAnsi="Times New Roman"/>
                <w:sz w:val="24"/>
                <w:szCs w:val="24"/>
                <w:lang w:eastAsia="ru-RU"/>
              </w:rPr>
              <w:lastRenderedPageBreak/>
              <w:t>гимнастики;</w:t>
            </w:r>
          </w:p>
          <w:p w14:paraId="2B729EAF"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приема детей;</w:t>
            </w:r>
          </w:p>
          <w:p w14:paraId="673E5B37"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5E3E3D4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14C2712B"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027C28F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703C0A87"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4A6CE0D8" w14:textId="77777777" w:rsidR="00044273" w:rsidRDefault="00044273">
            <w:pPr>
              <w:spacing w:after="0" w:line="240" w:lineRule="auto"/>
              <w:rPr>
                <w:rFonts w:ascii="Times New Roman" w:eastAsia="Times New Roman" w:hAnsi="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14:paraId="4DFA9C5A"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224D1964" w14:textId="77777777" w:rsidR="00044273" w:rsidRDefault="00044273">
            <w:pPr>
              <w:spacing w:after="0" w:line="240" w:lineRule="auto"/>
              <w:rPr>
                <w:rFonts w:ascii="Times New Roman" w:eastAsia="Times New Roman" w:hAnsi="Times New Roman"/>
                <w:b/>
                <w:sz w:val="24"/>
                <w:szCs w:val="24"/>
                <w:lang w:eastAsia="zh-CN"/>
              </w:rPr>
            </w:pPr>
          </w:p>
          <w:p w14:paraId="02D3CC00" w14:textId="77777777" w:rsidR="00044273" w:rsidRDefault="00044273">
            <w:pPr>
              <w:spacing w:after="0" w:line="240" w:lineRule="auto"/>
              <w:rPr>
                <w:rFonts w:ascii="Times New Roman" w:eastAsia="Times New Roman" w:hAnsi="Times New Roman"/>
                <w:b/>
                <w:sz w:val="24"/>
                <w:szCs w:val="24"/>
                <w:lang w:eastAsia="zh-CN"/>
              </w:rPr>
            </w:pPr>
          </w:p>
          <w:p w14:paraId="1245D818" w14:textId="77777777" w:rsidR="00044273" w:rsidRDefault="00044273">
            <w:pPr>
              <w:spacing w:after="0" w:line="240" w:lineRule="auto"/>
              <w:rPr>
                <w:rFonts w:ascii="Times New Roman" w:eastAsia="Times New Roman" w:hAnsi="Times New Roman"/>
                <w:b/>
                <w:sz w:val="24"/>
                <w:szCs w:val="24"/>
                <w:lang w:eastAsia="zh-CN"/>
              </w:rPr>
            </w:pPr>
          </w:p>
          <w:p w14:paraId="1C7FDE20" w14:textId="77777777" w:rsidR="00044273" w:rsidRDefault="00044273">
            <w:pPr>
              <w:spacing w:after="0" w:line="240" w:lineRule="auto"/>
              <w:rPr>
                <w:rFonts w:ascii="Times New Roman" w:eastAsia="Times New Roman" w:hAnsi="Times New Roman"/>
                <w:b/>
                <w:sz w:val="24"/>
                <w:szCs w:val="24"/>
                <w:lang w:eastAsia="zh-CN"/>
              </w:rPr>
            </w:pPr>
          </w:p>
          <w:p w14:paraId="70792E17" w14:textId="77777777" w:rsidR="00044273" w:rsidRDefault="00044273">
            <w:pPr>
              <w:spacing w:after="0" w:line="240" w:lineRule="auto"/>
              <w:rPr>
                <w:rFonts w:ascii="Times New Roman" w:eastAsia="Times New Roman" w:hAnsi="Times New Roman"/>
                <w:b/>
                <w:sz w:val="24"/>
                <w:szCs w:val="24"/>
                <w:lang w:eastAsia="zh-CN"/>
              </w:rPr>
            </w:pPr>
          </w:p>
          <w:p w14:paraId="73EA1898"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76BE8350" w14:textId="77777777" w:rsidR="00044273" w:rsidRDefault="00044273">
            <w:pPr>
              <w:spacing w:after="0" w:line="240" w:lineRule="auto"/>
              <w:rPr>
                <w:rFonts w:ascii="Times New Roman" w:eastAsia="Times New Roman" w:hAnsi="Times New Roman"/>
                <w:b/>
                <w:sz w:val="24"/>
                <w:szCs w:val="24"/>
                <w:lang w:eastAsia="zh-CN"/>
              </w:rPr>
            </w:pPr>
          </w:p>
          <w:p w14:paraId="05C09D43" w14:textId="77777777" w:rsidR="00044273" w:rsidRDefault="00044273">
            <w:pPr>
              <w:spacing w:after="0" w:line="240" w:lineRule="auto"/>
              <w:rPr>
                <w:rFonts w:ascii="Times New Roman" w:eastAsia="Times New Roman" w:hAnsi="Times New Roman"/>
                <w:b/>
                <w:sz w:val="24"/>
                <w:szCs w:val="24"/>
                <w:lang w:eastAsia="zh-CN"/>
              </w:rPr>
            </w:pPr>
          </w:p>
          <w:p w14:paraId="495DB6EE" w14:textId="77777777" w:rsidR="00044273" w:rsidRDefault="00044273">
            <w:pPr>
              <w:spacing w:after="0" w:line="240" w:lineRule="auto"/>
              <w:rPr>
                <w:rFonts w:ascii="Times New Roman" w:eastAsia="Times New Roman" w:hAnsi="Times New Roman"/>
                <w:b/>
                <w:sz w:val="24"/>
                <w:szCs w:val="24"/>
                <w:lang w:eastAsia="zh-CN"/>
              </w:rPr>
            </w:pPr>
          </w:p>
          <w:p w14:paraId="2B3FAD04" w14:textId="77777777" w:rsidR="00044273" w:rsidRDefault="00044273">
            <w:pPr>
              <w:spacing w:after="0" w:line="240" w:lineRule="auto"/>
              <w:rPr>
                <w:rFonts w:ascii="Times New Roman" w:eastAsia="Times New Roman" w:hAnsi="Times New Roman"/>
                <w:b/>
                <w:sz w:val="24"/>
                <w:szCs w:val="24"/>
              </w:rPr>
            </w:pPr>
          </w:p>
          <w:p w14:paraId="44DD4327"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 ритмические движения.</w:t>
            </w:r>
          </w:p>
          <w:p w14:paraId="7765FAB1" w14:textId="77777777" w:rsidR="00044273" w:rsidRDefault="00044273">
            <w:pPr>
              <w:spacing w:after="0" w:line="240" w:lineRule="auto"/>
              <w:rPr>
                <w:rFonts w:ascii="Times New Roman" w:eastAsia="Times New Roman" w:hAnsi="Times New Roman"/>
                <w:b/>
                <w:sz w:val="24"/>
                <w:szCs w:val="24"/>
                <w:lang w:eastAsia="zh-CN"/>
              </w:rPr>
            </w:pPr>
          </w:p>
          <w:p w14:paraId="1E4F5C1A" w14:textId="77777777" w:rsidR="00044273" w:rsidRDefault="00044273">
            <w:pPr>
              <w:spacing w:after="0" w:line="240" w:lineRule="auto"/>
              <w:rPr>
                <w:rFonts w:ascii="Times New Roman" w:eastAsia="Times New Roman" w:hAnsi="Times New Roman"/>
                <w:b/>
                <w:sz w:val="24"/>
                <w:szCs w:val="24"/>
                <w:lang w:eastAsia="zh-CN"/>
              </w:rPr>
            </w:pPr>
          </w:p>
          <w:p w14:paraId="658D1867" w14:textId="77777777" w:rsidR="00044273" w:rsidRDefault="00044273">
            <w:pPr>
              <w:spacing w:after="0" w:line="240" w:lineRule="auto"/>
              <w:rPr>
                <w:rFonts w:ascii="Times New Roman" w:eastAsia="Times New Roman" w:hAnsi="Times New Roman"/>
                <w:b/>
                <w:sz w:val="24"/>
                <w:szCs w:val="24"/>
                <w:lang w:eastAsia="zh-CN"/>
              </w:rPr>
            </w:pPr>
          </w:p>
          <w:p w14:paraId="70EE01C7" w14:textId="77777777" w:rsidR="00044273" w:rsidRDefault="00044273">
            <w:pPr>
              <w:spacing w:after="0" w:line="240" w:lineRule="auto"/>
              <w:rPr>
                <w:rFonts w:ascii="Times New Roman" w:eastAsia="Times New Roman" w:hAnsi="Times New Roman"/>
                <w:b/>
                <w:sz w:val="24"/>
                <w:szCs w:val="24"/>
                <w:lang w:eastAsia="zh-CN"/>
              </w:rPr>
            </w:pPr>
          </w:p>
          <w:p w14:paraId="75C731BD"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75CC2900"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14:paraId="344DE341"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«Колыбельная» А. Гречанинов, «Марш» Л. Шульгин, «Осенняя песенка» Д. Васильев - Буглай, «Как у наших у ворот» русская народная мелодия. </w:t>
            </w:r>
          </w:p>
          <w:p w14:paraId="2B141100" w14:textId="77777777" w:rsidR="00044273" w:rsidRDefault="00044273">
            <w:pPr>
              <w:spacing w:after="0" w:line="240" w:lineRule="auto"/>
              <w:rPr>
                <w:rFonts w:ascii="Times New Roman" w:eastAsia="Times New Roman" w:hAnsi="Times New Roman"/>
                <w:color w:val="000000"/>
                <w:sz w:val="24"/>
                <w:szCs w:val="24"/>
                <w:lang w:eastAsia="ru-RU"/>
              </w:rPr>
            </w:pPr>
          </w:p>
          <w:p w14:paraId="3BDD056A" w14:textId="77777777" w:rsidR="00044273" w:rsidRDefault="00044273">
            <w:pPr>
              <w:spacing w:after="0" w:line="240" w:lineRule="auto"/>
              <w:rPr>
                <w:rFonts w:ascii="Times New Roman" w:eastAsia="Times New Roman" w:hAnsi="Times New Roman"/>
                <w:color w:val="000000"/>
                <w:sz w:val="24"/>
                <w:szCs w:val="24"/>
                <w:lang w:eastAsia="ru-RU"/>
              </w:rPr>
            </w:pPr>
          </w:p>
          <w:p w14:paraId="29259A3C"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«Осень» Ю. Чичков, «Осень» И. Кишко, «Две тетери» М. Щеглов, «Птенчики» Е. Тиличеева, «Кошечка» В. Витлин, «Путаница» Е. Тиличеева.</w:t>
            </w:r>
          </w:p>
          <w:p w14:paraId="229ACAC3"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76161F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«Пружинки» русская народная мелодия, «Мячики» М. Сатулина, «Танец с платочками» русская народная мелодия, «Курочка и петушок» Г. Фрид, «Огородная хороводная».</w:t>
            </w:r>
          </w:p>
          <w:p w14:paraId="5DF76936" w14:textId="77777777" w:rsidR="00044273" w:rsidRDefault="00044273">
            <w:pPr>
              <w:spacing w:after="0" w:line="240" w:lineRule="auto"/>
              <w:rPr>
                <w:rFonts w:ascii="Times New Roman" w:eastAsia="Times New Roman" w:hAnsi="Times New Roman"/>
                <w:sz w:val="24"/>
                <w:szCs w:val="24"/>
                <w:lang w:eastAsia="zh-CN"/>
              </w:rPr>
            </w:pPr>
          </w:p>
          <w:p w14:paraId="778C36D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«Небо синее», «Андрей – воробей» Е. Тиличеева.</w:t>
            </w:r>
          </w:p>
          <w:p w14:paraId="5920204E" w14:textId="77777777" w:rsidR="00044273" w:rsidRDefault="00044273">
            <w:pPr>
              <w:spacing w:after="0" w:line="240" w:lineRule="auto"/>
              <w:rPr>
                <w:rFonts w:ascii="Times New Roman" w:eastAsia="Times New Roman" w:hAnsi="Times New Roman"/>
                <w:sz w:val="24"/>
                <w:szCs w:val="24"/>
                <w:lang w:eastAsia="zh-CN"/>
              </w:rPr>
            </w:pPr>
          </w:p>
          <w:p w14:paraId="408440A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«Птица и птенчики», «Качели»</w:t>
            </w:r>
          </w:p>
        </w:tc>
        <w:tc>
          <w:tcPr>
            <w:tcW w:w="2957" w:type="dxa"/>
            <w:tcBorders>
              <w:top w:val="single" w:sz="4" w:space="0" w:color="auto"/>
              <w:left w:val="single" w:sz="4" w:space="0" w:color="auto"/>
              <w:bottom w:val="single" w:sz="4" w:space="0" w:color="auto"/>
              <w:right w:val="single" w:sz="4" w:space="0" w:color="auto"/>
            </w:tcBorders>
          </w:tcPr>
          <w:p w14:paraId="2CB12B3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23D3FA68"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163A335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51CF3B2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161C749A" w14:textId="6236317A"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Участие в музыкально </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5CB1E4FA" w14:textId="77777777" w:rsidR="00044273" w:rsidRDefault="00044273">
            <w:pPr>
              <w:spacing w:after="0" w:line="240" w:lineRule="auto"/>
              <w:rPr>
                <w:rFonts w:ascii="Times New Roman" w:eastAsia="Times New Roman" w:hAnsi="Times New Roman"/>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14:paraId="2FAA2B0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2E418E1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23F4434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6CC59C2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7403BE08"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26EAB9F5" w14:textId="77777777" w:rsidR="00853816" w:rsidRDefault="00853816" w:rsidP="00853816">
      <w:pPr>
        <w:spacing w:after="0" w:line="240" w:lineRule="auto"/>
        <w:rPr>
          <w:rFonts w:ascii="Times New Roman" w:eastAsia="Calibri" w:hAnsi="Times New Roman" w:cs="Times New Roman"/>
          <w:b/>
          <w:sz w:val="24"/>
          <w:szCs w:val="24"/>
        </w:rPr>
      </w:pPr>
    </w:p>
    <w:p w14:paraId="15ECA09B" w14:textId="77777777" w:rsidR="00853816" w:rsidRDefault="00853816" w:rsidP="00853816">
      <w:pPr>
        <w:spacing w:after="0" w:line="240" w:lineRule="auto"/>
        <w:rPr>
          <w:rFonts w:ascii="Times New Roman" w:eastAsia="Calibri" w:hAnsi="Times New Roman" w:cs="Times New Roman"/>
          <w:b/>
          <w:sz w:val="24"/>
          <w:szCs w:val="24"/>
        </w:rPr>
      </w:pPr>
    </w:p>
    <w:p w14:paraId="31DA216B" w14:textId="77777777" w:rsidR="00853816" w:rsidRDefault="00853816" w:rsidP="00853816">
      <w:pPr>
        <w:spacing w:after="0" w:line="240" w:lineRule="auto"/>
        <w:rPr>
          <w:rFonts w:ascii="Times New Roman" w:eastAsia="Calibri" w:hAnsi="Times New Roman" w:cs="Times New Roman"/>
          <w:b/>
          <w:sz w:val="24"/>
          <w:szCs w:val="24"/>
        </w:rPr>
      </w:pPr>
    </w:p>
    <w:p w14:paraId="1840C7D0"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83E240C"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tbl>
      <w:tblPr>
        <w:tblStyle w:val="aff2"/>
        <w:tblW w:w="0" w:type="auto"/>
        <w:tblLook w:val="04A0" w:firstRow="1" w:lastRow="0" w:firstColumn="1" w:lastColumn="0" w:noHBand="0" w:noVBand="1"/>
      </w:tblPr>
      <w:tblGrid>
        <w:gridCol w:w="2405"/>
        <w:gridCol w:w="2208"/>
        <w:gridCol w:w="4596"/>
        <w:gridCol w:w="2835"/>
        <w:gridCol w:w="2516"/>
      </w:tblGrid>
      <w:tr w:rsidR="00016EBC" w14:paraId="107264B3" w14:textId="77777777" w:rsidTr="005F797F">
        <w:trPr>
          <w:trHeight w:val="1757"/>
        </w:trPr>
        <w:tc>
          <w:tcPr>
            <w:tcW w:w="2405" w:type="dxa"/>
            <w:tcBorders>
              <w:top w:val="single" w:sz="4" w:space="0" w:color="auto"/>
              <w:left w:val="single" w:sz="4" w:space="0" w:color="auto"/>
              <w:bottom w:val="single" w:sz="4" w:space="0" w:color="auto"/>
              <w:right w:val="single" w:sz="4" w:space="0" w:color="auto"/>
            </w:tcBorders>
            <w:vAlign w:val="center"/>
          </w:tcPr>
          <w:p w14:paraId="52F99DA6"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4D21D979"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26A0CD93"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01FB5959"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229F4FC0" w14:textId="77777777" w:rsidR="00016EBC" w:rsidRDefault="00016EBC" w:rsidP="00016EBC">
            <w:pPr>
              <w:spacing w:after="0" w:line="240" w:lineRule="auto"/>
              <w:jc w:val="center"/>
              <w:rPr>
                <w:rFonts w:ascii="Times New Roman" w:eastAsia="Times New Roman" w:hAnsi="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hideMark/>
          </w:tcPr>
          <w:p w14:paraId="54C336DE"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14:paraId="601CC361"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4A804D2F"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371DE1F6"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2C405FB5" w14:textId="77777777" w:rsidTr="00853816">
        <w:tc>
          <w:tcPr>
            <w:tcW w:w="2405" w:type="dxa"/>
            <w:tcBorders>
              <w:top w:val="single" w:sz="4" w:space="0" w:color="auto"/>
              <w:left w:val="single" w:sz="4" w:space="0" w:color="auto"/>
              <w:bottom w:val="single" w:sz="4" w:space="0" w:color="auto"/>
              <w:right w:val="single" w:sz="4" w:space="0" w:color="auto"/>
            </w:tcBorders>
          </w:tcPr>
          <w:p w14:paraId="0F8DE1B3"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1184C1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2C2D0EAA" w14:textId="77777777" w:rsidR="00044273" w:rsidRDefault="00044273">
            <w:pPr>
              <w:spacing w:after="0" w:line="240" w:lineRule="auto"/>
              <w:rPr>
                <w:rFonts w:ascii="Times New Roman" w:eastAsia="Times New Roman" w:hAnsi="Times New Roman"/>
                <w:b/>
                <w:sz w:val="24"/>
                <w:szCs w:val="24"/>
                <w:lang w:eastAsia="zh-CN"/>
              </w:rPr>
            </w:pPr>
          </w:p>
          <w:p w14:paraId="57985B9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0AFE5C71" w14:textId="77777777" w:rsidR="00044273" w:rsidRDefault="00044273">
            <w:pPr>
              <w:spacing w:after="0" w:line="240" w:lineRule="auto"/>
              <w:rPr>
                <w:rFonts w:ascii="Times New Roman" w:eastAsia="Times New Roman" w:hAnsi="Times New Roman"/>
                <w:sz w:val="24"/>
                <w:szCs w:val="24"/>
                <w:lang w:eastAsia="zh-CN"/>
              </w:rPr>
            </w:pPr>
          </w:p>
          <w:p w14:paraId="5B2D1173" w14:textId="77777777" w:rsidR="00044273" w:rsidRDefault="00044273">
            <w:pPr>
              <w:spacing w:after="0" w:line="240" w:lineRule="auto"/>
              <w:rPr>
                <w:rFonts w:ascii="Times New Roman" w:eastAsia="Times New Roman" w:hAnsi="Times New Roman"/>
                <w:sz w:val="24"/>
                <w:szCs w:val="24"/>
                <w:lang w:eastAsia="zh-CN"/>
              </w:rPr>
            </w:pPr>
          </w:p>
          <w:p w14:paraId="6B033DAB"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7661C19A"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1F4D342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6FD64B60"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0B169D3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7D99D37D"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11536F6E"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48E67CBE"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4D4C5E30" w14:textId="77777777" w:rsidR="00044273" w:rsidRDefault="00044273">
            <w:pPr>
              <w:spacing w:after="0" w:line="240" w:lineRule="auto"/>
              <w:rPr>
                <w:rFonts w:ascii="Times New Roman" w:eastAsia="Times New Roman" w:hAnsi="Times New Roman"/>
                <w:b/>
                <w:sz w:val="24"/>
                <w:szCs w:val="24"/>
                <w:lang w:eastAsia="zh-CN"/>
              </w:rPr>
            </w:pPr>
          </w:p>
        </w:tc>
        <w:tc>
          <w:tcPr>
            <w:tcW w:w="2208" w:type="dxa"/>
            <w:tcBorders>
              <w:top w:val="single" w:sz="4" w:space="0" w:color="auto"/>
              <w:left w:val="single" w:sz="4" w:space="0" w:color="auto"/>
              <w:bottom w:val="single" w:sz="4" w:space="0" w:color="auto"/>
              <w:right w:val="single" w:sz="4" w:space="0" w:color="auto"/>
            </w:tcBorders>
          </w:tcPr>
          <w:p w14:paraId="05C63720"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203D7861" w14:textId="77777777" w:rsidR="00044273" w:rsidRDefault="00044273">
            <w:pPr>
              <w:spacing w:after="0" w:line="240" w:lineRule="auto"/>
              <w:rPr>
                <w:rFonts w:ascii="Times New Roman" w:eastAsia="Times New Roman" w:hAnsi="Times New Roman"/>
                <w:b/>
                <w:sz w:val="24"/>
                <w:szCs w:val="24"/>
                <w:lang w:eastAsia="zh-CN"/>
              </w:rPr>
            </w:pPr>
          </w:p>
          <w:p w14:paraId="713FEC17" w14:textId="77777777" w:rsidR="00044273" w:rsidRDefault="00044273">
            <w:pPr>
              <w:spacing w:after="0" w:line="240" w:lineRule="auto"/>
              <w:rPr>
                <w:rFonts w:ascii="Times New Roman" w:eastAsia="Times New Roman" w:hAnsi="Times New Roman"/>
                <w:b/>
                <w:sz w:val="24"/>
                <w:szCs w:val="24"/>
                <w:lang w:eastAsia="zh-CN"/>
              </w:rPr>
            </w:pPr>
          </w:p>
          <w:p w14:paraId="3C5119CE" w14:textId="77777777" w:rsidR="00044273" w:rsidRDefault="00044273">
            <w:pPr>
              <w:spacing w:after="0" w:line="240" w:lineRule="auto"/>
              <w:rPr>
                <w:rFonts w:ascii="Times New Roman" w:eastAsia="Times New Roman" w:hAnsi="Times New Roman"/>
                <w:b/>
                <w:sz w:val="24"/>
                <w:szCs w:val="24"/>
                <w:lang w:eastAsia="zh-CN"/>
              </w:rPr>
            </w:pPr>
          </w:p>
          <w:p w14:paraId="0E57B999" w14:textId="77777777" w:rsidR="00044273" w:rsidRDefault="00044273">
            <w:pPr>
              <w:spacing w:after="0" w:line="240" w:lineRule="auto"/>
              <w:rPr>
                <w:rFonts w:ascii="Times New Roman" w:eastAsia="Times New Roman" w:hAnsi="Times New Roman"/>
                <w:b/>
                <w:sz w:val="24"/>
                <w:szCs w:val="24"/>
                <w:lang w:eastAsia="zh-CN"/>
              </w:rPr>
            </w:pPr>
          </w:p>
          <w:p w14:paraId="5677DA2E"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4EF9E802" w14:textId="77777777" w:rsidR="00044273" w:rsidRDefault="00044273">
            <w:pPr>
              <w:spacing w:after="0" w:line="240" w:lineRule="auto"/>
              <w:rPr>
                <w:rFonts w:ascii="Times New Roman" w:eastAsia="Times New Roman" w:hAnsi="Times New Roman"/>
                <w:b/>
                <w:sz w:val="24"/>
                <w:szCs w:val="24"/>
                <w:lang w:eastAsia="zh-CN"/>
              </w:rPr>
            </w:pPr>
          </w:p>
          <w:p w14:paraId="644671A3" w14:textId="77777777" w:rsidR="00044273" w:rsidRDefault="00044273">
            <w:pPr>
              <w:spacing w:after="0" w:line="240" w:lineRule="auto"/>
              <w:rPr>
                <w:rFonts w:ascii="Times New Roman" w:eastAsia="Times New Roman" w:hAnsi="Times New Roman"/>
                <w:b/>
                <w:sz w:val="24"/>
                <w:szCs w:val="24"/>
                <w:lang w:eastAsia="zh-CN"/>
              </w:rPr>
            </w:pPr>
          </w:p>
          <w:p w14:paraId="7D825D0B" w14:textId="77777777" w:rsidR="00044273" w:rsidRDefault="00044273">
            <w:pPr>
              <w:spacing w:after="0" w:line="240" w:lineRule="auto"/>
              <w:rPr>
                <w:rFonts w:ascii="Times New Roman" w:eastAsia="Times New Roman" w:hAnsi="Times New Roman"/>
                <w:b/>
                <w:sz w:val="24"/>
                <w:szCs w:val="24"/>
                <w:lang w:eastAsia="zh-CN"/>
              </w:rPr>
            </w:pPr>
          </w:p>
          <w:p w14:paraId="0D385F3E" w14:textId="77777777" w:rsidR="00044273" w:rsidRDefault="00044273">
            <w:pPr>
              <w:spacing w:after="0" w:line="240" w:lineRule="auto"/>
              <w:rPr>
                <w:rFonts w:ascii="Times New Roman" w:eastAsia="Times New Roman" w:hAnsi="Times New Roman"/>
                <w:b/>
                <w:sz w:val="24"/>
                <w:szCs w:val="24"/>
              </w:rPr>
            </w:pPr>
          </w:p>
          <w:p w14:paraId="46AA84E5"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ритмические движения.</w:t>
            </w:r>
          </w:p>
          <w:p w14:paraId="16B927F3" w14:textId="77777777" w:rsidR="00044273" w:rsidRDefault="00044273">
            <w:pPr>
              <w:spacing w:after="0" w:line="240" w:lineRule="auto"/>
              <w:rPr>
                <w:rFonts w:ascii="Times New Roman" w:eastAsia="Times New Roman" w:hAnsi="Times New Roman"/>
                <w:b/>
                <w:sz w:val="24"/>
                <w:szCs w:val="24"/>
                <w:lang w:eastAsia="zh-CN"/>
              </w:rPr>
            </w:pPr>
          </w:p>
          <w:p w14:paraId="583E5830" w14:textId="77777777" w:rsidR="00044273" w:rsidRDefault="00044273">
            <w:pPr>
              <w:spacing w:after="0" w:line="240" w:lineRule="auto"/>
              <w:rPr>
                <w:rFonts w:ascii="Times New Roman" w:eastAsia="Times New Roman" w:hAnsi="Times New Roman"/>
                <w:b/>
                <w:sz w:val="24"/>
                <w:szCs w:val="24"/>
                <w:lang w:eastAsia="zh-CN"/>
              </w:rPr>
            </w:pPr>
          </w:p>
          <w:p w14:paraId="6ACA0B24" w14:textId="77777777" w:rsidR="00044273" w:rsidRDefault="00044273">
            <w:pPr>
              <w:spacing w:after="0" w:line="240" w:lineRule="auto"/>
              <w:rPr>
                <w:rFonts w:ascii="Times New Roman" w:eastAsia="Times New Roman" w:hAnsi="Times New Roman"/>
                <w:b/>
                <w:sz w:val="24"/>
                <w:szCs w:val="24"/>
                <w:lang w:eastAsia="zh-CN"/>
              </w:rPr>
            </w:pPr>
          </w:p>
          <w:p w14:paraId="641A5EE2" w14:textId="77777777" w:rsidR="00044273" w:rsidRDefault="00044273">
            <w:pPr>
              <w:spacing w:after="0" w:line="240" w:lineRule="auto"/>
              <w:rPr>
                <w:rFonts w:ascii="Times New Roman" w:eastAsia="Times New Roman" w:hAnsi="Times New Roman"/>
                <w:b/>
                <w:sz w:val="24"/>
                <w:szCs w:val="24"/>
                <w:lang w:eastAsia="zh-CN"/>
              </w:rPr>
            </w:pPr>
          </w:p>
          <w:p w14:paraId="62B6F936"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20838926" w14:textId="77777777" w:rsidR="00044273" w:rsidRDefault="00044273">
            <w:pPr>
              <w:spacing w:after="0" w:line="240" w:lineRule="auto"/>
              <w:rPr>
                <w:rFonts w:ascii="Times New Roman" w:eastAsia="Times New Roman" w:hAnsi="Times New Roman"/>
                <w:b/>
                <w:sz w:val="24"/>
                <w:szCs w:val="24"/>
                <w:lang w:eastAsia="zh-CN"/>
              </w:rPr>
            </w:pPr>
          </w:p>
          <w:p w14:paraId="71314C4C"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596" w:type="dxa"/>
            <w:tcBorders>
              <w:top w:val="single" w:sz="4" w:space="0" w:color="auto"/>
              <w:left w:val="single" w:sz="4" w:space="0" w:color="auto"/>
              <w:bottom w:val="single" w:sz="4" w:space="0" w:color="auto"/>
              <w:right w:val="single" w:sz="4" w:space="0" w:color="auto"/>
            </w:tcBorders>
          </w:tcPr>
          <w:p w14:paraId="0B48E31E"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«Ах, ты береза» русская народная мелодия, «Зайчик» Ю. Матвеев, «Музыкальный ящик» Г. Свиридов, «Улыбка» В. Шаинский.</w:t>
            </w:r>
          </w:p>
          <w:p w14:paraId="063DB1C5" w14:textId="77777777" w:rsidR="00044273" w:rsidRDefault="00044273">
            <w:pPr>
              <w:spacing w:after="0" w:line="240" w:lineRule="auto"/>
              <w:rPr>
                <w:rFonts w:ascii="Times New Roman" w:eastAsia="Times New Roman" w:hAnsi="Times New Roman"/>
                <w:color w:val="000000"/>
                <w:sz w:val="24"/>
                <w:szCs w:val="24"/>
                <w:lang w:eastAsia="ru-RU"/>
              </w:rPr>
            </w:pPr>
          </w:p>
          <w:p w14:paraId="07D98B11" w14:textId="77777777" w:rsidR="00044273" w:rsidRDefault="00044273">
            <w:pPr>
              <w:spacing w:after="0" w:line="240" w:lineRule="auto"/>
              <w:rPr>
                <w:rFonts w:ascii="Times New Roman" w:eastAsia="Times New Roman" w:hAnsi="Times New Roman"/>
                <w:color w:val="000000"/>
                <w:sz w:val="24"/>
                <w:szCs w:val="24"/>
                <w:lang w:eastAsia="ru-RU"/>
              </w:rPr>
            </w:pPr>
          </w:p>
          <w:p w14:paraId="3FB8BD01" w14:textId="453B6622"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«Баю – бай» М. </w:t>
            </w:r>
            <w:r w:rsidR="00305AC2">
              <w:rPr>
                <w:rFonts w:ascii="Times New Roman" w:eastAsia="Times New Roman" w:hAnsi="Times New Roman"/>
                <w:color w:val="000000"/>
                <w:sz w:val="24"/>
                <w:szCs w:val="24"/>
                <w:lang w:eastAsia="ru-RU"/>
              </w:rPr>
              <w:t>Красив</w:t>
            </w:r>
            <w:r>
              <w:rPr>
                <w:rFonts w:ascii="Times New Roman" w:eastAsia="Times New Roman" w:hAnsi="Times New Roman"/>
                <w:color w:val="000000"/>
                <w:sz w:val="24"/>
                <w:szCs w:val="24"/>
                <w:lang w:eastAsia="ru-RU"/>
              </w:rPr>
              <w:t>, «Песенка про кузнечика» В. Шаинский, «Кисонька мурысонька» русская народная песня, «Гуси» русская народная песня.</w:t>
            </w:r>
          </w:p>
          <w:p w14:paraId="2D37A130"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A2F6F6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«Считалка» В. Агафонников, «Сапожки скачут по дорожке» А. Филиппенко, «Полька» М. Глинка, «Жмурки» Ф. Флотов, «Лошадка» Н. Потоловский.</w:t>
            </w:r>
          </w:p>
          <w:p w14:paraId="18D18867" w14:textId="77777777" w:rsidR="00044273" w:rsidRDefault="00044273">
            <w:pPr>
              <w:spacing w:after="0" w:line="240" w:lineRule="auto"/>
              <w:rPr>
                <w:rFonts w:ascii="Times New Roman" w:eastAsia="Times New Roman" w:hAnsi="Times New Roman"/>
                <w:sz w:val="24"/>
                <w:szCs w:val="24"/>
                <w:lang w:eastAsia="zh-CN"/>
              </w:rPr>
            </w:pPr>
          </w:p>
          <w:p w14:paraId="396AA3EC" w14:textId="77777777" w:rsidR="00044273" w:rsidRDefault="00044273">
            <w:pPr>
              <w:spacing w:after="0" w:line="240" w:lineRule="auto"/>
              <w:rPr>
                <w:rFonts w:ascii="Times New Roman" w:eastAsia="Times New Roman" w:hAnsi="Times New Roman"/>
                <w:sz w:val="24"/>
                <w:szCs w:val="24"/>
                <w:lang w:eastAsia="zh-CN"/>
              </w:rPr>
            </w:pPr>
          </w:p>
          <w:p w14:paraId="4B1F59AB" w14:textId="77777777" w:rsidR="00044273" w:rsidRDefault="00044273">
            <w:pPr>
              <w:spacing w:after="0" w:line="240" w:lineRule="auto"/>
              <w:rPr>
                <w:rFonts w:ascii="Times New Roman" w:eastAsia="Times New Roman" w:hAnsi="Times New Roman"/>
                <w:sz w:val="24"/>
                <w:szCs w:val="24"/>
                <w:lang w:eastAsia="zh-CN"/>
              </w:rPr>
            </w:pPr>
          </w:p>
          <w:p w14:paraId="0CBFD32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«Мы идем с флажками», «Гармошка»</w:t>
            </w:r>
          </w:p>
          <w:p w14:paraId="36147DC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Е. Тиличеева.</w:t>
            </w:r>
          </w:p>
          <w:p w14:paraId="4B2AD3E6" w14:textId="77777777" w:rsidR="00044273" w:rsidRDefault="00044273">
            <w:pPr>
              <w:spacing w:after="0" w:line="240" w:lineRule="auto"/>
              <w:rPr>
                <w:rFonts w:ascii="Times New Roman" w:eastAsia="Times New Roman" w:hAnsi="Times New Roman"/>
                <w:sz w:val="24"/>
                <w:szCs w:val="24"/>
                <w:lang w:eastAsia="zh-CN"/>
              </w:rPr>
            </w:pPr>
          </w:p>
          <w:p w14:paraId="451001C2" w14:textId="77777777" w:rsidR="00044273" w:rsidRDefault="00044273">
            <w:pPr>
              <w:spacing w:after="0" w:line="240" w:lineRule="auto"/>
              <w:rPr>
                <w:rFonts w:ascii="Times New Roman" w:eastAsia="Times New Roman" w:hAnsi="Times New Roman"/>
                <w:sz w:val="24"/>
                <w:szCs w:val="24"/>
                <w:lang w:eastAsia="zh-CN"/>
              </w:rPr>
            </w:pPr>
          </w:p>
          <w:p w14:paraId="12205C3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«Кто как идет», «музыкальный магазин»</w:t>
            </w:r>
          </w:p>
          <w:p w14:paraId="7E7DD981" w14:textId="77777777" w:rsidR="00044273" w:rsidRDefault="0004427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3D0E26EB"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62F7E55A"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5B26A1A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7415974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7B5A7847" w14:textId="67E6C6F5"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58C54031"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223C702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03A6F4D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370B94D4"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52594FB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47553E35"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3CA45E2C" w14:textId="77777777" w:rsidR="00853816" w:rsidRDefault="00853816" w:rsidP="00853816">
      <w:pPr>
        <w:spacing w:after="0" w:line="240" w:lineRule="auto"/>
        <w:rPr>
          <w:rFonts w:ascii="Times New Roman" w:eastAsia="Calibri" w:hAnsi="Times New Roman" w:cs="Times New Roman"/>
          <w:b/>
          <w:sz w:val="24"/>
          <w:szCs w:val="24"/>
        </w:rPr>
      </w:pPr>
    </w:p>
    <w:p w14:paraId="08BD9967"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CB2A89B"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tbl>
      <w:tblPr>
        <w:tblStyle w:val="aff2"/>
        <w:tblW w:w="0" w:type="auto"/>
        <w:tblLook w:val="04A0" w:firstRow="1" w:lastRow="0" w:firstColumn="1" w:lastColumn="0" w:noHBand="0" w:noVBand="1"/>
      </w:tblPr>
      <w:tblGrid>
        <w:gridCol w:w="2122"/>
        <w:gridCol w:w="2551"/>
        <w:gridCol w:w="4536"/>
        <w:gridCol w:w="2835"/>
        <w:gridCol w:w="2516"/>
      </w:tblGrid>
      <w:tr w:rsidR="00016EBC" w14:paraId="636F756A"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1CFB3840"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6CA99F20"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424A9173"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41BAC850"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35A36F3E" w14:textId="77777777" w:rsidR="00016EBC" w:rsidRDefault="00016EBC" w:rsidP="00016EBC">
            <w:pPr>
              <w:spacing w:after="0" w:line="240" w:lineRule="auto"/>
              <w:jc w:val="center"/>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9EF709E"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14:paraId="51C04818"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589AB3BC"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41EE062B"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6D6EB571" w14:textId="77777777" w:rsidTr="00853816">
        <w:tc>
          <w:tcPr>
            <w:tcW w:w="2122" w:type="dxa"/>
            <w:tcBorders>
              <w:top w:val="single" w:sz="4" w:space="0" w:color="auto"/>
              <w:left w:val="single" w:sz="4" w:space="0" w:color="auto"/>
              <w:bottom w:val="single" w:sz="4" w:space="0" w:color="auto"/>
              <w:right w:val="single" w:sz="4" w:space="0" w:color="auto"/>
            </w:tcBorders>
          </w:tcPr>
          <w:p w14:paraId="45F83C86"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5F36B26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5067DFF4" w14:textId="77777777" w:rsidR="00044273" w:rsidRDefault="00044273">
            <w:pPr>
              <w:spacing w:after="0" w:line="240" w:lineRule="auto"/>
              <w:rPr>
                <w:rFonts w:ascii="Times New Roman" w:eastAsia="Times New Roman" w:hAnsi="Times New Roman"/>
                <w:b/>
                <w:sz w:val="24"/>
                <w:szCs w:val="24"/>
                <w:lang w:eastAsia="zh-CN"/>
              </w:rPr>
            </w:pPr>
          </w:p>
          <w:p w14:paraId="3C07841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0763F24E" w14:textId="77777777" w:rsidR="00044273" w:rsidRDefault="00044273">
            <w:pPr>
              <w:spacing w:after="0" w:line="240" w:lineRule="auto"/>
              <w:rPr>
                <w:rFonts w:ascii="Times New Roman" w:eastAsia="Times New Roman" w:hAnsi="Times New Roman"/>
                <w:sz w:val="24"/>
                <w:szCs w:val="24"/>
                <w:lang w:eastAsia="zh-CN"/>
              </w:rPr>
            </w:pPr>
          </w:p>
          <w:p w14:paraId="20533C6E"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3442143D"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660F3E8D"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71DF919E"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28E257E8"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0E531C5A"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25735D99"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55DA7333"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38824358" w14:textId="77777777" w:rsidR="00044273" w:rsidRDefault="00044273">
            <w:pPr>
              <w:spacing w:after="0" w:line="240" w:lineRule="auto"/>
              <w:rPr>
                <w:rFonts w:ascii="Times New Roman" w:eastAsia="Times New Roman" w:hAnsi="Times New Roman"/>
                <w:b/>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14:paraId="785E5C4F"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57083EA1" w14:textId="77777777" w:rsidR="00044273" w:rsidRDefault="00044273">
            <w:pPr>
              <w:spacing w:after="0" w:line="240" w:lineRule="auto"/>
              <w:rPr>
                <w:rFonts w:ascii="Times New Roman" w:eastAsia="Times New Roman" w:hAnsi="Times New Roman"/>
                <w:b/>
                <w:sz w:val="24"/>
                <w:szCs w:val="24"/>
                <w:lang w:eastAsia="zh-CN"/>
              </w:rPr>
            </w:pPr>
          </w:p>
          <w:p w14:paraId="7257911C" w14:textId="77777777" w:rsidR="00044273" w:rsidRDefault="00044273">
            <w:pPr>
              <w:spacing w:after="0" w:line="240" w:lineRule="auto"/>
              <w:rPr>
                <w:rFonts w:ascii="Times New Roman" w:eastAsia="Times New Roman" w:hAnsi="Times New Roman"/>
                <w:b/>
                <w:sz w:val="24"/>
                <w:szCs w:val="24"/>
                <w:lang w:eastAsia="zh-CN"/>
              </w:rPr>
            </w:pPr>
          </w:p>
          <w:p w14:paraId="2466CB38" w14:textId="77777777" w:rsidR="00044273" w:rsidRDefault="00044273">
            <w:pPr>
              <w:spacing w:after="0" w:line="240" w:lineRule="auto"/>
              <w:rPr>
                <w:rFonts w:ascii="Times New Roman" w:eastAsia="Times New Roman" w:hAnsi="Times New Roman"/>
                <w:b/>
                <w:sz w:val="24"/>
                <w:szCs w:val="24"/>
                <w:lang w:eastAsia="zh-CN"/>
              </w:rPr>
            </w:pPr>
          </w:p>
          <w:p w14:paraId="168EFA7D"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062C4A68" w14:textId="77777777" w:rsidR="00044273" w:rsidRDefault="00044273">
            <w:pPr>
              <w:spacing w:after="0" w:line="240" w:lineRule="auto"/>
              <w:rPr>
                <w:rFonts w:ascii="Times New Roman" w:eastAsia="Times New Roman" w:hAnsi="Times New Roman"/>
                <w:b/>
                <w:sz w:val="24"/>
                <w:szCs w:val="24"/>
                <w:lang w:eastAsia="zh-CN"/>
              </w:rPr>
            </w:pPr>
          </w:p>
          <w:p w14:paraId="6C2F25B6" w14:textId="77777777" w:rsidR="00044273" w:rsidRDefault="00044273">
            <w:pPr>
              <w:spacing w:after="0" w:line="240" w:lineRule="auto"/>
              <w:rPr>
                <w:rFonts w:ascii="Times New Roman" w:eastAsia="Times New Roman" w:hAnsi="Times New Roman"/>
                <w:b/>
                <w:sz w:val="24"/>
                <w:szCs w:val="24"/>
                <w:lang w:eastAsia="zh-CN"/>
              </w:rPr>
            </w:pPr>
          </w:p>
          <w:p w14:paraId="67C69E37" w14:textId="77777777" w:rsidR="00044273" w:rsidRDefault="00044273">
            <w:pPr>
              <w:spacing w:after="0" w:line="240" w:lineRule="auto"/>
              <w:rPr>
                <w:rFonts w:ascii="Times New Roman" w:eastAsia="Times New Roman" w:hAnsi="Times New Roman"/>
                <w:b/>
                <w:sz w:val="24"/>
                <w:szCs w:val="24"/>
                <w:lang w:eastAsia="zh-CN"/>
              </w:rPr>
            </w:pPr>
          </w:p>
          <w:p w14:paraId="49B0A1C9" w14:textId="77777777" w:rsidR="00044273" w:rsidRDefault="00044273">
            <w:pPr>
              <w:spacing w:after="0" w:line="240" w:lineRule="auto"/>
              <w:rPr>
                <w:rFonts w:ascii="Times New Roman" w:eastAsia="Times New Roman" w:hAnsi="Times New Roman"/>
                <w:b/>
                <w:sz w:val="24"/>
                <w:szCs w:val="24"/>
              </w:rPr>
            </w:pPr>
          </w:p>
          <w:p w14:paraId="183B74E3"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 ритмические движения.</w:t>
            </w:r>
          </w:p>
          <w:p w14:paraId="3BFFEC47" w14:textId="77777777" w:rsidR="00044273" w:rsidRDefault="00044273">
            <w:pPr>
              <w:spacing w:after="0" w:line="240" w:lineRule="auto"/>
              <w:rPr>
                <w:rFonts w:ascii="Times New Roman" w:eastAsia="Times New Roman" w:hAnsi="Times New Roman"/>
                <w:b/>
                <w:sz w:val="24"/>
                <w:szCs w:val="24"/>
                <w:lang w:eastAsia="zh-CN"/>
              </w:rPr>
            </w:pPr>
          </w:p>
          <w:p w14:paraId="64182207" w14:textId="77777777" w:rsidR="00044273" w:rsidRDefault="00044273">
            <w:pPr>
              <w:spacing w:after="0" w:line="240" w:lineRule="auto"/>
              <w:rPr>
                <w:rFonts w:ascii="Times New Roman" w:eastAsia="Times New Roman" w:hAnsi="Times New Roman"/>
                <w:b/>
                <w:sz w:val="24"/>
                <w:szCs w:val="24"/>
                <w:lang w:eastAsia="zh-CN"/>
              </w:rPr>
            </w:pPr>
          </w:p>
          <w:p w14:paraId="0CDE5644" w14:textId="77777777" w:rsidR="00044273" w:rsidRDefault="00044273">
            <w:pPr>
              <w:spacing w:after="0" w:line="240" w:lineRule="auto"/>
              <w:rPr>
                <w:rFonts w:ascii="Times New Roman" w:eastAsia="Times New Roman" w:hAnsi="Times New Roman"/>
                <w:b/>
                <w:sz w:val="24"/>
                <w:szCs w:val="24"/>
                <w:lang w:eastAsia="zh-CN"/>
              </w:rPr>
            </w:pPr>
          </w:p>
          <w:p w14:paraId="48A01B83" w14:textId="77777777" w:rsidR="00044273" w:rsidRDefault="00044273">
            <w:pPr>
              <w:spacing w:after="0" w:line="240" w:lineRule="auto"/>
              <w:rPr>
                <w:rFonts w:ascii="Times New Roman" w:eastAsia="Times New Roman" w:hAnsi="Times New Roman"/>
                <w:b/>
                <w:sz w:val="24"/>
                <w:szCs w:val="24"/>
                <w:lang w:eastAsia="zh-CN"/>
              </w:rPr>
            </w:pPr>
          </w:p>
          <w:p w14:paraId="414C3BE5"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24A288B9" w14:textId="77777777" w:rsidR="00044273" w:rsidRDefault="00044273">
            <w:pPr>
              <w:spacing w:after="0" w:line="240" w:lineRule="auto"/>
              <w:rPr>
                <w:rFonts w:ascii="Times New Roman" w:eastAsia="Times New Roman" w:hAnsi="Times New Roman"/>
                <w:b/>
                <w:sz w:val="24"/>
                <w:szCs w:val="24"/>
                <w:lang w:eastAsia="zh-CN"/>
              </w:rPr>
            </w:pPr>
          </w:p>
          <w:p w14:paraId="0A63F475"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37A5D86A"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«Итальянская полька» С. Рахманинов, «Котик заболел», «Котик выздоровел» А. Гречанинов, «Мама» П. Чайковский, «Смелый наездник» Р. Шуман.</w:t>
            </w:r>
          </w:p>
          <w:p w14:paraId="706C1EEA" w14:textId="77777777" w:rsidR="00044273" w:rsidRDefault="00044273">
            <w:pPr>
              <w:spacing w:after="0" w:line="240" w:lineRule="auto"/>
              <w:rPr>
                <w:rFonts w:ascii="Times New Roman" w:eastAsia="Times New Roman" w:hAnsi="Times New Roman"/>
                <w:color w:val="000000"/>
                <w:sz w:val="24"/>
                <w:szCs w:val="24"/>
                <w:lang w:eastAsia="ru-RU"/>
              </w:rPr>
            </w:pPr>
          </w:p>
          <w:p w14:paraId="7EEAF0FD"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«Птенчики» Е. Тиличеева, «Пастушок» Н. Преображенская, «Если добрый ты» Б. Савельев, «Снежинки» О. Берта.</w:t>
            </w:r>
          </w:p>
          <w:p w14:paraId="162C0F07"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33492F6C" w14:textId="77777777" w:rsidR="00044273" w:rsidRDefault="00044273">
            <w:pPr>
              <w:spacing w:after="0" w:line="240" w:lineRule="auto"/>
              <w:rPr>
                <w:rFonts w:ascii="Times New Roman" w:eastAsia="Times New Roman" w:hAnsi="Times New Roman"/>
                <w:sz w:val="24"/>
                <w:szCs w:val="24"/>
                <w:lang w:eastAsia="zh-CN"/>
              </w:rPr>
            </w:pPr>
          </w:p>
          <w:p w14:paraId="19AD1EB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«Полька» А. Жилинский, «Медведь и заяц», В. Ребиков, «Кто скорее возьмет игрушку» латвийская народная мелодия, «Заинька, выходи» Е. Тиличеева,</w:t>
            </w:r>
          </w:p>
          <w:p w14:paraId="217F720D" w14:textId="77777777" w:rsidR="00044273" w:rsidRDefault="00044273">
            <w:pPr>
              <w:spacing w:after="0" w:line="240" w:lineRule="auto"/>
              <w:rPr>
                <w:rFonts w:ascii="Times New Roman" w:eastAsia="Times New Roman" w:hAnsi="Times New Roman"/>
                <w:sz w:val="24"/>
                <w:szCs w:val="24"/>
                <w:lang w:eastAsia="zh-CN"/>
              </w:rPr>
            </w:pPr>
          </w:p>
          <w:p w14:paraId="314718F7" w14:textId="77777777" w:rsidR="00044273" w:rsidRDefault="00044273">
            <w:pPr>
              <w:spacing w:after="0" w:line="240" w:lineRule="auto"/>
              <w:rPr>
                <w:rFonts w:ascii="Times New Roman" w:eastAsia="Times New Roman" w:hAnsi="Times New Roman"/>
                <w:sz w:val="24"/>
                <w:szCs w:val="24"/>
                <w:lang w:eastAsia="zh-CN"/>
              </w:rPr>
            </w:pPr>
          </w:p>
          <w:p w14:paraId="0F959712" w14:textId="77777777" w:rsidR="00044273" w:rsidRDefault="00044273">
            <w:pPr>
              <w:spacing w:after="0" w:line="240" w:lineRule="auto"/>
              <w:rPr>
                <w:rFonts w:ascii="Times New Roman" w:eastAsia="Times New Roman" w:hAnsi="Times New Roman"/>
                <w:sz w:val="24"/>
                <w:szCs w:val="24"/>
                <w:lang w:eastAsia="zh-CN"/>
              </w:rPr>
            </w:pPr>
          </w:p>
          <w:p w14:paraId="78D1511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14:paraId="11220C53" w14:textId="77777777" w:rsidR="00044273" w:rsidRDefault="00044273">
            <w:pPr>
              <w:spacing w:after="0" w:line="240" w:lineRule="auto"/>
              <w:rPr>
                <w:rFonts w:ascii="Times New Roman" w:eastAsia="Times New Roman" w:hAnsi="Times New Roman"/>
                <w:sz w:val="24"/>
                <w:szCs w:val="24"/>
                <w:lang w:eastAsia="zh-CN"/>
              </w:rPr>
            </w:pPr>
          </w:p>
          <w:p w14:paraId="623F7B9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«Угадай, на чем играю», «Музыкальное лото» «Узнай песню по картинке».</w:t>
            </w:r>
          </w:p>
          <w:p w14:paraId="3874DC25" w14:textId="77777777" w:rsidR="00044273" w:rsidRDefault="0004427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762E492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68BA96CB"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5937DA5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4EC0FBD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5C8A9A68" w14:textId="08B11655"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4C527B2C"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134C165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6901A26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7EC130D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547BDB5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2E9A384D"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4B33973A" w14:textId="77777777" w:rsidR="00853816" w:rsidRDefault="00853816" w:rsidP="00853816">
      <w:pPr>
        <w:spacing w:after="0" w:line="240" w:lineRule="auto"/>
        <w:rPr>
          <w:rFonts w:ascii="Times New Roman" w:eastAsia="Calibri" w:hAnsi="Times New Roman" w:cs="Times New Roman"/>
          <w:b/>
          <w:sz w:val="24"/>
          <w:szCs w:val="24"/>
        </w:rPr>
      </w:pPr>
    </w:p>
    <w:p w14:paraId="153D6A8F"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02DA54C"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tbl>
      <w:tblPr>
        <w:tblStyle w:val="aff2"/>
        <w:tblW w:w="0" w:type="auto"/>
        <w:tblLook w:val="04A0" w:firstRow="1" w:lastRow="0" w:firstColumn="1" w:lastColumn="0" w:noHBand="0" w:noVBand="1"/>
      </w:tblPr>
      <w:tblGrid>
        <w:gridCol w:w="2122"/>
        <w:gridCol w:w="2490"/>
        <w:gridCol w:w="4597"/>
        <w:gridCol w:w="2835"/>
        <w:gridCol w:w="2516"/>
      </w:tblGrid>
      <w:tr w:rsidR="00016EBC" w14:paraId="7C47CEDE"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222B3B0A"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6F84ADCB"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500C49AB"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027307F5"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1204E586" w14:textId="77777777" w:rsidR="00016EBC" w:rsidRDefault="00016EBC" w:rsidP="00016EBC">
            <w:pPr>
              <w:spacing w:after="0" w:line="240" w:lineRule="auto"/>
              <w:jc w:val="cente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60E5FCE7"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14:paraId="722415BD"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6D62DC1C"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04A3001B"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677798E0" w14:textId="77777777" w:rsidTr="00853816">
        <w:tc>
          <w:tcPr>
            <w:tcW w:w="2122" w:type="dxa"/>
            <w:tcBorders>
              <w:top w:val="single" w:sz="4" w:space="0" w:color="auto"/>
              <w:left w:val="single" w:sz="4" w:space="0" w:color="auto"/>
              <w:bottom w:val="single" w:sz="4" w:space="0" w:color="auto"/>
              <w:right w:val="single" w:sz="4" w:space="0" w:color="auto"/>
            </w:tcBorders>
          </w:tcPr>
          <w:p w14:paraId="69D80A4A"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200FAB9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1436E9F2" w14:textId="77777777" w:rsidR="00044273" w:rsidRDefault="00044273">
            <w:pPr>
              <w:spacing w:after="0" w:line="240" w:lineRule="auto"/>
              <w:rPr>
                <w:rFonts w:ascii="Times New Roman" w:eastAsia="Times New Roman" w:hAnsi="Times New Roman"/>
                <w:b/>
                <w:sz w:val="24"/>
                <w:szCs w:val="24"/>
                <w:lang w:eastAsia="zh-CN"/>
              </w:rPr>
            </w:pPr>
          </w:p>
          <w:p w14:paraId="19B9A8D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028EA489" w14:textId="77777777" w:rsidR="00044273" w:rsidRDefault="00044273">
            <w:pPr>
              <w:spacing w:after="0" w:line="240" w:lineRule="auto"/>
              <w:rPr>
                <w:rFonts w:ascii="Times New Roman" w:eastAsia="Times New Roman" w:hAnsi="Times New Roman"/>
                <w:sz w:val="24"/>
                <w:szCs w:val="24"/>
                <w:lang w:eastAsia="zh-CN"/>
              </w:rPr>
            </w:pPr>
          </w:p>
          <w:p w14:paraId="354AD53E"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12E36B38"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3994F698"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22C5085A"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7BDE241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141B2D19"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719DC81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4D12C492"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640BEC2E" w14:textId="77777777" w:rsidR="00044273" w:rsidRDefault="00044273">
            <w:pPr>
              <w:spacing w:after="0" w:line="240" w:lineRule="auto"/>
              <w:rPr>
                <w:rFonts w:ascii="Times New Roman" w:eastAsia="Times New Roman" w:hAnsi="Times New Roman"/>
                <w:b/>
                <w:sz w:val="24"/>
                <w:szCs w:val="24"/>
                <w:lang w:eastAsia="zh-CN"/>
              </w:rPr>
            </w:pPr>
          </w:p>
        </w:tc>
        <w:tc>
          <w:tcPr>
            <w:tcW w:w="2490" w:type="dxa"/>
            <w:tcBorders>
              <w:top w:val="single" w:sz="4" w:space="0" w:color="auto"/>
              <w:left w:val="single" w:sz="4" w:space="0" w:color="auto"/>
              <w:bottom w:val="single" w:sz="4" w:space="0" w:color="auto"/>
              <w:right w:val="single" w:sz="4" w:space="0" w:color="auto"/>
            </w:tcBorders>
          </w:tcPr>
          <w:p w14:paraId="38708411"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4F875478" w14:textId="77777777" w:rsidR="00044273" w:rsidRDefault="00044273">
            <w:pPr>
              <w:spacing w:after="0" w:line="240" w:lineRule="auto"/>
              <w:rPr>
                <w:rFonts w:ascii="Times New Roman" w:eastAsia="Times New Roman" w:hAnsi="Times New Roman"/>
                <w:b/>
                <w:sz w:val="24"/>
                <w:szCs w:val="24"/>
                <w:lang w:eastAsia="zh-CN"/>
              </w:rPr>
            </w:pPr>
          </w:p>
          <w:p w14:paraId="15C066B3" w14:textId="77777777" w:rsidR="00044273" w:rsidRDefault="00044273">
            <w:pPr>
              <w:spacing w:after="0" w:line="240" w:lineRule="auto"/>
              <w:rPr>
                <w:rFonts w:ascii="Times New Roman" w:eastAsia="Times New Roman" w:hAnsi="Times New Roman"/>
                <w:b/>
                <w:sz w:val="24"/>
                <w:szCs w:val="24"/>
                <w:lang w:eastAsia="zh-CN"/>
              </w:rPr>
            </w:pPr>
          </w:p>
          <w:p w14:paraId="1130921C" w14:textId="77777777" w:rsidR="00044273" w:rsidRDefault="00044273">
            <w:pPr>
              <w:spacing w:after="0" w:line="240" w:lineRule="auto"/>
              <w:rPr>
                <w:rFonts w:ascii="Times New Roman" w:eastAsia="Times New Roman" w:hAnsi="Times New Roman"/>
                <w:b/>
                <w:sz w:val="24"/>
                <w:szCs w:val="24"/>
                <w:lang w:eastAsia="zh-CN"/>
              </w:rPr>
            </w:pPr>
          </w:p>
          <w:p w14:paraId="0F61EEAD"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3B0E26A9" w14:textId="77777777" w:rsidR="00044273" w:rsidRDefault="00044273">
            <w:pPr>
              <w:spacing w:after="0" w:line="240" w:lineRule="auto"/>
              <w:rPr>
                <w:rFonts w:ascii="Times New Roman" w:eastAsia="Times New Roman" w:hAnsi="Times New Roman"/>
                <w:b/>
                <w:sz w:val="24"/>
                <w:szCs w:val="24"/>
                <w:lang w:eastAsia="zh-CN"/>
              </w:rPr>
            </w:pPr>
          </w:p>
          <w:p w14:paraId="28EDE3A2" w14:textId="77777777" w:rsidR="00044273" w:rsidRDefault="00044273">
            <w:pPr>
              <w:spacing w:after="0" w:line="240" w:lineRule="auto"/>
              <w:rPr>
                <w:rFonts w:ascii="Times New Roman" w:eastAsia="Times New Roman" w:hAnsi="Times New Roman"/>
                <w:b/>
                <w:sz w:val="24"/>
                <w:szCs w:val="24"/>
                <w:lang w:eastAsia="zh-CN"/>
              </w:rPr>
            </w:pPr>
          </w:p>
          <w:p w14:paraId="49428735" w14:textId="77777777" w:rsidR="00044273" w:rsidRDefault="00044273">
            <w:pPr>
              <w:spacing w:after="0" w:line="240" w:lineRule="auto"/>
              <w:rPr>
                <w:rFonts w:ascii="Times New Roman" w:eastAsia="Times New Roman" w:hAnsi="Times New Roman"/>
                <w:b/>
                <w:sz w:val="24"/>
                <w:szCs w:val="24"/>
                <w:lang w:eastAsia="zh-CN"/>
              </w:rPr>
            </w:pPr>
          </w:p>
          <w:p w14:paraId="1849CF6D"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 ритмические движения.</w:t>
            </w:r>
          </w:p>
          <w:p w14:paraId="62A753E6" w14:textId="77777777" w:rsidR="00044273" w:rsidRDefault="00044273">
            <w:pPr>
              <w:spacing w:after="0" w:line="240" w:lineRule="auto"/>
              <w:rPr>
                <w:rFonts w:ascii="Times New Roman" w:eastAsia="Times New Roman" w:hAnsi="Times New Roman"/>
                <w:b/>
                <w:sz w:val="24"/>
                <w:szCs w:val="24"/>
                <w:lang w:eastAsia="zh-CN"/>
              </w:rPr>
            </w:pPr>
          </w:p>
          <w:p w14:paraId="484A8D73" w14:textId="77777777" w:rsidR="00044273" w:rsidRDefault="00044273">
            <w:pPr>
              <w:spacing w:after="0" w:line="240" w:lineRule="auto"/>
              <w:rPr>
                <w:rFonts w:ascii="Times New Roman" w:eastAsia="Times New Roman" w:hAnsi="Times New Roman"/>
                <w:b/>
                <w:sz w:val="24"/>
                <w:szCs w:val="24"/>
                <w:lang w:eastAsia="zh-CN"/>
              </w:rPr>
            </w:pPr>
          </w:p>
          <w:p w14:paraId="6F214805"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6AD4E073" w14:textId="77777777" w:rsidR="00044273" w:rsidRDefault="00044273">
            <w:pPr>
              <w:spacing w:after="0" w:line="240" w:lineRule="auto"/>
              <w:rPr>
                <w:rFonts w:ascii="Times New Roman" w:eastAsia="Times New Roman" w:hAnsi="Times New Roman"/>
                <w:b/>
                <w:sz w:val="24"/>
                <w:szCs w:val="24"/>
                <w:lang w:eastAsia="zh-CN"/>
              </w:rPr>
            </w:pPr>
          </w:p>
          <w:p w14:paraId="03B386B4"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14:paraId="194362A9"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«Вальс снежных хлопьев» П. Чайковский, «Новая кукла», «Болезнь куклы» П. Чайковский, «Где был Иванушка» русская народная песня.</w:t>
            </w:r>
          </w:p>
          <w:p w14:paraId="492CBADF" w14:textId="77777777" w:rsidR="00044273" w:rsidRDefault="00044273">
            <w:pPr>
              <w:spacing w:after="0" w:line="240" w:lineRule="auto"/>
              <w:rPr>
                <w:rFonts w:ascii="Times New Roman" w:eastAsia="Times New Roman" w:hAnsi="Times New Roman"/>
                <w:color w:val="000000"/>
                <w:sz w:val="24"/>
                <w:szCs w:val="24"/>
                <w:lang w:eastAsia="ru-RU"/>
              </w:rPr>
            </w:pPr>
          </w:p>
          <w:p w14:paraId="5409CFCE"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«Птенчики» Е. Тиличеева, «Пастушок» Н. Преображенская, «Если добрый ты» Б. Савельев, «Снежинки» О. Берта. </w:t>
            </w:r>
          </w:p>
          <w:p w14:paraId="17760707"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5F84E51"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«Полька» А. Жилинский, «Медведь и заяц» В Ребиков, «Кто скорее возьмет игрушку» латвийская народная мелодия, «Заинька, выходи» Е. Тиличеева,</w:t>
            </w:r>
          </w:p>
          <w:p w14:paraId="41E14ACC" w14:textId="77777777" w:rsidR="00044273" w:rsidRDefault="00044273">
            <w:pPr>
              <w:spacing w:after="0" w:line="240" w:lineRule="auto"/>
              <w:rPr>
                <w:rFonts w:ascii="Times New Roman" w:eastAsia="Times New Roman" w:hAnsi="Times New Roman"/>
                <w:sz w:val="24"/>
                <w:szCs w:val="24"/>
                <w:lang w:eastAsia="zh-CN"/>
              </w:rPr>
            </w:pPr>
          </w:p>
          <w:p w14:paraId="7AFF57F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14:paraId="30DF639F" w14:textId="77777777" w:rsidR="00044273" w:rsidRDefault="00044273">
            <w:pPr>
              <w:spacing w:after="0" w:line="240" w:lineRule="auto"/>
              <w:rPr>
                <w:rFonts w:ascii="Times New Roman" w:eastAsia="Times New Roman" w:hAnsi="Times New Roman"/>
                <w:sz w:val="24"/>
                <w:szCs w:val="24"/>
                <w:lang w:eastAsia="zh-CN"/>
              </w:rPr>
            </w:pPr>
          </w:p>
          <w:p w14:paraId="04FD950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«Угадай, на чем играю», «Музыкальное лото». «Узнай песню по картинке».</w:t>
            </w:r>
          </w:p>
          <w:p w14:paraId="0F4A9485" w14:textId="77777777" w:rsidR="00044273" w:rsidRDefault="0004427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3B30728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4CA6986F"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2E32A9A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68A4130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797B1B28" w14:textId="31BC87B3"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02CDB40A"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28808354"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653B00F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23A1C1B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0F91D1EB"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682ED393"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7230A77B" w14:textId="77777777" w:rsidR="00853816" w:rsidRDefault="00853816" w:rsidP="00853816">
      <w:pPr>
        <w:spacing w:after="0" w:line="240" w:lineRule="auto"/>
        <w:rPr>
          <w:rFonts w:ascii="Times New Roman" w:eastAsia="Calibri" w:hAnsi="Times New Roman" w:cs="Times New Roman"/>
          <w:b/>
          <w:sz w:val="24"/>
          <w:szCs w:val="24"/>
        </w:rPr>
      </w:pPr>
    </w:p>
    <w:p w14:paraId="4F961F48"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D3AE1E6"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Январь</w:t>
      </w:r>
    </w:p>
    <w:p w14:paraId="66F91F1A"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2 недели - праздничные выходные дни.</w:t>
      </w:r>
    </w:p>
    <w:p w14:paraId="7E2B0D85"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 закрепление слуховых представлений знакомого музыкального репертуара.</w:t>
      </w:r>
    </w:p>
    <w:tbl>
      <w:tblPr>
        <w:tblStyle w:val="aff2"/>
        <w:tblW w:w="0" w:type="auto"/>
        <w:tblLook w:val="04A0" w:firstRow="1" w:lastRow="0" w:firstColumn="1" w:lastColumn="0" w:noHBand="0" w:noVBand="1"/>
      </w:tblPr>
      <w:tblGrid>
        <w:gridCol w:w="2122"/>
        <w:gridCol w:w="2490"/>
        <w:gridCol w:w="4597"/>
        <w:gridCol w:w="2835"/>
        <w:gridCol w:w="2516"/>
      </w:tblGrid>
      <w:tr w:rsidR="00016EBC" w14:paraId="71E0ACB2"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54B2A8CB"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650248CA"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23AF4D71"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173ABCA6"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4363E28E" w14:textId="77777777" w:rsidR="00016EBC" w:rsidRDefault="00016EBC" w:rsidP="00016EBC">
            <w:pPr>
              <w:spacing w:after="0" w:line="240" w:lineRule="auto"/>
              <w:jc w:val="cente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69F7288A"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14:paraId="49DB36DC"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79D47201"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662699A1"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0B92F514" w14:textId="77777777" w:rsidTr="00853816">
        <w:tc>
          <w:tcPr>
            <w:tcW w:w="2122" w:type="dxa"/>
            <w:tcBorders>
              <w:top w:val="single" w:sz="4" w:space="0" w:color="auto"/>
              <w:left w:val="single" w:sz="4" w:space="0" w:color="auto"/>
              <w:bottom w:val="single" w:sz="4" w:space="0" w:color="auto"/>
              <w:right w:val="single" w:sz="4" w:space="0" w:color="auto"/>
            </w:tcBorders>
          </w:tcPr>
          <w:p w14:paraId="534E287E"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8743F1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1EA63778" w14:textId="77777777" w:rsidR="00044273" w:rsidRDefault="00044273">
            <w:pPr>
              <w:spacing w:after="0" w:line="240" w:lineRule="auto"/>
              <w:rPr>
                <w:rFonts w:ascii="Times New Roman" w:eastAsia="Times New Roman" w:hAnsi="Times New Roman"/>
                <w:b/>
                <w:sz w:val="24"/>
                <w:szCs w:val="24"/>
                <w:lang w:eastAsia="zh-CN"/>
              </w:rPr>
            </w:pPr>
          </w:p>
          <w:p w14:paraId="69AABAD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55CF293E" w14:textId="77777777" w:rsidR="00044273" w:rsidRDefault="00044273">
            <w:pPr>
              <w:spacing w:after="0" w:line="240" w:lineRule="auto"/>
              <w:rPr>
                <w:rFonts w:ascii="Times New Roman" w:eastAsia="Times New Roman" w:hAnsi="Times New Roman"/>
                <w:sz w:val="24"/>
                <w:szCs w:val="24"/>
                <w:lang w:eastAsia="zh-CN"/>
              </w:rPr>
            </w:pPr>
          </w:p>
          <w:p w14:paraId="076E0685"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22FCCB60"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утренней гимнастики;</w:t>
            </w:r>
          </w:p>
          <w:p w14:paraId="5712D80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приема детей;</w:t>
            </w:r>
          </w:p>
          <w:p w14:paraId="08F72AB7"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0D2E669B"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4822FDA8"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0169FC7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5A06F9F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58B00398" w14:textId="77777777" w:rsidR="00044273" w:rsidRDefault="00044273">
            <w:pPr>
              <w:spacing w:after="0" w:line="240" w:lineRule="auto"/>
              <w:rPr>
                <w:rFonts w:ascii="Times New Roman" w:eastAsia="Times New Roman" w:hAnsi="Times New Roman"/>
                <w:b/>
                <w:sz w:val="24"/>
                <w:szCs w:val="24"/>
                <w:lang w:eastAsia="zh-CN"/>
              </w:rPr>
            </w:pPr>
          </w:p>
        </w:tc>
        <w:tc>
          <w:tcPr>
            <w:tcW w:w="2490" w:type="dxa"/>
            <w:tcBorders>
              <w:top w:val="single" w:sz="4" w:space="0" w:color="auto"/>
              <w:left w:val="single" w:sz="4" w:space="0" w:color="auto"/>
              <w:bottom w:val="single" w:sz="4" w:space="0" w:color="auto"/>
              <w:right w:val="single" w:sz="4" w:space="0" w:color="auto"/>
            </w:tcBorders>
          </w:tcPr>
          <w:p w14:paraId="7386D07B"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15F8FEF7" w14:textId="77777777" w:rsidR="00044273" w:rsidRDefault="00044273">
            <w:pPr>
              <w:spacing w:after="0" w:line="240" w:lineRule="auto"/>
              <w:rPr>
                <w:rFonts w:ascii="Times New Roman" w:eastAsia="Times New Roman" w:hAnsi="Times New Roman"/>
                <w:b/>
                <w:sz w:val="24"/>
                <w:szCs w:val="24"/>
                <w:lang w:eastAsia="zh-CN"/>
              </w:rPr>
            </w:pPr>
          </w:p>
          <w:p w14:paraId="0C59FC03" w14:textId="77777777" w:rsidR="00044273" w:rsidRDefault="00044273">
            <w:pPr>
              <w:spacing w:after="0" w:line="240" w:lineRule="auto"/>
              <w:rPr>
                <w:rFonts w:ascii="Times New Roman" w:eastAsia="Times New Roman" w:hAnsi="Times New Roman"/>
                <w:b/>
                <w:sz w:val="24"/>
                <w:szCs w:val="24"/>
                <w:lang w:eastAsia="zh-CN"/>
              </w:rPr>
            </w:pPr>
          </w:p>
          <w:p w14:paraId="7325ADFE" w14:textId="77777777" w:rsidR="00044273" w:rsidRDefault="00044273">
            <w:pPr>
              <w:spacing w:after="0" w:line="240" w:lineRule="auto"/>
              <w:rPr>
                <w:rFonts w:ascii="Times New Roman" w:eastAsia="Times New Roman" w:hAnsi="Times New Roman"/>
                <w:b/>
                <w:sz w:val="24"/>
                <w:szCs w:val="24"/>
                <w:lang w:eastAsia="zh-CN"/>
              </w:rPr>
            </w:pPr>
          </w:p>
          <w:p w14:paraId="0790DE3E" w14:textId="77777777" w:rsidR="00044273" w:rsidRDefault="00044273">
            <w:pPr>
              <w:spacing w:after="0" w:line="240" w:lineRule="auto"/>
              <w:rPr>
                <w:rFonts w:ascii="Times New Roman" w:eastAsia="Times New Roman" w:hAnsi="Times New Roman"/>
                <w:b/>
                <w:sz w:val="24"/>
                <w:szCs w:val="24"/>
                <w:lang w:eastAsia="zh-CN"/>
              </w:rPr>
            </w:pPr>
          </w:p>
          <w:p w14:paraId="5BAA9277" w14:textId="77777777" w:rsidR="00044273" w:rsidRDefault="00044273">
            <w:pPr>
              <w:spacing w:after="0" w:line="240" w:lineRule="auto"/>
              <w:rPr>
                <w:rFonts w:ascii="Times New Roman" w:eastAsia="Times New Roman" w:hAnsi="Times New Roman"/>
                <w:b/>
                <w:sz w:val="24"/>
                <w:szCs w:val="24"/>
                <w:lang w:eastAsia="zh-CN"/>
              </w:rPr>
            </w:pPr>
          </w:p>
          <w:p w14:paraId="39C1C3EF" w14:textId="77777777" w:rsidR="00044273" w:rsidRDefault="00044273">
            <w:pPr>
              <w:spacing w:after="0" w:line="240" w:lineRule="auto"/>
              <w:rPr>
                <w:rFonts w:ascii="Times New Roman" w:eastAsia="Times New Roman" w:hAnsi="Times New Roman"/>
                <w:b/>
                <w:sz w:val="24"/>
                <w:szCs w:val="24"/>
                <w:lang w:eastAsia="ru-RU"/>
              </w:rPr>
            </w:pPr>
          </w:p>
          <w:p w14:paraId="59868675" w14:textId="77777777" w:rsidR="00044273" w:rsidRDefault="00044273">
            <w:pPr>
              <w:spacing w:after="0" w:line="240" w:lineRule="auto"/>
              <w:rPr>
                <w:rFonts w:ascii="Times New Roman" w:eastAsia="Times New Roman" w:hAnsi="Times New Roman"/>
                <w:b/>
                <w:sz w:val="24"/>
                <w:szCs w:val="24"/>
                <w:lang w:eastAsia="ru-RU"/>
              </w:rPr>
            </w:pPr>
          </w:p>
          <w:p w14:paraId="18E12028"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0F9B565B" w14:textId="77777777" w:rsidR="00044273" w:rsidRDefault="00044273">
            <w:pPr>
              <w:spacing w:after="0" w:line="240" w:lineRule="auto"/>
              <w:rPr>
                <w:rFonts w:ascii="Times New Roman" w:eastAsia="Times New Roman" w:hAnsi="Times New Roman"/>
                <w:b/>
                <w:sz w:val="24"/>
                <w:szCs w:val="24"/>
                <w:lang w:eastAsia="zh-CN"/>
              </w:rPr>
            </w:pPr>
          </w:p>
          <w:p w14:paraId="554CA0E6" w14:textId="77777777" w:rsidR="00044273" w:rsidRDefault="00044273">
            <w:pPr>
              <w:spacing w:after="0" w:line="240" w:lineRule="auto"/>
              <w:rPr>
                <w:rFonts w:ascii="Times New Roman" w:eastAsia="Times New Roman" w:hAnsi="Times New Roman"/>
                <w:b/>
                <w:sz w:val="24"/>
                <w:szCs w:val="24"/>
                <w:lang w:eastAsia="zh-CN"/>
              </w:rPr>
            </w:pPr>
          </w:p>
          <w:p w14:paraId="77C56819" w14:textId="77777777" w:rsidR="00044273" w:rsidRDefault="00044273">
            <w:pPr>
              <w:spacing w:after="0" w:line="240" w:lineRule="auto"/>
              <w:rPr>
                <w:rFonts w:ascii="Times New Roman" w:eastAsia="Times New Roman" w:hAnsi="Times New Roman"/>
                <w:b/>
                <w:sz w:val="24"/>
                <w:szCs w:val="24"/>
                <w:lang w:eastAsia="zh-CN"/>
              </w:rPr>
            </w:pPr>
          </w:p>
          <w:p w14:paraId="6B379166" w14:textId="77777777" w:rsidR="00044273" w:rsidRDefault="00044273">
            <w:pPr>
              <w:spacing w:after="0" w:line="240" w:lineRule="auto"/>
              <w:rPr>
                <w:rFonts w:ascii="Times New Roman" w:eastAsia="Times New Roman" w:hAnsi="Times New Roman"/>
                <w:b/>
                <w:sz w:val="24"/>
                <w:szCs w:val="24"/>
              </w:rPr>
            </w:pPr>
          </w:p>
          <w:p w14:paraId="4DD1DBE2" w14:textId="77777777" w:rsidR="00044273" w:rsidRDefault="00044273">
            <w:pPr>
              <w:spacing w:after="0" w:line="240" w:lineRule="auto"/>
              <w:rPr>
                <w:rFonts w:ascii="Times New Roman" w:eastAsia="Times New Roman" w:hAnsi="Times New Roman"/>
                <w:b/>
                <w:sz w:val="24"/>
                <w:szCs w:val="24"/>
                <w:lang w:eastAsia="ru-RU"/>
              </w:rPr>
            </w:pPr>
          </w:p>
          <w:p w14:paraId="06ED4140"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ритмические движения.</w:t>
            </w:r>
          </w:p>
          <w:p w14:paraId="56ECE70D" w14:textId="77777777" w:rsidR="00044273" w:rsidRDefault="00044273">
            <w:pPr>
              <w:spacing w:after="0" w:line="240" w:lineRule="auto"/>
              <w:rPr>
                <w:rFonts w:ascii="Times New Roman" w:eastAsia="Times New Roman" w:hAnsi="Times New Roman"/>
                <w:b/>
                <w:sz w:val="24"/>
                <w:szCs w:val="24"/>
                <w:lang w:eastAsia="zh-CN"/>
              </w:rPr>
            </w:pPr>
          </w:p>
          <w:p w14:paraId="5968BD68" w14:textId="77777777" w:rsidR="00044273" w:rsidRDefault="00044273">
            <w:pPr>
              <w:spacing w:after="0" w:line="240" w:lineRule="auto"/>
              <w:rPr>
                <w:rFonts w:ascii="Times New Roman" w:eastAsia="Times New Roman" w:hAnsi="Times New Roman"/>
                <w:b/>
                <w:sz w:val="24"/>
                <w:szCs w:val="24"/>
                <w:lang w:eastAsia="zh-CN"/>
              </w:rPr>
            </w:pPr>
          </w:p>
          <w:p w14:paraId="223716E6" w14:textId="77777777" w:rsidR="00044273" w:rsidRDefault="00044273">
            <w:pPr>
              <w:spacing w:after="0" w:line="240" w:lineRule="auto"/>
              <w:rPr>
                <w:rFonts w:ascii="Times New Roman" w:eastAsia="Times New Roman" w:hAnsi="Times New Roman"/>
                <w:b/>
                <w:sz w:val="24"/>
                <w:szCs w:val="24"/>
                <w:lang w:eastAsia="zh-CN"/>
              </w:rPr>
            </w:pPr>
          </w:p>
          <w:p w14:paraId="36764069" w14:textId="77777777" w:rsidR="00044273" w:rsidRDefault="00044273">
            <w:pPr>
              <w:spacing w:after="0" w:line="240" w:lineRule="auto"/>
              <w:rPr>
                <w:rFonts w:ascii="Times New Roman" w:eastAsia="Times New Roman" w:hAnsi="Times New Roman"/>
                <w:b/>
                <w:sz w:val="24"/>
                <w:szCs w:val="24"/>
                <w:lang w:eastAsia="zh-CN"/>
              </w:rPr>
            </w:pPr>
          </w:p>
          <w:p w14:paraId="7191C13A"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7FAEBA0A" w14:textId="77777777" w:rsidR="00044273" w:rsidRDefault="00044273">
            <w:pPr>
              <w:spacing w:after="0" w:line="240" w:lineRule="auto"/>
              <w:rPr>
                <w:rFonts w:ascii="Times New Roman" w:eastAsia="Times New Roman" w:hAnsi="Times New Roman"/>
                <w:b/>
                <w:sz w:val="24"/>
                <w:szCs w:val="24"/>
                <w:lang w:eastAsia="zh-CN"/>
              </w:rPr>
            </w:pPr>
          </w:p>
          <w:p w14:paraId="6D240818"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14:paraId="1A57614E"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«Вальс снежных хлопьев» П. Чайковский, «Новая кукла», «Болезнь куклы» П. Чайковский, «Где был Иванушка» русская народная песня. «Итальянская полька» С. Рахманинов, «Котик заболел», «Котик выздоровел» А. Гречанинов, «Мама» П. Чайковский, «Смелый наездник» Р. Шуман.</w:t>
            </w:r>
          </w:p>
          <w:p w14:paraId="253CA60F" w14:textId="77777777" w:rsidR="00044273" w:rsidRDefault="00044273">
            <w:pPr>
              <w:spacing w:after="0" w:line="240" w:lineRule="auto"/>
              <w:rPr>
                <w:rFonts w:ascii="Times New Roman" w:eastAsia="Times New Roman" w:hAnsi="Times New Roman"/>
                <w:color w:val="000000"/>
                <w:sz w:val="24"/>
                <w:szCs w:val="24"/>
                <w:lang w:eastAsia="ru-RU"/>
              </w:rPr>
            </w:pPr>
          </w:p>
          <w:p w14:paraId="22BB542F"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«Кисонька мурысонька» русская народная песня, «Гуси» русская народная песня</w:t>
            </w:r>
          </w:p>
          <w:p w14:paraId="07995489"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«Птенчики» Е. Тиличеева, «Пастушок» Н. Преображенская, «Если добрый ты» Б. Савельев, «Снежинки» О. Берта.</w:t>
            </w:r>
          </w:p>
          <w:p w14:paraId="204CCDDC" w14:textId="77777777" w:rsidR="00044273" w:rsidRDefault="000442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3D822C5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«Полька» А. Жилинский, «Медведь и заяц» В Ребиков, «Кто скорее возьмет игрушку» латвийская народная мелодия, «Заинька, выходи» Е. Тиличеева.</w:t>
            </w:r>
          </w:p>
          <w:p w14:paraId="45EBE10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
          <w:p w14:paraId="0524476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«Сорока - сорока» русская народная мелодия, «Лиса» русская народная прибаутка.</w:t>
            </w:r>
          </w:p>
          <w:p w14:paraId="5BD2D716" w14:textId="77777777" w:rsidR="00044273" w:rsidRDefault="00044273">
            <w:pPr>
              <w:spacing w:after="0" w:line="240" w:lineRule="auto"/>
              <w:rPr>
                <w:rFonts w:ascii="Times New Roman" w:eastAsia="Times New Roman" w:hAnsi="Times New Roman"/>
                <w:sz w:val="24"/>
                <w:szCs w:val="24"/>
                <w:lang w:eastAsia="zh-CN"/>
              </w:rPr>
            </w:pPr>
          </w:p>
          <w:p w14:paraId="42923D1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«Угадай, на чем играю», «Музыкальное лото», «Узнай песню по картинке».</w:t>
            </w:r>
          </w:p>
          <w:p w14:paraId="7F3E4383" w14:textId="77777777" w:rsidR="00044273" w:rsidRDefault="00044273">
            <w:pPr>
              <w:spacing w:after="0" w:line="240" w:lineRule="auto"/>
              <w:rPr>
                <w:rFonts w:ascii="Times New Roman" w:eastAsia="Times New Roman" w:hAnsi="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14:paraId="12B1069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Слушание вокальной и инструментальной музыки.</w:t>
            </w:r>
          </w:p>
          <w:p w14:paraId="2C563DB3"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0389BF04"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5671BEC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64B03586" w14:textId="521B4DF5"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57024B17"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0E07A36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5614451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62AA5BD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3C91351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29ADCCB5"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1FD0B205" w14:textId="77777777" w:rsidR="00853816" w:rsidRDefault="00853816" w:rsidP="00853816">
      <w:pPr>
        <w:spacing w:after="0" w:line="240" w:lineRule="auto"/>
        <w:rPr>
          <w:rFonts w:ascii="Times New Roman" w:eastAsia="Calibri" w:hAnsi="Times New Roman" w:cs="Times New Roman"/>
          <w:b/>
          <w:sz w:val="24"/>
          <w:szCs w:val="24"/>
        </w:rPr>
      </w:pPr>
    </w:p>
    <w:p w14:paraId="244A34AC"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DD36F91"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tbl>
      <w:tblPr>
        <w:tblStyle w:val="aff2"/>
        <w:tblW w:w="0" w:type="auto"/>
        <w:tblLook w:val="04A0" w:firstRow="1" w:lastRow="0" w:firstColumn="1" w:lastColumn="0" w:noHBand="0" w:noVBand="1"/>
      </w:tblPr>
      <w:tblGrid>
        <w:gridCol w:w="2376"/>
        <w:gridCol w:w="2268"/>
        <w:gridCol w:w="4227"/>
        <w:gridCol w:w="2957"/>
        <w:gridCol w:w="2958"/>
      </w:tblGrid>
      <w:tr w:rsidR="00016EBC" w14:paraId="221D3166" w14:textId="77777777" w:rsidTr="005F797F">
        <w:trPr>
          <w:trHeight w:val="1757"/>
        </w:trPr>
        <w:tc>
          <w:tcPr>
            <w:tcW w:w="2376" w:type="dxa"/>
            <w:tcBorders>
              <w:top w:val="single" w:sz="4" w:space="0" w:color="auto"/>
              <w:left w:val="single" w:sz="4" w:space="0" w:color="auto"/>
              <w:bottom w:val="single" w:sz="4" w:space="0" w:color="auto"/>
              <w:right w:val="single" w:sz="4" w:space="0" w:color="auto"/>
            </w:tcBorders>
            <w:vAlign w:val="center"/>
          </w:tcPr>
          <w:p w14:paraId="436BF9A6"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20552555"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7D85E10D"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1417B240"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6C1E04E8" w14:textId="77777777" w:rsidR="00016EBC" w:rsidRDefault="00016EBC" w:rsidP="00016EBC">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6AF394F"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227" w:type="dxa"/>
            <w:tcBorders>
              <w:top w:val="single" w:sz="4" w:space="0" w:color="auto"/>
              <w:left w:val="single" w:sz="4" w:space="0" w:color="auto"/>
              <w:bottom w:val="single" w:sz="4" w:space="0" w:color="auto"/>
              <w:right w:val="single" w:sz="4" w:space="0" w:color="auto"/>
            </w:tcBorders>
            <w:vAlign w:val="center"/>
          </w:tcPr>
          <w:p w14:paraId="1B365D73"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57" w:type="dxa"/>
            <w:tcBorders>
              <w:top w:val="single" w:sz="4" w:space="0" w:color="auto"/>
              <w:left w:val="single" w:sz="4" w:space="0" w:color="auto"/>
              <w:bottom w:val="single" w:sz="4" w:space="0" w:color="auto"/>
              <w:right w:val="single" w:sz="4" w:space="0" w:color="auto"/>
            </w:tcBorders>
            <w:vAlign w:val="center"/>
          </w:tcPr>
          <w:p w14:paraId="0FABBEC6"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4AC27C09"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703216E9" w14:textId="77777777" w:rsidTr="00853816">
        <w:tc>
          <w:tcPr>
            <w:tcW w:w="2376" w:type="dxa"/>
            <w:tcBorders>
              <w:top w:val="single" w:sz="4" w:space="0" w:color="auto"/>
              <w:left w:val="single" w:sz="4" w:space="0" w:color="auto"/>
              <w:bottom w:val="single" w:sz="4" w:space="0" w:color="auto"/>
              <w:right w:val="single" w:sz="4" w:space="0" w:color="auto"/>
            </w:tcBorders>
          </w:tcPr>
          <w:p w14:paraId="54FCDE82"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03F113D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5294020A" w14:textId="77777777" w:rsidR="00044273" w:rsidRDefault="00044273">
            <w:pPr>
              <w:spacing w:after="0" w:line="240" w:lineRule="auto"/>
              <w:rPr>
                <w:rFonts w:ascii="Times New Roman" w:eastAsia="Times New Roman" w:hAnsi="Times New Roman"/>
                <w:b/>
                <w:sz w:val="24"/>
                <w:szCs w:val="24"/>
                <w:lang w:eastAsia="zh-CN"/>
              </w:rPr>
            </w:pPr>
          </w:p>
          <w:p w14:paraId="131F2409"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14:paraId="2CB61E0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61AB95B6" w14:textId="77777777" w:rsidR="00044273" w:rsidRDefault="00044273">
            <w:pPr>
              <w:spacing w:after="0" w:line="240" w:lineRule="auto"/>
              <w:rPr>
                <w:rFonts w:ascii="Times New Roman" w:eastAsia="Times New Roman" w:hAnsi="Times New Roman"/>
                <w:sz w:val="24"/>
                <w:szCs w:val="24"/>
                <w:lang w:eastAsia="zh-CN"/>
              </w:rPr>
            </w:pPr>
          </w:p>
          <w:p w14:paraId="0E9B61C7"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7A02D007"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58F39A59"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1475214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6C8A453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0F8DE6B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51D9841A"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20ADB011"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42482EC1" w14:textId="77777777" w:rsidR="00044273" w:rsidRDefault="00044273">
            <w:pPr>
              <w:spacing w:after="0" w:line="240" w:lineRule="auto"/>
              <w:rPr>
                <w:rFonts w:ascii="Times New Roman" w:eastAsia="Times New Roman" w:hAnsi="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14:paraId="66366CE4"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50FC4B4E" w14:textId="77777777" w:rsidR="00044273" w:rsidRDefault="00044273">
            <w:pPr>
              <w:spacing w:after="0" w:line="240" w:lineRule="auto"/>
              <w:rPr>
                <w:rFonts w:ascii="Times New Roman" w:eastAsia="Times New Roman" w:hAnsi="Times New Roman"/>
                <w:b/>
                <w:sz w:val="24"/>
                <w:szCs w:val="24"/>
                <w:lang w:eastAsia="zh-CN"/>
              </w:rPr>
            </w:pPr>
          </w:p>
          <w:p w14:paraId="79E1DF6D" w14:textId="77777777" w:rsidR="00044273" w:rsidRDefault="00044273">
            <w:pPr>
              <w:spacing w:after="0" w:line="240" w:lineRule="auto"/>
              <w:rPr>
                <w:rFonts w:ascii="Times New Roman" w:eastAsia="Times New Roman" w:hAnsi="Times New Roman"/>
                <w:b/>
                <w:sz w:val="24"/>
                <w:szCs w:val="24"/>
                <w:lang w:eastAsia="zh-CN"/>
              </w:rPr>
            </w:pPr>
          </w:p>
          <w:p w14:paraId="69454E9C" w14:textId="77777777" w:rsidR="00044273" w:rsidRDefault="00044273">
            <w:pPr>
              <w:spacing w:after="0" w:line="240" w:lineRule="auto"/>
              <w:rPr>
                <w:rFonts w:ascii="Times New Roman" w:eastAsia="Times New Roman" w:hAnsi="Times New Roman"/>
                <w:b/>
                <w:sz w:val="24"/>
                <w:szCs w:val="24"/>
                <w:lang w:eastAsia="zh-CN"/>
              </w:rPr>
            </w:pPr>
          </w:p>
          <w:p w14:paraId="22E593CF"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5C643D92" w14:textId="77777777" w:rsidR="00044273" w:rsidRDefault="00044273">
            <w:pPr>
              <w:spacing w:after="0" w:line="240" w:lineRule="auto"/>
              <w:rPr>
                <w:rFonts w:ascii="Times New Roman" w:eastAsia="Times New Roman" w:hAnsi="Times New Roman"/>
                <w:b/>
                <w:sz w:val="24"/>
                <w:szCs w:val="24"/>
                <w:lang w:eastAsia="zh-CN"/>
              </w:rPr>
            </w:pPr>
          </w:p>
          <w:p w14:paraId="0C9AEDEC" w14:textId="77777777" w:rsidR="00044273" w:rsidRDefault="00044273">
            <w:pPr>
              <w:spacing w:after="0" w:line="240" w:lineRule="auto"/>
              <w:rPr>
                <w:rFonts w:ascii="Times New Roman" w:eastAsia="Times New Roman" w:hAnsi="Times New Roman"/>
                <w:b/>
                <w:sz w:val="24"/>
                <w:szCs w:val="24"/>
                <w:lang w:eastAsia="zh-CN"/>
              </w:rPr>
            </w:pPr>
          </w:p>
          <w:p w14:paraId="2EA62F15" w14:textId="77777777" w:rsidR="00044273" w:rsidRDefault="00044273">
            <w:pPr>
              <w:spacing w:after="0" w:line="240" w:lineRule="auto"/>
              <w:rPr>
                <w:rFonts w:ascii="Times New Roman" w:eastAsia="Times New Roman" w:hAnsi="Times New Roman"/>
                <w:b/>
                <w:sz w:val="24"/>
                <w:szCs w:val="24"/>
                <w:lang w:eastAsia="zh-CN"/>
              </w:rPr>
            </w:pPr>
          </w:p>
          <w:p w14:paraId="386902E2"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 ритмические движения.</w:t>
            </w:r>
          </w:p>
          <w:p w14:paraId="2FA0722B" w14:textId="77777777" w:rsidR="00044273" w:rsidRDefault="00044273">
            <w:pPr>
              <w:spacing w:after="0" w:line="240" w:lineRule="auto"/>
              <w:rPr>
                <w:rFonts w:ascii="Times New Roman" w:eastAsia="Times New Roman" w:hAnsi="Times New Roman"/>
                <w:b/>
                <w:sz w:val="24"/>
                <w:szCs w:val="24"/>
                <w:lang w:eastAsia="zh-CN"/>
              </w:rPr>
            </w:pPr>
          </w:p>
          <w:p w14:paraId="39489BD6" w14:textId="77777777" w:rsidR="00044273" w:rsidRDefault="00044273">
            <w:pPr>
              <w:spacing w:after="0" w:line="240" w:lineRule="auto"/>
              <w:rPr>
                <w:rFonts w:ascii="Times New Roman" w:eastAsia="Times New Roman" w:hAnsi="Times New Roman"/>
                <w:b/>
                <w:sz w:val="24"/>
                <w:szCs w:val="24"/>
                <w:lang w:eastAsia="zh-CN"/>
              </w:rPr>
            </w:pPr>
          </w:p>
          <w:p w14:paraId="318F2DC5"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5CDBADEA" w14:textId="77777777" w:rsidR="00044273" w:rsidRDefault="00044273">
            <w:pPr>
              <w:spacing w:after="0" w:line="240" w:lineRule="auto"/>
              <w:rPr>
                <w:rFonts w:ascii="Times New Roman" w:eastAsia="Times New Roman" w:hAnsi="Times New Roman"/>
                <w:b/>
                <w:sz w:val="24"/>
                <w:szCs w:val="24"/>
                <w:lang w:eastAsia="zh-CN"/>
              </w:rPr>
            </w:pPr>
          </w:p>
          <w:p w14:paraId="72ABD18E"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227" w:type="dxa"/>
            <w:tcBorders>
              <w:top w:val="single" w:sz="4" w:space="0" w:color="auto"/>
              <w:left w:val="single" w:sz="4" w:space="0" w:color="auto"/>
              <w:bottom w:val="single" w:sz="4" w:space="0" w:color="auto"/>
              <w:right w:val="single" w:sz="4" w:space="0" w:color="auto"/>
            </w:tcBorders>
          </w:tcPr>
          <w:p w14:paraId="449335D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«Бабочка» Э. Григ, «Марш»</w:t>
            </w:r>
          </w:p>
          <w:p w14:paraId="5E853951"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С. Прокофьев, «Зимнее утро» П. Чайковский, «Бычок» А. Гречанинов,</w:t>
            </w:r>
          </w:p>
          <w:p w14:paraId="37F4CBD1"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«Петрушка» И. Брамс.</w:t>
            </w:r>
          </w:p>
          <w:p w14:paraId="453BE046" w14:textId="77777777" w:rsidR="00044273" w:rsidRDefault="00044273">
            <w:pPr>
              <w:spacing w:after="0" w:line="240" w:lineRule="auto"/>
              <w:rPr>
                <w:rFonts w:ascii="Times New Roman" w:eastAsia="Times New Roman" w:hAnsi="Times New Roman"/>
                <w:sz w:val="24"/>
                <w:szCs w:val="24"/>
                <w:lang w:eastAsia="zh-CN"/>
              </w:rPr>
            </w:pPr>
          </w:p>
          <w:p w14:paraId="2517C4F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«Санки» М. Красев, «Воробей» В. Герчик, «Лошадка» Т. Ломова, «Паровоз» З. Компанеец.</w:t>
            </w:r>
          </w:p>
          <w:p w14:paraId="1BECAC13" w14:textId="77777777" w:rsidR="00044273" w:rsidRDefault="00044273">
            <w:pPr>
              <w:spacing w:after="0" w:line="240" w:lineRule="auto"/>
              <w:rPr>
                <w:rFonts w:ascii="Times New Roman" w:eastAsia="Times New Roman" w:hAnsi="Times New Roman"/>
                <w:sz w:val="24"/>
                <w:szCs w:val="24"/>
                <w:lang w:eastAsia="zh-CN"/>
              </w:rPr>
            </w:pPr>
          </w:p>
          <w:p w14:paraId="6192150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«Найди себе пару!» Т. Ломова, «Мы на луг ходили» А Филиппенко, «Дудочка - дуда» Ю. Слонов, «Хлоп - хлоп» эстонская народная мелодия.</w:t>
            </w:r>
          </w:p>
          <w:p w14:paraId="3C3E0D0E" w14:textId="77777777" w:rsidR="00044273" w:rsidRDefault="00044273">
            <w:pPr>
              <w:spacing w:after="0" w:line="240" w:lineRule="auto"/>
              <w:rPr>
                <w:rFonts w:ascii="Times New Roman" w:eastAsia="Times New Roman" w:hAnsi="Times New Roman"/>
                <w:sz w:val="24"/>
                <w:szCs w:val="24"/>
                <w:lang w:eastAsia="zh-CN"/>
              </w:rPr>
            </w:pPr>
          </w:p>
          <w:p w14:paraId="3387A58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Повторение, закрепление «Небо синее», «Андрей – воробей» Е. Тиличеева.</w:t>
            </w:r>
          </w:p>
          <w:p w14:paraId="75E71FC2" w14:textId="77777777" w:rsidR="00044273" w:rsidRDefault="00044273">
            <w:pPr>
              <w:spacing w:after="0" w:line="240" w:lineRule="auto"/>
              <w:rPr>
                <w:rFonts w:ascii="Times New Roman" w:eastAsia="Times New Roman" w:hAnsi="Times New Roman"/>
                <w:sz w:val="24"/>
                <w:szCs w:val="24"/>
                <w:lang w:eastAsia="zh-CN"/>
              </w:rPr>
            </w:pPr>
          </w:p>
          <w:p w14:paraId="3EBA5A4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«Угадай песню по картинке», «Веселые дудочки».</w:t>
            </w:r>
          </w:p>
        </w:tc>
        <w:tc>
          <w:tcPr>
            <w:tcW w:w="2957" w:type="dxa"/>
            <w:tcBorders>
              <w:top w:val="single" w:sz="4" w:space="0" w:color="auto"/>
              <w:left w:val="single" w:sz="4" w:space="0" w:color="auto"/>
              <w:bottom w:val="single" w:sz="4" w:space="0" w:color="auto"/>
              <w:right w:val="single" w:sz="4" w:space="0" w:color="auto"/>
            </w:tcBorders>
          </w:tcPr>
          <w:p w14:paraId="0E251DF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40FC83D2"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3259F45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4000954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716B0061" w14:textId="6AF66835"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30FA8FA9" w14:textId="77777777" w:rsidR="00044273" w:rsidRDefault="00044273">
            <w:pPr>
              <w:spacing w:after="0" w:line="240" w:lineRule="auto"/>
              <w:rPr>
                <w:rFonts w:ascii="Times New Roman" w:eastAsia="Times New Roman" w:hAnsi="Times New Roman"/>
                <w:b/>
                <w:sz w:val="24"/>
                <w:szCs w:val="24"/>
                <w:lang w:eastAsia="zh-CN"/>
              </w:rPr>
            </w:pPr>
          </w:p>
        </w:tc>
        <w:tc>
          <w:tcPr>
            <w:tcW w:w="2958" w:type="dxa"/>
            <w:tcBorders>
              <w:top w:val="single" w:sz="4" w:space="0" w:color="auto"/>
              <w:left w:val="single" w:sz="4" w:space="0" w:color="auto"/>
              <w:bottom w:val="single" w:sz="4" w:space="0" w:color="auto"/>
              <w:right w:val="single" w:sz="4" w:space="0" w:color="auto"/>
            </w:tcBorders>
            <w:hideMark/>
          </w:tcPr>
          <w:p w14:paraId="17661B24"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432BF84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08E0076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15896EF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54738E97"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4CA5E39A" w14:textId="77777777" w:rsidR="00853816" w:rsidRDefault="00853816" w:rsidP="00853816">
      <w:pPr>
        <w:spacing w:after="0" w:line="240" w:lineRule="auto"/>
        <w:rPr>
          <w:rFonts w:ascii="Times New Roman" w:eastAsia="Calibri" w:hAnsi="Times New Roman" w:cs="Times New Roman"/>
          <w:b/>
          <w:sz w:val="24"/>
          <w:szCs w:val="24"/>
        </w:rPr>
      </w:pPr>
    </w:p>
    <w:p w14:paraId="131967A2"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0A97FC7"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tbl>
      <w:tblPr>
        <w:tblStyle w:val="aff2"/>
        <w:tblW w:w="0" w:type="auto"/>
        <w:tblLook w:val="04A0" w:firstRow="1" w:lastRow="0" w:firstColumn="1" w:lastColumn="0" w:noHBand="0" w:noVBand="1"/>
      </w:tblPr>
      <w:tblGrid>
        <w:gridCol w:w="2122"/>
        <w:gridCol w:w="2490"/>
        <w:gridCol w:w="4123"/>
        <w:gridCol w:w="3309"/>
        <w:gridCol w:w="2516"/>
      </w:tblGrid>
      <w:tr w:rsidR="00016EBC" w14:paraId="792DE2EB"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1197CB8A"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0768233C"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411C6DD1"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7AADCD87"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78B2B5BE" w14:textId="77777777" w:rsidR="00016EBC" w:rsidRDefault="00016EBC" w:rsidP="00016EBC">
            <w:pPr>
              <w:spacing w:after="0" w:line="240" w:lineRule="auto"/>
              <w:jc w:val="cente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7AF3240B"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123" w:type="dxa"/>
            <w:tcBorders>
              <w:top w:val="single" w:sz="4" w:space="0" w:color="auto"/>
              <w:left w:val="single" w:sz="4" w:space="0" w:color="auto"/>
              <w:bottom w:val="single" w:sz="4" w:space="0" w:color="auto"/>
              <w:right w:val="single" w:sz="4" w:space="0" w:color="auto"/>
            </w:tcBorders>
            <w:vAlign w:val="center"/>
          </w:tcPr>
          <w:p w14:paraId="5CBABB19"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3309" w:type="dxa"/>
            <w:tcBorders>
              <w:top w:val="single" w:sz="4" w:space="0" w:color="auto"/>
              <w:left w:val="single" w:sz="4" w:space="0" w:color="auto"/>
              <w:bottom w:val="single" w:sz="4" w:space="0" w:color="auto"/>
              <w:right w:val="single" w:sz="4" w:space="0" w:color="auto"/>
            </w:tcBorders>
            <w:vAlign w:val="center"/>
          </w:tcPr>
          <w:p w14:paraId="02A886BA"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16453C7A"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46ABDF69" w14:textId="77777777" w:rsidTr="00853816">
        <w:tc>
          <w:tcPr>
            <w:tcW w:w="2122" w:type="dxa"/>
            <w:tcBorders>
              <w:top w:val="single" w:sz="4" w:space="0" w:color="auto"/>
              <w:left w:val="single" w:sz="4" w:space="0" w:color="auto"/>
              <w:bottom w:val="single" w:sz="4" w:space="0" w:color="auto"/>
              <w:right w:val="single" w:sz="4" w:space="0" w:color="auto"/>
            </w:tcBorders>
          </w:tcPr>
          <w:p w14:paraId="706756F7"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47803CD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1DAAC85E" w14:textId="77777777" w:rsidR="00044273" w:rsidRDefault="00044273">
            <w:pPr>
              <w:spacing w:after="0" w:line="240" w:lineRule="auto"/>
              <w:rPr>
                <w:rFonts w:ascii="Times New Roman" w:eastAsia="Times New Roman" w:hAnsi="Times New Roman"/>
                <w:b/>
                <w:sz w:val="24"/>
                <w:szCs w:val="24"/>
                <w:lang w:eastAsia="zh-CN"/>
              </w:rPr>
            </w:pPr>
          </w:p>
          <w:p w14:paraId="3BD583D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092F5960" w14:textId="77777777" w:rsidR="00044273" w:rsidRDefault="00044273">
            <w:pPr>
              <w:spacing w:after="0" w:line="240" w:lineRule="auto"/>
              <w:rPr>
                <w:rFonts w:ascii="Times New Roman" w:eastAsia="Times New Roman" w:hAnsi="Times New Roman"/>
                <w:sz w:val="24"/>
                <w:szCs w:val="24"/>
                <w:lang w:eastAsia="zh-CN"/>
              </w:rPr>
            </w:pPr>
          </w:p>
          <w:p w14:paraId="788466ED"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Программный репертуар может быть использован при проведении:</w:t>
            </w:r>
          </w:p>
          <w:p w14:paraId="0A6D9500"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28F9E111"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153C084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3B15F04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53B0540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2E95324B"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2CB72A3C"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09DC021D" w14:textId="77777777" w:rsidR="00044273" w:rsidRDefault="00044273">
            <w:pPr>
              <w:spacing w:after="0" w:line="240" w:lineRule="auto"/>
              <w:rPr>
                <w:rFonts w:ascii="Times New Roman" w:eastAsia="Times New Roman" w:hAnsi="Times New Roman"/>
                <w:b/>
                <w:sz w:val="24"/>
                <w:szCs w:val="24"/>
                <w:lang w:eastAsia="zh-CN"/>
              </w:rPr>
            </w:pPr>
          </w:p>
        </w:tc>
        <w:tc>
          <w:tcPr>
            <w:tcW w:w="2490" w:type="dxa"/>
            <w:tcBorders>
              <w:top w:val="single" w:sz="4" w:space="0" w:color="auto"/>
              <w:left w:val="single" w:sz="4" w:space="0" w:color="auto"/>
              <w:bottom w:val="single" w:sz="4" w:space="0" w:color="auto"/>
              <w:right w:val="single" w:sz="4" w:space="0" w:color="auto"/>
            </w:tcBorders>
          </w:tcPr>
          <w:p w14:paraId="5849BC7E"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1FD12330" w14:textId="77777777" w:rsidR="00044273" w:rsidRDefault="00044273">
            <w:pPr>
              <w:spacing w:after="0" w:line="240" w:lineRule="auto"/>
              <w:rPr>
                <w:rFonts w:ascii="Times New Roman" w:eastAsia="Times New Roman" w:hAnsi="Times New Roman"/>
                <w:b/>
                <w:sz w:val="24"/>
                <w:szCs w:val="24"/>
                <w:lang w:eastAsia="zh-CN"/>
              </w:rPr>
            </w:pPr>
          </w:p>
          <w:p w14:paraId="353FB41E" w14:textId="77777777" w:rsidR="00044273" w:rsidRDefault="00044273">
            <w:pPr>
              <w:spacing w:after="0" w:line="240" w:lineRule="auto"/>
              <w:rPr>
                <w:rFonts w:ascii="Times New Roman" w:eastAsia="Times New Roman" w:hAnsi="Times New Roman"/>
                <w:b/>
                <w:sz w:val="24"/>
                <w:szCs w:val="24"/>
                <w:lang w:eastAsia="zh-CN"/>
              </w:rPr>
            </w:pPr>
          </w:p>
          <w:p w14:paraId="67EDA7E8" w14:textId="77777777" w:rsidR="00044273" w:rsidRDefault="00044273">
            <w:pPr>
              <w:spacing w:after="0" w:line="240" w:lineRule="auto"/>
              <w:rPr>
                <w:rFonts w:ascii="Times New Roman" w:eastAsia="Times New Roman" w:hAnsi="Times New Roman"/>
                <w:b/>
                <w:sz w:val="24"/>
                <w:szCs w:val="24"/>
                <w:lang w:eastAsia="zh-CN"/>
              </w:rPr>
            </w:pPr>
          </w:p>
          <w:p w14:paraId="234F5449"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356148AA" w14:textId="77777777" w:rsidR="00044273" w:rsidRDefault="00044273">
            <w:pPr>
              <w:spacing w:after="0" w:line="240" w:lineRule="auto"/>
              <w:rPr>
                <w:rFonts w:ascii="Times New Roman" w:eastAsia="Times New Roman" w:hAnsi="Times New Roman"/>
                <w:b/>
                <w:sz w:val="24"/>
                <w:szCs w:val="24"/>
                <w:lang w:eastAsia="zh-CN"/>
              </w:rPr>
            </w:pPr>
          </w:p>
          <w:p w14:paraId="702D7AEB" w14:textId="77777777" w:rsidR="00044273" w:rsidRDefault="00044273">
            <w:pPr>
              <w:spacing w:after="0" w:line="240" w:lineRule="auto"/>
              <w:rPr>
                <w:rFonts w:ascii="Times New Roman" w:eastAsia="Times New Roman" w:hAnsi="Times New Roman"/>
                <w:b/>
                <w:sz w:val="24"/>
                <w:szCs w:val="24"/>
                <w:lang w:eastAsia="zh-CN"/>
              </w:rPr>
            </w:pPr>
          </w:p>
          <w:p w14:paraId="1BD18F6C" w14:textId="77777777" w:rsidR="00044273" w:rsidRDefault="00044273">
            <w:pPr>
              <w:spacing w:after="0" w:line="240" w:lineRule="auto"/>
              <w:rPr>
                <w:rFonts w:ascii="Times New Roman" w:eastAsia="Times New Roman" w:hAnsi="Times New Roman"/>
                <w:b/>
                <w:sz w:val="24"/>
                <w:szCs w:val="24"/>
                <w:lang w:eastAsia="zh-CN"/>
              </w:rPr>
            </w:pPr>
          </w:p>
          <w:p w14:paraId="5177D410" w14:textId="77777777" w:rsidR="00044273" w:rsidRDefault="00044273">
            <w:pPr>
              <w:spacing w:after="0" w:line="240" w:lineRule="auto"/>
              <w:rPr>
                <w:rFonts w:ascii="Times New Roman" w:eastAsia="Times New Roman" w:hAnsi="Times New Roman"/>
                <w:b/>
                <w:sz w:val="24"/>
                <w:szCs w:val="24"/>
                <w:lang w:eastAsia="ru-RU"/>
              </w:rPr>
            </w:pPr>
          </w:p>
          <w:p w14:paraId="7D0F3BA1"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ритмические движения.</w:t>
            </w:r>
          </w:p>
          <w:p w14:paraId="4C6F9D2D" w14:textId="77777777" w:rsidR="00044273" w:rsidRDefault="00044273">
            <w:pPr>
              <w:spacing w:after="0" w:line="240" w:lineRule="auto"/>
              <w:rPr>
                <w:rFonts w:ascii="Times New Roman" w:eastAsia="Times New Roman" w:hAnsi="Times New Roman"/>
                <w:b/>
                <w:sz w:val="24"/>
                <w:szCs w:val="24"/>
                <w:lang w:eastAsia="zh-CN"/>
              </w:rPr>
            </w:pPr>
          </w:p>
          <w:p w14:paraId="70EDB3C4" w14:textId="77777777" w:rsidR="00044273" w:rsidRDefault="00044273">
            <w:pPr>
              <w:spacing w:after="0" w:line="240" w:lineRule="auto"/>
              <w:rPr>
                <w:rFonts w:ascii="Times New Roman" w:eastAsia="Times New Roman" w:hAnsi="Times New Roman"/>
                <w:b/>
                <w:sz w:val="24"/>
                <w:szCs w:val="24"/>
                <w:lang w:eastAsia="zh-CN"/>
              </w:rPr>
            </w:pPr>
          </w:p>
          <w:p w14:paraId="6A166009"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776F2098" w14:textId="77777777" w:rsidR="00044273" w:rsidRDefault="00044273">
            <w:pPr>
              <w:spacing w:after="0" w:line="240" w:lineRule="auto"/>
              <w:rPr>
                <w:rFonts w:ascii="Times New Roman" w:eastAsia="Times New Roman" w:hAnsi="Times New Roman"/>
                <w:b/>
                <w:sz w:val="24"/>
                <w:szCs w:val="24"/>
                <w:lang w:eastAsia="zh-CN"/>
              </w:rPr>
            </w:pPr>
          </w:p>
          <w:p w14:paraId="7D425390"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123" w:type="dxa"/>
            <w:tcBorders>
              <w:top w:val="single" w:sz="4" w:space="0" w:color="auto"/>
              <w:left w:val="single" w:sz="4" w:space="0" w:color="auto"/>
              <w:bottom w:val="single" w:sz="4" w:space="0" w:color="auto"/>
              <w:right w:val="single" w:sz="4" w:space="0" w:color="auto"/>
            </w:tcBorders>
          </w:tcPr>
          <w:p w14:paraId="748CAE5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«Мамины ласки» А. Гречанинов, «Жаворонок» М. Глинка, «Веснянка» украинская народная мелодия, «Весна поет» народная закличка.</w:t>
            </w:r>
          </w:p>
          <w:p w14:paraId="54089F76" w14:textId="77777777" w:rsidR="00044273" w:rsidRDefault="00044273">
            <w:pPr>
              <w:spacing w:after="0" w:line="240" w:lineRule="auto"/>
              <w:rPr>
                <w:rFonts w:ascii="Times New Roman" w:eastAsia="Times New Roman" w:hAnsi="Times New Roman"/>
                <w:sz w:val="24"/>
                <w:szCs w:val="24"/>
                <w:lang w:eastAsia="zh-CN"/>
              </w:rPr>
            </w:pPr>
          </w:p>
          <w:p w14:paraId="69DA4EB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«Подарок маме» А. Филиппенко, «Зима прошла» Н. Метлов, «Зайчик» М. Старокадомский, «Кто у нас хороший» А. Александров.</w:t>
            </w:r>
          </w:p>
          <w:p w14:paraId="770A2B40" w14:textId="77777777" w:rsidR="00044273" w:rsidRDefault="00044273">
            <w:pPr>
              <w:spacing w:after="0" w:line="240" w:lineRule="auto"/>
              <w:rPr>
                <w:rFonts w:ascii="Times New Roman" w:eastAsia="Times New Roman" w:hAnsi="Times New Roman"/>
                <w:sz w:val="24"/>
                <w:szCs w:val="24"/>
                <w:lang w:eastAsia="zh-CN"/>
              </w:rPr>
            </w:pPr>
          </w:p>
          <w:p w14:paraId="5C2A2A9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«Котята поварята» Е. Тиличеева, «Веселая прогулка» П. Чайковский, </w:t>
            </w:r>
          </w:p>
          <w:p w14:paraId="58B1A65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«Рыбка» М. Красев, «Бегал заяц по болоту» В. Герчик.</w:t>
            </w:r>
          </w:p>
          <w:p w14:paraId="32467719" w14:textId="77777777" w:rsidR="00044273" w:rsidRDefault="00044273">
            <w:pPr>
              <w:spacing w:after="0" w:line="240" w:lineRule="auto"/>
              <w:rPr>
                <w:rFonts w:ascii="Times New Roman" w:eastAsia="Times New Roman" w:hAnsi="Times New Roman"/>
                <w:sz w:val="24"/>
                <w:szCs w:val="24"/>
                <w:lang w:eastAsia="zh-CN"/>
              </w:rPr>
            </w:pPr>
          </w:p>
          <w:p w14:paraId="5453D5B8" w14:textId="076FC0EA"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«Кап </w:t>
            </w:r>
            <w:r w:rsidR="00305AC2">
              <w:rPr>
                <w:rFonts w:ascii="Times New Roman" w:eastAsia="Times New Roman" w:hAnsi="Times New Roman"/>
                <w:sz w:val="24"/>
                <w:szCs w:val="24"/>
                <w:lang w:eastAsia="zh-CN"/>
              </w:rPr>
              <w:t>- кап</w:t>
            </w:r>
            <w:r>
              <w:rPr>
                <w:rFonts w:ascii="Times New Roman" w:eastAsia="Times New Roman" w:hAnsi="Times New Roman"/>
                <w:sz w:val="24"/>
                <w:szCs w:val="24"/>
                <w:lang w:eastAsia="zh-CN"/>
              </w:rPr>
              <w:t xml:space="preserve"> - кап» румынская народная мелодия. Повторение, закрепление «Небо синее», «Андрей - воробей» Е. Тиличеева.</w:t>
            </w:r>
          </w:p>
          <w:p w14:paraId="2F3AD34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«Угадай песню по картинке», «Веселые дудочки». (повторение, закрепление).</w:t>
            </w:r>
          </w:p>
        </w:tc>
        <w:tc>
          <w:tcPr>
            <w:tcW w:w="3309" w:type="dxa"/>
            <w:tcBorders>
              <w:top w:val="single" w:sz="4" w:space="0" w:color="auto"/>
              <w:left w:val="single" w:sz="4" w:space="0" w:color="auto"/>
              <w:bottom w:val="single" w:sz="4" w:space="0" w:color="auto"/>
              <w:right w:val="single" w:sz="4" w:space="0" w:color="auto"/>
            </w:tcBorders>
          </w:tcPr>
          <w:p w14:paraId="7EC91A8B"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040C4414"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659C773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3E96BC3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37C07E00" w14:textId="2C795EEA"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6EAE99EB"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3B53B6FF"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15A01A6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3A2172A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303841F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79477DA3"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4AA68919" w14:textId="77777777" w:rsidR="00853816" w:rsidRDefault="00853816" w:rsidP="00853816">
      <w:pPr>
        <w:spacing w:after="0" w:line="240" w:lineRule="auto"/>
        <w:rPr>
          <w:rFonts w:ascii="Times New Roman" w:eastAsia="Calibri" w:hAnsi="Times New Roman" w:cs="Times New Roman"/>
          <w:b/>
          <w:sz w:val="24"/>
          <w:szCs w:val="24"/>
        </w:rPr>
      </w:pPr>
    </w:p>
    <w:p w14:paraId="71E668A2"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F4905EA"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tbl>
      <w:tblPr>
        <w:tblStyle w:val="aff2"/>
        <w:tblW w:w="0" w:type="auto"/>
        <w:tblLook w:val="04A0" w:firstRow="1" w:lastRow="0" w:firstColumn="1" w:lastColumn="0" w:noHBand="0" w:noVBand="1"/>
      </w:tblPr>
      <w:tblGrid>
        <w:gridCol w:w="2122"/>
        <w:gridCol w:w="2491"/>
        <w:gridCol w:w="4596"/>
        <w:gridCol w:w="2835"/>
        <w:gridCol w:w="2516"/>
      </w:tblGrid>
      <w:tr w:rsidR="00016EBC" w14:paraId="02982362"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1F74AD9D"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5A351E13"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42CFA807"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336DE850"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1A7621C0" w14:textId="77777777" w:rsidR="00016EBC" w:rsidRDefault="00016EBC" w:rsidP="00016EBC">
            <w:pPr>
              <w:spacing w:after="0" w:line="240" w:lineRule="auto"/>
              <w:jc w:val="center"/>
              <w:rPr>
                <w:rFonts w:ascii="Times New Roman" w:eastAsia="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14:paraId="40F990AD"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6" w:type="dxa"/>
            <w:tcBorders>
              <w:top w:val="single" w:sz="4" w:space="0" w:color="auto"/>
              <w:left w:val="single" w:sz="4" w:space="0" w:color="auto"/>
              <w:bottom w:val="single" w:sz="4" w:space="0" w:color="auto"/>
              <w:right w:val="single" w:sz="4" w:space="0" w:color="auto"/>
            </w:tcBorders>
            <w:vAlign w:val="center"/>
          </w:tcPr>
          <w:p w14:paraId="41301317"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6C5935D1"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3572724F"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2D7159F4" w14:textId="77777777" w:rsidTr="00853816">
        <w:tc>
          <w:tcPr>
            <w:tcW w:w="2122" w:type="dxa"/>
            <w:tcBorders>
              <w:top w:val="single" w:sz="4" w:space="0" w:color="auto"/>
              <w:left w:val="single" w:sz="4" w:space="0" w:color="auto"/>
              <w:bottom w:val="single" w:sz="4" w:space="0" w:color="auto"/>
              <w:right w:val="single" w:sz="4" w:space="0" w:color="auto"/>
            </w:tcBorders>
          </w:tcPr>
          <w:p w14:paraId="2192228C"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7E44145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14CC9F3A" w14:textId="77777777" w:rsidR="00044273" w:rsidRDefault="00044273">
            <w:pPr>
              <w:spacing w:after="0" w:line="240" w:lineRule="auto"/>
              <w:rPr>
                <w:rFonts w:ascii="Times New Roman" w:eastAsia="Times New Roman" w:hAnsi="Times New Roman"/>
                <w:b/>
                <w:sz w:val="24"/>
                <w:szCs w:val="24"/>
                <w:lang w:eastAsia="zh-CN"/>
              </w:rPr>
            </w:pPr>
          </w:p>
          <w:p w14:paraId="09053D4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290C9207" w14:textId="77777777" w:rsidR="00044273" w:rsidRDefault="00044273">
            <w:pPr>
              <w:spacing w:after="0" w:line="240" w:lineRule="auto"/>
              <w:rPr>
                <w:rFonts w:ascii="Times New Roman" w:eastAsia="Times New Roman" w:hAnsi="Times New Roman"/>
                <w:sz w:val="24"/>
                <w:szCs w:val="24"/>
                <w:lang w:eastAsia="zh-CN"/>
              </w:rPr>
            </w:pPr>
          </w:p>
          <w:p w14:paraId="624AEA16"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6F033C22"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6A26E500"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712C2C8E"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46B63195"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5698ED7B"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43DB650B"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52C03D4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33FB7DF2" w14:textId="77777777" w:rsidR="00044273" w:rsidRDefault="00044273">
            <w:pPr>
              <w:spacing w:after="0" w:line="240" w:lineRule="auto"/>
              <w:rPr>
                <w:rFonts w:ascii="Times New Roman" w:eastAsia="Times New Roman" w:hAnsi="Times New Roman"/>
                <w:b/>
                <w:sz w:val="24"/>
                <w:szCs w:val="24"/>
                <w:lang w:eastAsia="zh-CN"/>
              </w:rPr>
            </w:pPr>
          </w:p>
        </w:tc>
        <w:tc>
          <w:tcPr>
            <w:tcW w:w="2491" w:type="dxa"/>
            <w:tcBorders>
              <w:top w:val="single" w:sz="4" w:space="0" w:color="auto"/>
              <w:left w:val="single" w:sz="4" w:space="0" w:color="auto"/>
              <w:bottom w:val="single" w:sz="4" w:space="0" w:color="auto"/>
              <w:right w:val="single" w:sz="4" w:space="0" w:color="auto"/>
            </w:tcBorders>
          </w:tcPr>
          <w:p w14:paraId="521B8CBF"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05F36171" w14:textId="77777777" w:rsidR="00044273" w:rsidRDefault="00044273">
            <w:pPr>
              <w:spacing w:after="0" w:line="240" w:lineRule="auto"/>
              <w:rPr>
                <w:rFonts w:ascii="Times New Roman" w:eastAsia="Times New Roman" w:hAnsi="Times New Roman"/>
                <w:b/>
                <w:sz w:val="24"/>
                <w:szCs w:val="24"/>
                <w:lang w:eastAsia="zh-CN"/>
              </w:rPr>
            </w:pPr>
          </w:p>
          <w:p w14:paraId="64EDEEA9" w14:textId="77777777" w:rsidR="00044273" w:rsidRDefault="00044273">
            <w:pPr>
              <w:spacing w:after="0" w:line="240" w:lineRule="auto"/>
              <w:rPr>
                <w:rFonts w:ascii="Times New Roman" w:eastAsia="Times New Roman" w:hAnsi="Times New Roman"/>
                <w:b/>
                <w:sz w:val="24"/>
                <w:szCs w:val="24"/>
                <w:lang w:eastAsia="zh-CN"/>
              </w:rPr>
            </w:pPr>
          </w:p>
          <w:p w14:paraId="16E9B598"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1EE846C9" w14:textId="77777777" w:rsidR="00044273" w:rsidRDefault="00044273">
            <w:pPr>
              <w:spacing w:after="0" w:line="240" w:lineRule="auto"/>
              <w:rPr>
                <w:rFonts w:ascii="Times New Roman" w:eastAsia="Times New Roman" w:hAnsi="Times New Roman"/>
                <w:b/>
                <w:sz w:val="24"/>
                <w:szCs w:val="24"/>
                <w:lang w:eastAsia="zh-CN"/>
              </w:rPr>
            </w:pPr>
          </w:p>
          <w:p w14:paraId="4FF05A32" w14:textId="77777777" w:rsidR="00044273" w:rsidRDefault="00044273">
            <w:pPr>
              <w:spacing w:after="0" w:line="240" w:lineRule="auto"/>
              <w:rPr>
                <w:rFonts w:ascii="Times New Roman" w:eastAsia="Times New Roman" w:hAnsi="Times New Roman"/>
                <w:b/>
                <w:sz w:val="24"/>
                <w:szCs w:val="24"/>
                <w:lang w:eastAsia="zh-CN"/>
              </w:rPr>
            </w:pPr>
          </w:p>
          <w:p w14:paraId="52C10D73" w14:textId="77777777" w:rsidR="00044273" w:rsidRDefault="00044273">
            <w:pPr>
              <w:spacing w:after="0" w:line="240" w:lineRule="auto"/>
              <w:rPr>
                <w:rFonts w:ascii="Times New Roman" w:eastAsia="Times New Roman" w:hAnsi="Times New Roman"/>
                <w:b/>
                <w:sz w:val="24"/>
                <w:szCs w:val="24"/>
                <w:lang w:eastAsia="zh-CN"/>
              </w:rPr>
            </w:pPr>
          </w:p>
          <w:p w14:paraId="532DD416" w14:textId="77777777" w:rsidR="00044273" w:rsidRDefault="00044273">
            <w:pPr>
              <w:spacing w:after="0" w:line="240" w:lineRule="auto"/>
              <w:rPr>
                <w:rFonts w:ascii="Times New Roman" w:eastAsia="Times New Roman" w:hAnsi="Times New Roman"/>
                <w:b/>
                <w:sz w:val="24"/>
                <w:szCs w:val="24"/>
                <w:lang w:eastAsia="ru-RU"/>
              </w:rPr>
            </w:pPr>
          </w:p>
          <w:p w14:paraId="202E2BA2"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ритмические движения.</w:t>
            </w:r>
          </w:p>
          <w:p w14:paraId="264C9EF3" w14:textId="77777777" w:rsidR="00044273" w:rsidRDefault="00044273">
            <w:pPr>
              <w:spacing w:after="0" w:line="240" w:lineRule="auto"/>
              <w:rPr>
                <w:rFonts w:ascii="Times New Roman" w:eastAsia="Times New Roman" w:hAnsi="Times New Roman"/>
                <w:b/>
                <w:sz w:val="24"/>
                <w:szCs w:val="24"/>
                <w:lang w:eastAsia="zh-CN"/>
              </w:rPr>
            </w:pPr>
          </w:p>
          <w:p w14:paraId="647A937C" w14:textId="77777777" w:rsidR="00044273" w:rsidRDefault="00044273">
            <w:pPr>
              <w:spacing w:after="0" w:line="240" w:lineRule="auto"/>
              <w:rPr>
                <w:rFonts w:ascii="Times New Roman" w:eastAsia="Times New Roman" w:hAnsi="Times New Roman"/>
                <w:b/>
                <w:sz w:val="24"/>
                <w:szCs w:val="24"/>
                <w:lang w:eastAsia="zh-CN"/>
              </w:rPr>
            </w:pPr>
          </w:p>
          <w:p w14:paraId="4D78F9A0"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350D5973" w14:textId="77777777" w:rsidR="00044273" w:rsidRDefault="00044273">
            <w:pPr>
              <w:spacing w:after="0" w:line="240" w:lineRule="auto"/>
              <w:rPr>
                <w:rFonts w:ascii="Times New Roman" w:eastAsia="Times New Roman" w:hAnsi="Times New Roman"/>
                <w:b/>
                <w:sz w:val="24"/>
                <w:szCs w:val="24"/>
                <w:lang w:eastAsia="zh-CN"/>
              </w:rPr>
            </w:pPr>
          </w:p>
          <w:p w14:paraId="5C2D60F3"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596" w:type="dxa"/>
            <w:tcBorders>
              <w:top w:val="single" w:sz="4" w:space="0" w:color="auto"/>
              <w:left w:val="single" w:sz="4" w:space="0" w:color="auto"/>
              <w:bottom w:val="single" w:sz="4" w:space="0" w:color="auto"/>
              <w:right w:val="single" w:sz="4" w:space="0" w:color="auto"/>
            </w:tcBorders>
          </w:tcPr>
          <w:p w14:paraId="53ED31C1"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«Песенка о весне» Г. Фрид, «Гроза» А. Жилинский, «Конь» М. Красев, «Скакалки» А. Хачатурян.</w:t>
            </w:r>
          </w:p>
          <w:p w14:paraId="4D9A8D08" w14:textId="77777777" w:rsidR="00044273" w:rsidRDefault="00044273">
            <w:pPr>
              <w:spacing w:after="0" w:line="240" w:lineRule="auto"/>
              <w:rPr>
                <w:rFonts w:ascii="Times New Roman" w:eastAsia="Times New Roman" w:hAnsi="Times New Roman"/>
                <w:sz w:val="24"/>
                <w:szCs w:val="24"/>
                <w:lang w:eastAsia="zh-CN"/>
              </w:rPr>
            </w:pPr>
          </w:p>
          <w:p w14:paraId="3D21568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«Мы запели песенку» Р Рустамов, «Лошадка Зорька» Т. Ломова, «Наша песенка простая» А. Александров, «Детский сад» А. Филиппенко.</w:t>
            </w:r>
          </w:p>
          <w:p w14:paraId="43016517" w14:textId="77777777" w:rsidR="00044273" w:rsidRDefault="00044273">
            <w:pPr>
              <w:spacing w:after="0" w:line="240" w:lineRule="auto"/>
              <w:rPr>
                <w:rFonts w:ascii="Times New Roman" w:eastAsia="Times New Roman" w:hAnsi="Times New Roman"/>
                <w:sz w:val="24"/>
                <w:szCs w:val="24"/>
                <w:lang w:eastAsia="zh-CN"/>
              </w:rPr>
            </w:pPr>
          </w:p>
          <w:p w14:paraId="278FFA59" w14:textId="3F640D9E"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«Прогулка» М. Раухвергер, «Танец с зонтиками» В. Костенко, «Гуси </w:t>
            </w:r>
            <w:r w:rsidR="00305AC2">
              <w:rPr>
                <w:rFonts w:ascii="Times New Roman" w:eastAsia="Times New Roman" w:hAnsi="Times New Roman"/>
                <w:sz w:val="24"/>
                <w:szCs w:val="24"/>
                <w:lang w:eastAsia="zh-CN"/>
              </w:rPr>
              <w:t>- лебеди</w:t>
            </w:r>
            <w:r>
              <w:rPr>
                <w:rFonts w:ascii="Times New Roman" w:eastAsia="Times New Roman" w:hAnsi="Times New Roman"/>
                <w:sz w:val="24"/>
                <w:szCs w:val="24"/>
                <w:lang w:eastAsia="zh-CN"/>
              </w:rPr>
              <w:t xml:space="preserve"> и волк» Е. Тиличеева, «Дуда» украинская народная мелодия.</w:t>
            </w:r>
          </w:p>
          <w:p w14:paraId="5983FDC0" w14:textId="77777777" w:rsidR="00044273" w:rsidRDefault="00044273">
            <w:pPr>
              <w:spacing w:after="0" w:line="240" w:lineRule="auto"/>
              <w:rPr>
                <w:rFonts w:ascii="Times New Roman" w:eastAsia="Times New Roman" w:hAnsi="Times New Roman"/>
                <w:sz w:val="24"/>
                <w:szCs w:val="24"/>
                <w:lang w:eastAsia="zh-CN"/>
              </w:rPr>
            </w:pPr>
          </w:p>
          <w:p w14:paraId="37AA8B4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«Лесенка» Е. Тиличеева</w:t>
            </w:r>
          </w:p>
          <w:p w14:paraId="24AE55E0" w14:textId="77777777" w:rsidR="00044273" w:rsidRDefault="00044273">
            <w:pPr>
              <w:spacing w:after="0" w:line="240" w:lineRule="auto"/>
              <w:rPr>
                <w:rFonts w:ascii="Times New Roman" w:eastAsia="Times New Roman" w:hAnsi="Times New Roman"/>
                <w:sz w:val="24"/>
                <w:szCs w:val="24"/>
                <w:lang w:eastAsia="zh-CN"/>
              </w:rPr>
            </w:pPr>
          </w:p>
          <w:p w14:paraId="4F212A7F" w14:textId="77777777" w:rsidR="00044273" w:rsidRDefault="00044273">
            <w:pPr>
              <w:spacing w:after="0" w:line="240" w:lineRule="auto"/>
              <w:rPr>
                <w:rFonts w:ascii="Times New Roman" w:eastAsia="Times New Roman" w:hAnsi="Times New Roman"/>
                <w:sz w:val="24"/>
                <w:szCs w:val="24"/>
                <w:lang w:eastAsia="zh-CN"/>
              </w:rPr>
            </w:pPr>
          </w:p>
          <w:p w14:paraId="466825D9" w14:textId="77777777" w:rsidR="00044273" w:rsidRDefault="00044273">
            <w:pPr>
              <w:spacing w:after="0" w:line="240" w:lineRule="auto"/>
              <w:rPr>
                <w:rFonts w:ascii="Times New Roman" w:eastAsia="Times New Roman" w:hAnsi="Times New Roman"/>
                <w:sz w:val="24"/>
                <w:szCs w:val="24"/>
                <w:lang w:eastAsia="zh-CN"/>
              </w:rPr>
            </w:pPr>
          </w:p>
          <w:p w14:paraId="2480DC43"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«Узнай инструмент». «Тише – громче в бубен бей» Е Тиличеева, «Узнай по голосу».</w:t>
            </w:r>
          </w:p>
        </w:tc>
        <w:tc>
          <w:tcPr>
            <w:tcW w:w="2835" w:type="dxa"/>
            <w:tcBorders>
              <w:top w:val="single" w:sz="4" w:space="0" w:color="auto"/>
              <w:left w:val="single" w:sz="4" w:space="0" w:color="auto"/>
              <w:bottom w:val="single" w:sz="4" w:space="0" w:color="auto"/>
              <w:right w:val="single" w:sz="4" w:space="0" w:color="auto"/>
            </w:tcBorders>
          </w:tcPr>
          <w:p w14:paraId="7E8EB56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43D3148D"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13C84C1A"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061C43F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0568D96A" w14:textId="38F3DCB0"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22697A32"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43819CF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5E6F908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7908CBA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617AD25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3FE41E76"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7094AB3F" w14:textId="77777777" w:rsidR="00853816" w:rsidRDefault="00853816" w:rsidP="00853816">
      <w:pPr>
        <w:spacing w:after="0" w:line="240" w:lineRule="auto"/>
        <w:rPr>
          <w:rFonts w:ascii="Times New Roman" w:eastAsia="Calibri" w:hAnsi="Times New Roman" w:cs="Times New Roman"/>
          <w:b/>
          <w:sz w:val="24"/>
          <w:szCs w:val="24"/>
        </w:rPr>
      </w:pPr>
    </w:p>
    <w:p w14:paraId="127A8647"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17E04F9" w14:textId="77777777" w:rsidR="00853816" w:rsidRDefault="00853816" w:rsidP="00016EB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tbl>
      <w:tblPr>
        <w:tblStyle w:val="aff2"/>
        <w:tblW w:w="0" w:type="auto"/>
        <w:tblLook w:val="04A0" w:firstRow="1" w:lastRow="0" w:firstColumn="1" w:lastColumn="0" w:noHBand="0" w:noVBand="1"/>
      </w:tblPr>
      <w:tblGrid>
        <w:gridCol w:w="2122"/>
        <w:gridCol w:w="2490"/>
        <w:gridCol w:w="4597"/>
        <w:gridCol w:w="2835"/>
        <w:gridCol w:w="2516"/>
      </w:tblGrid>
      <w:tr w:rsidR="00016EBC" w14:paraId="3A23523D" w14:textId="77777777" w:rsidTr="005F797F">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5A917A41"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1A0BF97E"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p>
          <w:p w14:paraId="586F0899"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p w14:paraId="36A9CDC5" w14:textId="77777777" w:rsidR="00016EBC" w:rsidRDefault="00016EBC" w:rsidP="00016EBC">
            <w:pPr>
              <w:spacing w:after="0" w:line="240" w:lineRule="auto"/>
              <w:jc w:val="center"/>
              <w:rPr>
                <w:rFonts w:ascii="Times New Roman" w:eastAsia="Times New Roman" w:hAnsi="Times New Roman"/>
                <w:sz w:val="24"/>
                <w:szCs w:val="24"/>
                <w:lang w:eastAsia="ru-RU"/>
              </w:rPr>
            </w:pPr>
          </w:p>
          <w:p w14:paraId="2B47BF88" w14:textId="77777777" w:rsidR="00016EBC" w:rsidRDefault="00016EBC" w:rsidP="00016EBC">
            <w:pPr>
              <w:spacing w:after="0" w:line="240" w:lineRule="auto"/>
              <w:jc w:val="center"/>
              <w:rPr>
                <w:rFonts w:ascii="Times New Roman" w:eastAsia="Times New Roman" w:hAnsi="Times New Roman"/>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7A8B8A63" w14:textId="77777777" w:rsidR="00016EBC" w:rsidRDefault="00016EBC" w:rsidP="00016E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Музыка в повседневной жизни (по видам музыкальной деятельности)</w:t>
            </w:r>
          </w:p>
        </w:tc>
        <w:tc>
          <w:tcPr>
            <w:tcW w:w="4597" w:type="dxa"/>
            <w:tcBorders>
              <w:top w:val="single" w:sz="4" w:space="0" w:color="auto"/>
              <w:left w:val="single" w:sz="4" w:space="0" w:color="auto"/>
              <w:bottom w:val="single" w:sz="4" w:space="0" w:color="auto"/>
              <w:right w:val="single" w:sz="4" w:space="0" w:color="auto"/>
            </w:tcBorders>
            <w:vAlign w:val="center"/>
          </w:tcPr>
          <w:p w14:paraId="5648EAD4" w14:textId="77777777" w:rsidR="00016EBC" w:rsidRDefault="00016EBC" w:rsidP="00016E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4665B263" w14:textId="77777777" w:rsidR="00016EBC" w:rsidRDefault="00016EBC" w:rsidP="00016EBC">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516" w:type="dxa"/>
            <w:tcBorders>
              <w:top w:val="single" w:sz="4" w:space="0" w:color="auto"/>
              <w:left w:val="single" w:sz="4" w:space="0" w:color="auto"/>
              <w:bottom w:val="single" w:sz="4" w:space="0" w:color="auto"/>
              <w:right w:val="single" w:sz="4" w:space="0" w:color="auto"/>
            </w:tcBorders>
            <w:vAlign w:val="center"/>
          </w:tcPr>
          <w:p w14:paraId="467964F8" w14:textId="77777777" w:rsidR="00016EBC" w:rsidRPr="00016EBC" w:rsidRDefault="00016EBC" w:rsidP="00016EBC">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044273" w14:paraId="7F8B851A" w14:textId="77777777" w:rsidTr="00853816">
        <w:tc>
          <w:tcPr>
            <w:tcW w:w="2122" w:type="dxa"/>
            <w:tcBorders>
              <w:top w:val="single" w:sz="4" w:space="0" w:color="auto"/>
              <w:left w:val="single" w:sz="4" w:space="0" w:color="auto"/>
              <w:bottom w:val="single" w:sz="4" w:space="0" w:color="auto"/>
              <w:right w:val="single" w:sz="4" w:space="0" w:color="auto"/>
            </w:tcBorders>
          </w:tcPr>
          <w:p w14:paraId="7816C752"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14:paraId="1CE99AD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48E5DBEF" w14:textId="77777777" w:rsidR="00044273" w:rsidRDefault="00044273">
            <w:pPr>
              <w:spacing w:after="0" w:line="240" w:lineRule="auto"/>
              <w:rPr>
                <w:rFonts w:ascii="Times New Roman" w:eastAsia="Times New Roman" w:hAnsi="Times New Roman"/>
                <w:b/>
                <w:sz w:val="24"/>
                <w:szCs w:val="24"/>
                <w:lang w:eastAsia="zh-CN"/>
              </w:rPr>
            </w:pPr>
          </w:p>
          <w:p w14:paraId="353331A6"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Задача: </w:t>
            </w: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08046E45" w14:textId="77777777" w:rsidR="00044273" w:rsidRDefault="00044273">
            <w:pPr>
              <w:spacing w:after="0" w:line="240" w:lineRule="auto"/>
              <w:rPr>
                <w:rFonts w:ascii="Times New Roman" w:eastAsia="Times New Roman" w:hAnsi="Times New Roman"/>
                <w:sz w:val="24"/>
                <w:szCs w:val="24"/>
                <w:lang w:eastAsia="zh-CN"/>
              </w:rPr>
            </w:pPr>
          </w:p>
          <w:p w14:paraId="2D07130D" w14:textId="77777777" w:rsidR="00044273" w:rsidRDefault="00044273">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Программный репертуар</w:t>
            </w:r>
            <w:r>
              <w:rPr>
                <w:rFonts w:ascii="Times New Roman" w:eastAsia="Times New Roman" w:hAnsi="Times New Roman"/>
                <w:sz w:val="24"/>
                <w:szCs w:val="24"/>
                <w:lang w:eastAsia="ru-RU"/>
              </w:rPr>
              <w:t xml:space="preserve"> может быть использован при проведении:</w:t>
            </w:r>
          </w:p>
          <w:p w14:paraId="0372A63A"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утренней гимнастики;</w:t>
            </w:r>
          </w:p>
          <w:p w14:paraId="605FC401"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приема детей;</w:t>
            </w:r>
          </w:p>
          <w:p w14:paraId="54EF3866"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деятельности;</w:t>
            </w:r>
          </w:p>
          <w:p w14:paraId="78537951"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деятельности по ознакомлении детей с окружающим миром;</w:t>
            </w:r>
          </w:p>
          <w:p w14:paraId="35621794"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0F2F6C0D"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речевом развитии,</w:t>
            </w:r>
          </w:p>
          <w:p w14:paraId="2950D5B0" w14:textId="77777777" w:rsidR="00044273" w:rsidRDefault="000442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ходе групповых праздников и развлечений.</w:t>
            </w:r>
          </w:p>
          <w:p w14:paraId="1D2285CD" w14:textId="77777777" w:rsidR="00044273" w:rsidRDefault="00044273">
            <w:pPr>
              <w:spacing w:after="0" w:line="240" w:lineRule="auto"/>
              <w:rPr>
                <w:rFonts w:ascii="Times New Roman" w:eastAsia="Times New Roman" w:hAnsi="Times New Roman"/>
                <w:b/>
                <w:sz w:val="24"/>
                <w:szCs w:val="24"/>
                <w:lang w:eastAsia="zh-CN"/>
              </w:rPr>
            </w:pPr>
          </w:p>
        </w:tc>
        <w:tc>
          <w:tcPr>
            <w:tcW w:w="2490" w:type="dxa"/>
            <w:tcBorders>
              <w:top w:val="single" w:sz="4" w:space="0" w:color="auto"/>
              <w:left w:val="single" w:sz="4" w:space="0" w:color="auto"/>
              <w:bottom w:val="single" w:sz="4" w:space="0" w:color="auto"/>
              <w:right w:val="single" w:sz="4" w:space="0" w:color="auto"/>
            </w:tcBorders>
          </w:tcPr>
          <w:p w14:paraId="5073BA2D"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Слушание (восприятие).</w:t>
            </w:r>
          </w:p>
          <w:p w14:paraId="02BA2CBD" w14:textId="77777777" w:rsidR="00044273" w:rsidRDefault="00044273">
            <w:pPr>
              <w:spacing w:after="0" w:line="240" w:lineRule="auto"/>
              <w:rPr>
                <w:rFonts w:ascii="Times New Roman" w:eastAsia="Times New Roman" w:hAnsi="Times New Roman"/>
                <w:b/>
                <w:sz w:val="24"/>
                <w:szCs w:val="24"/>
                <w:lang w:eastAsia="zh-CN"/>
              </w:rPr>
            </w:pPr>
          </w:p>
          <w:p w14:paraId="3B5300B6" w14:textId="77777777" w:rsidR="00044273" w:rsidRDefault="00044273">
            <w:pPr>
              <w:spacing w:after="0" w:line="240" w:lineRule="auto"/>
              <w:rPr>
                <w:rFonts w:ascii="Times New Roman" w:eastAsia="Times New Roman" w:hAnsi="Times New Roman"/>
                <w:b/>
                <w:sz w:val="24"/>
                <w:szCs w:val="24"/>
                <w:lang w:eastAsia="zh-CN"/>
              </w:rPr>
            </w:pPr>
          </w:p>
          <w:p w14:paraId="7A4F2CD8" w14:textId="77777777" w:rsidR="00044273" w:rsidRDefault="00044273">
            <w:pPr>
              <w:spacing w:after="0" w:line="240" w:lineRule="auto"/>
              <w:rPr>
                <w:rFonts w:ascii="Times New Roman" w:eastAsia="Times New Roman" w:hAnsi="Times New Roman"/>
                <w:b/>
                <w:sz w:val="24"/>
                <w:szCs w:val="24"/>
                <w:lang w:eastAsia="zh-CN"/>
              </w:rPr>
            </w:pPr>
          </w:p>
          <w:p w14:paraId="4A784C6F" w14:textId="77777777" w:rsidR="00044273" w:rsidRDefault="00044273">
            <w:pPr>
              <w:spacing w:after="0" w:line="240" w:lineRule="auto"/>
              <w:rPr>
                <w:rFonts w:ascii="Times New Roman" w:eastAsia="Times New Roman" w:hAnsi="Times New Roman"/>
                <w:b/>
                <w:sz w:val="24"/>
                <w:szCs w:val="24"/>
                <w:lang w:eastAsia="ru-RU"/>
              </w:rPr>
            </w:pPr>
          </w:p>
          <w:p w14:paraId="041922CF"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Пение.</w:t>
            </w:r>
          </w:p>
          <w:p w14:paraId="53590291" w14:textId="77777777" w:rsidR="00044273" w:rsidRDefault="00044273">
            <w:pPr>
              <w:spacing w:after="0" w:line="240" w:lineRule="auto"/>
              <w:rPr>
                <w:rFonts w:ascii="Times New Roman" w:eastAsia="Times New Roman" w:hAnsi="Times New Roman"/>
                <w:b/>
                <w:sz w:val="24"/>
                <w:szCs w:val="24"/>
                <w:lang w:eastAsia="zh-CN"/>
              </w:rPr>
            </w:pPr>
          </w:p>
          <w:p w14:paraId="18C44454" w14:textId="77777777" w:rsidR="00044273" w:rsidRDefault="00044273">
            <w:pPr>
              <w:spacing w:after="0" w:line="240" w:lineRule="auto"/>
              <w:rPr>
                <w:rFonts w:ascii="Times New Roman" w:eastAsia="Times New Roman" w:hAnsi="Times New Roman"/>
                <w:b/>
                <w:sz w:val="24"/>
                <w:szCs w:val="24"/>
                <w:lang w:eastAsia="zh-CN"/>
              </w:rPr>
            </w:pPr>
          </w:p>
          <w:p w14:paraId="3C7E0137" w14:textId="77777777" w:rsidR="00044273" w:rsidRDefault="00044273">
            <w:pPr>
              <w:spacing w:after="0" w:line="240" w:lineRule="auto"/>
              <w:rPr>
                <w:rFonts w:ascii="Times New Roman" w:eastAsia="Times New Roman" w:hAnsi="Times New Roman"/>
                <w:b/>
                <w:sz w:val="24"/>
                <w:szCs w:val="24"/>
                <w:lang w:eastAsia="ru-RU"/>
              </w:rPr>
            </w:pPr>
          </w:p>
          <w:p w14:paraId="49016562" w14:textId="77777777" w:rsidR="00044273" w:rsidRDefault="00044273">
            <w:pPr>
              <w:spacing w:after="0" w:line="240" w:lineRule="auto"/>
              <w:rPr>
                <w:rFonts w:ascii="Times New Roman" w:eastAsia="Times New Roman" w:hAnsi="Times New Roman"/>
                <w:b/>
                <w:sz w:val="24"/>
                <w:szCs w:val="24"/>
                <w:lang w:eastAsia="ru-RU"/>
              </w:rPr>
            </w:pPr>
          </w:p>
          <w:p w14:paraId="559B489A" w14:textId="77777777" w:rsidR="00044273" w:rsidRDefault="00044273">
            <w:pPr>
              <w:spacing w:after="0" w:line="240" w:lineRule="auto"/>
              <w:rPr>
                <w:rFonts w:ascii="Times New Roman" w:eastAsia="Times New Roman" w:hAnsi="Times New Roman"/>
                <w:b/>
                <w:sz w:val="24"/>
                <w:szCs w:val="24"/>
                <w:lang w:eastAsia="ru-RU"/>
              </w:rPr>
            </w:pPr>
          </w:p>
          <w:p w14:paraId="413D1A48" w14:textId="77777777" w:rsidR="00044273" w:rsidRDefault="00044273">
            <w:pPr>
              <w:spacing w:after="0" w:line="240" w:lineRule="auto"/>
              <w:rPr>
                <w:rFonts w:ascii="Times New Roman" w:eastAsia="Times New Roman" w:hAnsi="Times New Roman"/>
                <w:b/>
                <w:sz w:val="24"/>
                <w:szCs w:val="24"/>
                <w:lang w:eastAsia="ru-RU"/>
              </w:rPr>
            </w:pPr>
          </w:p>
          <w:p w14:paraId="602609EE" w14:textId="77777777" w:rsidR="00044273" w:rsidRDefault="0004427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 ритмические движения.</w:t>
            </w:r>
          </w:p>
          <w:p w14:paraId="2E57DE22" w14:textId="77777777" w:rsidR="00044273" w:rsidRDefault="00044273">
            <w:pPr>
              <w:spacing w:after="0" w:line="240" w:lineRule="auto"/>
              <w:rPr>
                <w:rFonts w:ascii="Times New Roman" w:eastAsia="Times New Roman" w:hAnsi="Times New Roman"/>
                <w:b/>
                <w:sz w:val="24"/>
                <w:szCs w:val="24"/>
                <w:lang w:eastAsia="zh-CN"/>
              </w:rPr>
            </w:pPr>
          </w:p>
          <w:p w14:paraId="7BF17CB0" w14:textId="77777777" w:rsidR="00044273" w:rsidRDefault="00044273">
            <w:pPr>
              <w:spacing w:after="0" w:line="240" w:lineRule="auto"/>
              <w:rPr>
                <w:rFonts w:ascii="Times New Roman" w:eastAsia="Times New Roman" w:hAnsi="Times New Roman"/>
                <w:b/>
                <w:sz w:val="24"/>
                <w:szCs w:val="24"/>
                <w:lang w:eastAsia="zh-CN"/>
              </w:rPr>
            </w:pPr>
          </w:p>
          <w:p w14:paraId="7A4970EF" w14:textId="77777777" w:rsidR="00044273" w:rsidRDefault="00044273">
            <w:pPr>
              <w:spacing w:after="0" w:line="240" w:lineRule="auto"/>
              <w:rPr>
                <w:rFonts w:ascii="Times New Roman" w:eastAsia="Times New Roman" w:hAnsi="Times New Roman"/>
                <w:b/>
                <w:sz w:val="24"/>
                <w:szCs w:val="24"/>
                <w:lang w:eastAsia="zh-CN"/>
              </w:rPr>
            </w:pPr>
          </w:p>
          <w:p w14:paraId="6E7E6A8C" w14:textId="77777777" w:rsidR="00044273" w:rsidRDefault="00044273">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eastAsia="ru-RU"/>
              </w:rPr>
              <w:t>Игра на детских музыкальных инструментах.</w:t>
            </w:r>
          </w:p>
          <w:p w14:paraId="02CA6217" w14:textId="77777777" w:rsidR="00044273" w:rsidRDefault="00044273">
            <w:pPr>
              <w:spacing w:after="0" w:line="240" w:lineRule="auto"/>
              <w:rPr>
                <w:rFonts w:ascii="Times New Roman" w:eastAsia="Times New Roman" w:hAnsi="Times New Roman"/>
                <w:b/>
                <w:sz w:val="24"/>
                <w:szCs w:val="24"/>
                <w:lang w:eastAsia="zh-CN"/>
              </w:rPr>
            </w:pPr>
          </w:p>
          <w:p w14:paraId="2921CF1E" w14:textId="77777777" w:rsidR="00044273" w:rsidRDefault="00044273">
            <w:pPr>
              <w:spacing w:after="0" w:line="240" w:lineRule="auto"/>
              <w:rPr>
                <w:rFonts w:ascii="Times New Roman" w:eastAsia="Times New Roman" w:hAnsi="Times New Roman"/>
                <w:b/>
                <w:sz w:val="24"/>
                <w:szCs w:val="24"/>
                <w:lang w:eastAsia="zh-CN"/>
              </w:rPr>
            </w:pPr>
          </w:p>
          <w:p w14:paraId="111385AC"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Дидактические игры.</w:t>
            </w:r>
          </w:p>
        </w:tc>
        <w:tc>
          <w:tcPr>
            <w:tcW w:w="4597" w:type="dxa"/>
            <w:tcBorders>
              <w:top w:val="single" w:sz="4" w:space="0" w:color="auto"/>
              <w:left w:val="single" w:sz="4" w:space="0" w:color="auto"/>
              <w:bottom w:val="single" w:sz="4" w:space="0" w:color="auto"/>
              <w:right w:val="single" w:sz="4" w:space="0" w:color="auto"/>
            </w:tcBorders>
          </w:tcPr>
          <w:p w14:paraId="34FBE4D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Любимые песни детей (вокальная музыка)</w:t>
            </w:r>
          </w:p>
          <w:p w14:paraId="3E85C46C"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Любимые инструментальные произведения по выбору детей.</w:t>
            </w:r>
          </w:p>
          <w:p w14:paraId="2CCD3A4D"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Повторение, закрепление песенного репертуара.</w:t>
            </w:r>
          </w:p>
          <w:p w14:paraId="5842785C" w14:textId="77777777" w:rsidR="00044273" w:rsidRDefault="00044273">
            <w:pPr>
              <w:spacing w:after="0" w:line="240" w:lineRule="auto"/>
              <w:rPr>
                <w:rFonts w:ascii="Times New Roman" w:eastAsia="Times New Roman" w:hAnsi="Times New Roman"/>
                <w:sz w:val="24"/>
                <w:szCs w:val="24"/>
                <w:lang w:eastAsia="zh-CN"/>
              </w:rPr>
            </w:pPr>
          </w:p>
          <w:p w14:paraId="091039D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«Мы запели песенку» Р Рустамов, «Лошадка Зорька» Т. Ломова, «Наша песенка простая» А. Александров, «Детский сад» А. Филиппенко.</w:t>
            </w:r>
          </w:p>
          <w:p w14:paraId="4E87AD78"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Повторение, закрепление музыкально - ритмического репертуара.</w:t>
            </w:r>
          </w:p>
          <w:p w14:paraId="4616AF8F" w14:textId="77777777" w:rsidR="00044273" w:rsidRDefault="00044273">
            <w:pPr>
              <w:spacing w:after="0" w:line="240" w:lineRule="auto"/>
              <w:rPr>
                <w:rFonts w:ascii="Times New Roman" w:eastAsia="Times New Roman" w:hAnsi="Times New Roman"/>
                <w:sz w:val="24"/>
                <w:szCs w:val="24"/>
                <w:lang w:eastAsia="zh-CN"/>
              </w:rPr>
            </w:pPr>
          </w:p>
          <w:p w14:paraId="6F59C80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«Прогулка» М. Раухвергер, «Танец с зонтиками» В. Костенко, «Гуси - лебеди и волк» Е. Тиличеева, «Дуда» украинская народная мелодия.</w:t>
            </w:r>
          </w:p>
          <w:p w14:paraId="625CA962" w14:textId="77777777" w:rsidR="00044273" w:rsidRDefault="00044273">
            <w:pPr>
              <w:spacing w:after="0" w:line="240" w:lineRule="auto"/>
              <w:rPr>
                <w:rFonts w:ascii="Times New Roman" w:eastAsia="Times New Roman" w:hAnsi="Times New Roman"/>
                <w:sz w:val="24"/>
                <w:szCs w:val="24"/>
                <w:lang w:eastAsia="zh-CN"/>
              </w:rPr>
            </w:pPr>
          </w:p>
          <w:p w14:paraId="17DB0ED0" w14:textId="77777777" w:rsidR="00044273" w:rsidRDefault="00044273">
            <w:pPr>
              <w:spacing w:after="0" w:line="240" w:lineRule="auto"/>
              <w:rPr>
                <w:rFonts w:ascii="Times New Roman" w:eastAsia="Times New Roman" w:hAnsi="Times New Roman"/>
                <w:sz w:val="24"/>
                <w:szCs w:val="24"/>
                <w:lang w:eastAsia="zh-CN"/>
              </w:rPr>
            </w:pPr>
          </w:p>
          <w:p w14:paraId="49D3FEDB"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«Лесенка» Е. Тиличеева (повторение).</w:t>
            </w:r>
          </w:p>
          <w:p w14:paraId="64E4E15C" w14:textId="77777777" w:rsidR="00044273" w:rsidRDefault="00044273">
            <w:pPr>
              <w:spacing w:after="0" w:line="240" w:lineRule="auto"/>
              <w:rPr>
                <w:rFonts w:ascii="Times New Roman" w:eastAsia="Times New Roman" w:hAnsi="Times New Roman"/>
                <w:sz w:val="24"/>
                <w:szCs w:val="24"/>
                <w:lang w:eastAsia="zh-CN"/>
              </w:rPr>
            </w:pPr>
          </w:p>
          <w:p w14:paraId="3BA68367" w14:textId="77777777" w:rsidR="00044273" w:rsidRDefault="00044273">
            <w:pPr>
              <w:spacing w:after="0" w:line="240" w:lineRule="auto"/>
              <w:rPr>
                <w:rFonts w:ascii="Times New Roman" w:eastAsia="Times New Roman" w:hAnsi="Times New Roman"/>
                <w:sz w:val="24"/>
                <w:szCs w:val="24"/>
                <w:lang w:eastAsia="zh-CN"/>
              </w:rPr>
            </w:pPr>
          </w:p>
          <w:p w14:paraId="7E0BDF5B" w14:textId="77777777" w:rsidR="00044273" w:rsidRDefault="00044273">
            <w:pPr>
              <w:spacing w:after="0" w:line="240" w:lineRule="auto"/>
              <w:rPr>
                <w:rFonts w:ascii="Times New Roman" w:eastAsia="Times New Roman" w:hAnsi="Times New Roman"/>
                <w:sz w:val="24"/>
                <w:szCs w:val="24"/>
                <w:lang w:eastAsia="zh-CN"/>
              </w:rPr>
            </w:pPr>
          </w:p>
          <w:p w14:paraId="28849734" w14:textId="77777777" w:rsidR="00044273" w:rsidRDefault="00044273">
            <w:pPr>
              <w:spacing w:after="0" w:line="240" w:lineRule="auto"/>
              <w:rPr>
                <w:rFonts w:ascii="Times New Roman" w:eastAsia="Times New Roman" w:hAnsi="Times New Roman"/>
                <w:sz w:val="24"/>
                <w:szCs w:val="24"/>
                <w:lang w:eastAsia="zh-CN"/>
              </w:rPr>
            </w:pPr>
          </w:p>
          <w:p w14:paraId="01A96429"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Повторение, закрепление.</w:t>
            </w:r>
          </w:p>
          <w:p w14:paraId="5A742A3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«Узнай инструмент». «Тише - громче в бубен бей» Е Тиличеева, «Узнай по голосу».</w:t>
            </w:r>
          </w:p>
        </w:tc>
        <w:tc>
          <w:tcPr>
            <w:tcW w:w="2835" w:type="dxa"/>
            <w:tcBorders>
              <w:top w:val="single" w:sz="4" w:space="0" w:color="auto"/>
              <w:left w:val="single" w:sz="4" w:space="0" w:color="auto"/>
              <w:bottom w:val="single" w:sz="4" w:space="0" w:color="auto"/>
              <w:right w:val="single" w:sz="4" w:space="0" w:color="auto"/>
            </w:tcBorders>
          </w:tcPr>
          <w:p w14:paraId="3583ADF0"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Слушание вокальной и инструментальной музыки.</w:t>
            </w:r>
          </w:p>
          <w:p w14:paraId="17B4931A"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Подпевание и пение знакомых песен</w:t>
            </w:r>
            <w:r>
              <w:rPr>
                <w:rFonts w:ascii="Times New Roman" w:eastAsia="Times New Roman" w:hAnsi="Times New Roman"/>
                <w:b/>
                <w:sz w:val="24"/>
                <w:szCs w:val="24"/>
                <w:lang w:eastAsia="zh-CN"/>
              </w:rPr>
              <w:t>.</w:t>
            </w:r>
          </w:p>
          <w:p w14:paraId="057C07CB"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Самостоятельное исполнение музыкально – ритмических движений.</w:t>
            </w:r>
          </w:p>
          <w:p w14:paraId="0243A4D5"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Подыгрывание русских народных мелодий на ударных инструментах.</w:t>
            </w:r>
          </w:p>
          <w:p w14:paraId="781727B0" w14:textId="2DF269EB"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Участие в музыкально</w:t>
            </w:r>
            <w:r w:rsidR="00305AC2">
              <w:rPr>
                <w:rFonts w:ascii="Times New Roman" w:eastAsia="Times New Roman" w:hAnsi="Times New Roman"/>
                <w:sz w:val="24"/>
                <w:szCs w:val="24"/>
                <w:lang w:eastAsia="zh-CN"/>
              </w:rPr>
              <w:t>- дидактических</w:t>
            </w:r>
            <w:r>
              <w:rPr>
                <w:rFonts w:ascii="Times New Roman" w:eastAsia="Times New Roman" w:hAnsi="Times New Roman"/>
                <w:sz w:val="24"/>
                <w:szCs w:val="24"/>
                <w:lang w:eastAsia="zh-CN"/>
              </w:rPr>
              <w:t xml:space="preserve"> играх.</w:t>
            </w:r>
          </w:p>
          <w:p w14:paraId="2B5A8081" w14:textId="77777777" w:rsidR="00044273" w:rsidRDefault="00044273">
            <w:pPr>
              <w:spacing w:after="0" w:line="240" w:lineRule="auto"/>
              <w:rPr>
                <w:rFonts w:ascii="Times New Roman" w:eastAsia="Times New Roman" w:hAnsi="Times New Roman"/>
                <w:b/>
                <w:sz w:val="24"/>
                <w:szCs w:val="24"/>
                <w:lang w:eastAsia="zh-CN"/>
              </w:rPr>
            </w:pPr>
          </w:p>
        </w:tc>
        <w:tc>
          <w:tcPr>
            <w:tcW w:w="2516" w:type="dxa"/>
            <w:tcBorders>
              <w:top w:val="single" w:sz="4" w:space="0" w:color="auto"/>
              <w:left w:val="single" w:sz="4" w:space="0" w:color="auto"/>
              <w:bottom w:val="single" w:sz="4" w:space="0" w:color="auto"/>
              <w:right w:val="single" w:sz="4" w:space="0" w:color="auto"/>
            </w:tcBorders>
            <w:hideMark/>
          </w:tcPr>
          <w:p w14:paraId="4A009F1E"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14:paraId="14E51BF7"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песенки;</w:t>
            </w:r>
          </w:p>
          <w:p w14:paraId="346E92F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14:paraId="11081AF2" w14:textId="77777777" w:rsidR="00044273" w:rsidRDefault="0004427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14:paraId="7EFE5EE5" w14:textId="77777777" w:rsidR="00044273" w:rsidRDefault="00044273">
            <w:pPr>
              <w:spacing w:after="0"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знает несколько музыкальных инструментов.</w:t>
            </w:r>
          </w:p>
        </w:tc>
      </w:tr>
    </w:tbl>
    <w:p w14:paraId="267E37D9" w14:textId="77777777" w:rsidR="00853816" w:rsidRDefault="00853816" w:rsidP="00853816">
      <w:pPr>
        <w:spacing w:after="0" w:line="240" w:lineRule="auto"/>
        <w:rPr>
          <w:rFonts w:ascii="Times New Roman" w:eastAsia="Calibri" w:hAnsi="Times New Roman" w:cs="Times New Roman"/>
          <w:b/>
          <w:sz w:val="24"/>
          <w:szCs w:val="24"/>
        </w:rPr>
      </w:pPr>
    </w:p>
    <w:p w14:paraId="53314DFB" w14:textId="77777777" w:rsidR="00853816" w:rsidRDefault="00853816" w:rsidP="0085381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5898155" w14:textId="765548EF" w:rsidR="00600410" w:rsidRDefault="00EB1EF8" w:rsidP="00EB1E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9056ED">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.7 </w:t>
      </w:r>
      <w:r w:rsidR="00600410">
        <w:rPr>
          <w:rFonts w:ascii="Times New Roman" w:eastAsia="Calibri" w:hAnsi="Times New Roman" w:cs="Times New Roman"/>
          <w:b/>
          <w:sz w:val="24"/>
          <w:szCs w:val="24"/>
        </w:rPr>
        <w:t>Образовательная область «Физическое развитие»</w:t>
      </w:r>
    </w:p>
    <w:p w14:paraId="273369FB" w14:textId="77777777" w:rsidR="00600410" w:rsidRDefault="00600410" w:rsidP="00EB1E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Примерное планирование образовательной деятельности по физическому развитию детей 4 - 5 лет.</w:t>
      </w:r>
    </w:p>
    <w:p w14:paraId="7A757C53" w14:textId="77777777" w:rsidR="00600410" w:rsidRDefault="00600410"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Сентябрь</w:t>
      </w:r>
    </w:p>
    <w:tbl>
      <w:tblPr>
        <w:tblStyle w:val="aff2"/>
        <w:tblW w:w="0" w:type="auto"/>
        <w:tblLook w:val="04A0" w:firstRow="1" w:lastRow="0" w:firstColumn="1" w:lastColumn="0" w:noHBand="0" w:noVBand="1"/>
      </w:tblPr>
      <w:tblGrid>
        <w:gridCol w:w="7393"/>
        <w:gridCol w:w="7393"/>
      </w:tblGrid>
      <w:tr w:rsidR="00600410" w14:paraId="0A3A51D2"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082F7A8F"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207D83E9"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600410" w14:paraId="6B3B5C54"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7A61A666"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0F39915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первой недели: «Ходьба и бег. Равновесие»</w:t>
            </w:r>
          </w:p>
          <w:p w14:paraId="2E897ADE" w14:textId="77777777" w:rsidR="00600410" w:rsidRDefault="00600410">
            <w:pPr>
              <w:spacing w:after="0" w:line="240" w:lineRule="auto"/>
              <w:rPr>
                <w:rFonts w:ascii="Times New Roman" w:eastAsia="Times New Roman" w:hAnsi="Times New Roman"/>
                <w:bCs/>
                <w:sz w:val="24"/>
                <w:szCs w:val="24"/>
              </w:rPr>
            </w:pPr>
          </w:p>
        </w:tc>
      </w:tr>
      <w:tr w:rsidR="00600410" w14:paraId="13818B62"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5F51FFDE"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67D1E381"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второй недели: «Ходьба и бег по сигналу. Прыжки»</w:t>
            </w:r>
          </w:p>
          <w:p w14:paraId="7A11AF5D" w14:textId="77777777" w:rsidR="00600410" w:rsidRDefault="00600410">
            <w:pPr>
              <w:spacing w:after="0" w:line="240" w:lineRule="auto"/>
              <w:rPr>
                <w:rFonts w:ascii="Times New Roman" w:eastAsia="Times New Roman" w:hAnsi="Times New Roman"/>
                <w:bCs/>
                <w:sz w:val="24"/>
                <w:szCs w:val="24"/>
              </w:rPr>
            </w:pPr>
          </w:p>
        </w:tc>
      </w:tr>
      <w:tr w:rsidR="00600410" w14:paraId="28945386"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6BCCE72C"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2ECD622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третьей недели: «Мы ловкие и смелые»</w:t>
            </w:r>
          </w:p>
          <w:p w14:paraId="183AF34B" w14:textId="77777777" w:rsidR="00600410" w:rsidRDefault="00600410">
            <w:pPr>
              <w:spacing w:after="0" w:line="240" w:lineRule="auto"/>
              <w:rPr>
                <w:rFonts w:ascii="Times New Roman" w:eastAsia="Times New Roman" w:hAnsi="Times New Roman"/>
                <w:bCs/>
                <w:sz w:val="24"/>
                <w:szCs w:val="24"/>
              </w:rPr>
            </w:pPr>
          </w:p>
        </w:tc>
      </w:tr>
      <w:tr w:rsidR="00600410" w14:paraId="2A7959A2"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5D54F5E6"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1F6A5791"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 – групповой спортивный праздник. Эстафета.</w:t>
            </w:r>
          </w:p>
          <w:p w14:paraId="4DAE1570" w14:textId="77777777" w:rsidR="00600410" w:rsidRDefault="00600410">
            <w:pPr>
              <w:spacing w:after="0" w:line="240" w:lineRule="auto"/>
              <w:rPr>
                <w:rFonts w:ascii="Times New Roman" w:eastAsia="Times New Roman" w:hAnsi="Times New Roman"/>
                <w:bCs/>
                <w:sz w:val="24"/>
                <w:szCs w:val="24"/>
              </w:rPr>
            </w:pPr>
          </w:p>
        </w:tc>
      </w:tr>
    </w:tbl>
    <w:p w14:paraId="0C705D91" w14:textId="77777777" w:rsidR="00600410" w:rsidRDefault="00600410" w:rsidP="00600410">
      <w:pPr>
        <w:spacing w:after="0" w:line="240" w:lineRule="auto"/>
        <w:rPr>
          <w:rFonts w:ascii="Times New Roman" w:eastAsia="Times New Roman" w:hAnsi="Times New Roman" w:cs="Times New Roman"/>
          <w:bCs/>
          <w:sz w:val="24"/>
          <w:szCs w:val="24"/>
        </w:rPr>
      </w:pPr>
    </w:p>
    <w:p w14:paraId="4DC2429D" w14:textId="77777777" w:rsidR="00600410" w:rsidRDefault="00600410" w:rsidP="00600410">
      <w:pPr>
        <w:spacing w:after="0" w:line="240" w:lineRule="auto"/>
        <w:rPr>
          <w:rFonts w:ascii="Times New Roman" w:eastAsia="Times New Roman" w:hAnsi="Times New Roman" w:cs="Times New Roman"/>
          <w:bCs/>
          <w:sz w:val="24"/>
          <w:szCs w:val="24"/>
          <w:lang w:eastAsia="ru-RU"/>
        </w:rPr>
      </w:pPr>
    </w:p>
    <w:p w14:paraId="3082710E" w14:textId="77777777" w:rsidR="00600410" w:rsidRDefault="00600410" w:rsidP="0060041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1737EEC5" w14:textId="77777777" w:rsidR="00600410" w:rsidRDefault="00600410" w:rsidP="00600410">
      <w:pPr>
        <w:spacing w:after="0" w:line="240" w:lineRule="auto"/>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600410" w14:paraId="2349A4CC"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57CFB662"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5694BDFE"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600410" w14:paraId="28CCB305"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5B43F2AF"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58C215D7"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600410" w14:paraId="66BC1A87"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4FFC9F75"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297E20C6"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600410" w14:paraId="4403E208" w14:textId="77777777" w:rsidTr="00600410">
        <w:tc>
          <w:tcPr>
            <w:tcW w:w="7393" w:type="dxa"/>
            <w:tcBorders>
              <w:top w:val="single" w:sz="4" w:space="0" w:color="auto"/>
              <w:left w:val="single" w:sz="4" w:space="0" w:color="auto"/>
              <w:bottom w:val="single" w:sz="4" w:space="0" w:color="auto"/>
              <w:right w:val="single" w:sz="4" w:space="0" w:color="auto"/>
            </w:tcBorders>
            <w:hideMark/>
          </w:tcPr>
          <w:p w14:paraId="59529BA3"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512999F3"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6403362E" w14:textId="77777777" w:rsidR="00600410" w:rsidRDefault="00600410" w:rsidP="00600410">
      <w:pPr>
        <w:spacing w:after="0" w:line="240" w:lineRule="auto"/>
        <w:rPr>
          <w:rFonts w:ascii="Times New Roman" w:eastAsia="Times New Roman" w:hAnsi="Times New Roman" w:cs="Times New Roman"/>
          <w:sz w:val="24"/>
          <w:szCs w:val="24"/>
        </w:rPr>
      </w:pPr>
    </w:p>
    <w:p w14:paraId="6A42646A" w14:textId="77777777" w:rsidR="00600410" w:rsidRDefault="00600410" w:rsidP="006004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10133152" w14:textId="77777777" w:rsidR="00600410" w:rsidRDefault="00600410" w:rsidP="00600410">
      <w:pPr>
        <w:spacing w:after="0" w:line="240" w:lineRule="auto"/>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600410" w14:paraId="004B17A6" w14:textId="77777777" w:rsidTr="00600410">
        <w:tc>
          <w:tcPr>
            <w:tcW w:w="14786" w:type="dxa"/>
            <w:tcBorders>
              <w:top w:val="single" w:sz="4" w:space="0" w:color="auto"/>
              <w:left w:val="single" w:sz="4" w:space="0" w:color="auto"/>
              <w:bottom w:val="single" w:sz="4" w:space="0" w:color="auto"/>
              <w:right w:val="single" w:sz="4" w:space="0" w:color="auto"/>
            </w:tcBorders>
            <w:hideMark/>
          </w:tcPr>
          <w:p w14:paraId="4B57BF1A"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600410" w14:paraId="5F8AA0B7" w14:textId="77777777" w:rsidTr="00600410">
        <w:tc>
          <w:tcPr>
            <w:tcW w:w="14786" w:type="dxa"/>
            <w:tcBorders>
              <w:top w:val="single" w:sz="4" w:space="0" w:color="auto"/>
              <w:left w:val="single" w:sz="4" w:space="0" w:color="auto"/>
              <w:bottom w:val="single" w:sz="4" w:space="0" w:color="auto"/>
              <w:right w:val="single" w:sz="4" w:space="0" w:color="auto"/>
            </w:tcBorders>
            <w:hideMark/>
          </w:tcPr>
          <w:p w14:paraId="5BD6EE8E"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600410" w14:paraId="33071C12" w14:textId="77777777" w:rsidTr="00600410">
        <w:tc>
          <w:tcPr>
            <w:tcW w:w="14786" w:type="dxa"/>
            <w:tcBorders>
              <w:top w:val="single" w:sz="4" w:space="0" w:color="auto"/>
              <w:left w:val="single" w:sz="4" w:space="0" w:color="auto"/>
              <w:bottom w:val="single" w:sz="4" w:space="0" w:color="auto"/>
              <w:right w:val="single" w:sz="4" w:space="0" w:color="auto"/>
            </w:tcBorders>
            <w:hideMark/>
          </w:tcPr>
          <w:p w14:paraId="6444809E"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600410" w14:paraId="6EAB425F" w14:textId="77777777" w:rsidTr="00600410">
        <w:tc>
          <w:tcPr>
            <w:tcW w:w="14786" w:type="dxa"/>
            <w:tcBorders>
              <w:top w:val="single" w:sz="4" w:space="0" w:color="auto"/>
              <w:left w:val="single" w:sz="4" w:space="0" w:color="auto"/>
              <w:bottom w:val="single" w:sz="4" w:space="0" w:color="auto"/>
              <w:right w:val="single" w:sz="4" w:space="0" w:color="auto"/>
            </w:tcBorders>
            <w:hideMark/>
          </w:tcPr>
          <w:p w14:paraId="32CC9CE1"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и физического состояния здоровья.</w:t>
            </w:r>
          </w:p>
        </w:tc>
      </w:tr>
    </w:tbl>
    <w:p w14:paraId="3B1E2029" w14:textId="77777777" w:rsidR="00600410" w:rsidRDefault="00600410" w:rsidP="00600410">
      <w:pPr>
        <w:spacing w:after="0" w:line="240" w:lineRule="auto"/>
        <w:rPr>
          <w:rFonts w:ascii="Times New Roman" w:eastAsia="Times New Roman" w:hAnsi="Times New Roman" w:cs="Times New Roman"/>
          <w:bCs/>
          <w:sz w:val="24"/>
          <w:szCs w:val="24"/>
        </w:rPr>
      </w:pPr>
    </w:p>
    <w:p w14:paraId="0DC4A33C" w14:textId="77777777" w:rsidR="00600410" w:rsidRDefault="00600410" w:rsidP="00600410">
      <w:pPr>
        <w:spacing w:after="0" w:line="240" w:lineRule="auto"/>
        <w:rPr>
          <w:rFonts w:ascii="Times New Roman" w:eastAsia="Times New Roman" w:hAnsi="Times New Roman" w:cs="Times New Roman"/>
          <w:bCs/>
          <w:sz w:val="24"/>
          <w:szCs w:val="24"/>
        </w:rPr>
      </w:pPr>
    </w:p>
    <w:p w14:paraId="4BB6DC35" w14:textId="77777777" w:rsidR="00600410" w:rsidRDefault="00600410" w:rsidP="00600410">
      <w:pPr>
        <w:spacing w:after="0" w:line="240" w:lineRule="auto"/>
        <w:rPr>
          <w:rFonts w:ascii="Times New Roman" w:eastAsia="Times New Roman" w:hAnsi="Times New Roman" w:cs="Times New Roman"/>
          <w:bCs/>
          <w:sz w:val="24"/>
          <w:szCs w:val="24"/>
        </w:rPr>
      </w:pPr>
    </w:p>
    <w:p w14:paraId="412ACBEC" w14:textId="77777777" w:rsidR="00EB1EF8" w:rsidRDefault="00EB1EF8" w:rsidP="0060041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1DE0171" w14:textId="77777777" w:rsidR="00600410" w:rsidRDefault="00600410"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1 неделя</w:t>
      </w:r>
      <w:r>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14:paraId="5CEA0452" w14:textId="77777777" w:rsidR="00600410" w:rsidRDefault="00600410" w:rsidP="0060041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1, 2.</w:t>
      </w:r>
    </w:p>
    <w:tbl>
      <w:tblPr>
        <w:tblStyle w:val="aff2"/>
        <w:tblW w:w="14715" w:type="dxa"/>
        <w:tblLayout w:type="fixed"/>
        <w:tblLook w:val="04A0" w:firstRow="1" w:lastRow="0" w:firstColumn="1" w:lastColumn="0" w:noHBand="0" w:noVBand="1"/>
      </w:tblPr>
      <w:tblGrid>
        <w:gridCol w:w="2094"/>
        <w:gridCol w:w="2552"/>
        <w:gridCol w:w="5668"/>
        <w:gridCol w:w="2268"/>
        <w:gridCol w:w="2133"/>
      </w:tblGrid>
      <w:tr w:rsidR="00600410" w14:paraId="22186006" w14:textId="77777777" w:rsidTr="00EB1EF8">
        <w:tc>
          <w:tcPr>
            <w:tcW w:w="2094" w:type="dxa"/>
            <w:tcBorders>
              <w:top w:val="single" w:sz="4" w:space="0" w:color="auto"/>
              <w:left w:val="single" w:sz="4" w:space="0" w:color="auto"/>
              <w:bottom w:val="single" w:sz="4" w:space="0" w:color="auto"/>
              <w:right w:val="single" w:sz="4" w:space="0" w:color="auto"/>
            </w:tcBorders>
            <w:hideMark/>
          </w:tcPr>
          <w:p w14:paraId="18B4A771"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58851DF"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39B9BE37"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2" w:type="dxa"/>
            <w:tcBorders>
              <w:top w:val="single" w:sz="4" w:space="0" w:color="auto"/>
              <w:left w:val="single" w:sz="4" w:space="0" w:color="auto"/>
              <w:bottom w:val="single" w:sz="4" w:space="0" w:color="auto"/>
              <w:right w:val="single" w:sz="4" w:space="0" w:color="auto"/>
            </w:tcBorders>
            <w:hideMark/>
          </w:tcPr>
          <w:p w14:paraId="25C31488"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5668" w:type="dxa"/>
            <w:tcBorders>
              <w:top w:val="single" w:sz="4" w:space="0" w:color="auto"/>
              <w:left w:val="single" w:sz="4" w:space="0" w:color="auto"/>
              <w:bottom w:val="single" w:sz="4" w:space="0" w:color="auto"/>
              <w:right w:val="single" w:sz="4" w:space="0" w:color="auto"/>
            </w:tcBorders>
            <w:hideMark/>
          </w:tcPr>
          <w:p w14:paraId="47F762FF"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789DB650" w14:textId="7C69AFA3" w:rsidR="00600410" w:rsidRDefault="00600410"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133" w:type="dxa"/>
            <w:tcBorders>
              <w:top w:val="single" w:sz="4" w:space="0" w:color="auto"/>
              <w:left w:val="single" w:sz="4" w:space="0" w:color="auto"/>
              <w:bottom w:val="single" w:sz="4" w:space="0" w:color="auto"/>
              <w:right w:val="single" w:sz="4" w:space="0" w:color="auto"/>
            </w:tcBorders>
          </w:tcPr>
          <w:p w14:paraId="5568078F" w14:textId="77777777" w:rsidR="00600410" w:rsidRPr="00BD1FFB" w:rsidRDefault="00600410"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12F6D364" w14:textId="77777777" w:rsidR="00600410" w:rsidRDefault="00600410" w:rsidP="00123A46">
            <w:pPr>
              <w:spacing w:after="0" w:line="240" w:lineRule="auto"/>
              <w:jc w:val="center"/>
              <w:rPr>
                <w:rFonts w:ascii="Times New Roman" w:hAnsi="Times New Roman"/>
                <w:sz w:val="24"/>
                <w:szCs w:val="24"/>
              </w:rPr>
            </w:pPr>
          </w:p>
        </w:tc>
      </w:tr>
      <w:tr w:rsidR="00600410" w14:paraId="676CD753" w14:textId="77777777" w:rsidTr="00EB1EF8">
        <w:tc>
          <w:tcPr>
            <w:tcW w:w="2094" w:type="dxa"/>
            <w:tcBorders>
              <w:top w:val="single" w:sz="4" w:space="0" w:color="auto"/>
              <w:left w:val="single" w:sz="4" w:space="0" w:color="auto"/>
              <w:bottom w:val="single" w:sz="4" w:space="0" w:color="auto"/>
              <w:right w:val="single" w:sz="4" w:space="0" w:color="auto"/>
            </w:tcBorders>
          </w:tcPr>
          <w:p w14:paraId="1C287E9A"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588DAB2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закрепления двигательного опыта в процессе разных видов деятельности.</w:t>
            </w:r>
          </w:p>
          <w:p w14:paraId="4DEC6690" w14:textId="77777777" w:rsidR="00600410" w:rsidRDefault="00600410">
            <w:pPr>
              <w:spacing w:after="0" w:line="240" w:lineRule="auto"/>
              <w:rPr>
                <w:rFonts w:ascii="Times New Roman" w:eastAsia="Times New Roman" w:hAnsi="Times New Roman"/>
                <w:bCs/>
                <w:sz w:val="24"/>
                <w:szCs w:val="24"/>
                <w:lang w:eastAsia="ru-RU"/>
              </w:rPr>
            </w:pPr>
          </w:p>
          <w:p w14:paraId="0127894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64C9BF35"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научить простейшим двигательным навыкам в процессе выполнения программных двигательных заданий. </w:t>
            </w:r>
          </w:p>
        </w:tc>
        <w:tc>
          <w:tcPr>
            <w:tcW w:w="2552" w:type="dxa"/>
            <w:tcBorders>
              <w:top w:val="single" w:sz="4" w:space="0" w:color="auto"/>
              <w:left w:val="single" w:sz="4" w:space="0" w:color="auto"/>
              <w:bottom w:val="single" w:sz="4" w:space="0" w:color="auto"/>
              <w:right w:val="single" w:sz="4" w:space="0" w:color="auto"/>
            </w:tcBorders>
            <w:hideMark/>
          </w:tcPr>
          <w:p w14:paraId="2AB9355D"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первой недели: «Ходьба и бег. Равновесие»</w:t>
            </w:r>
          </w:p>
          <w:p w14:paraId="1E40FF50"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E8F615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1D958F0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D9C221C"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речевая деятельность;</w:t>
            </w:r>
          </w:p>
          <w:p w14:paraId="39D5529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 эстетическая деятельность;</w:t>
            </w:r>
          </w:p>
          <w:p w14:paraId="47CED442"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игровая деятельность.</w:t>
            </w:r>
          </w:p>
        </w:tc>
        <w:tc>
          <w:tcPr>
            <w:tcW w:w="5668" w:type="dxa"/>
            <w:tcBorders>
              <w:top w:val="single" w:sz="4" w:space="0" w:color="auto"/>
              <w:left w:val="single" w:sz="4" w:space="0" w:color="auto"/>
              <w:bottom w:val="single" w:sz="4" w:space="0" w:color="auto"/>
              <w:right w:val="single" w:sz="4" w:space="0" w:color="auto"/>
            </w:tcBorders>
          </w:tcPr>
          <w:p w14:paraId="64B1BA8C"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14E6D2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Краткая беседа о пользе движений для человека.</w:t>
            </w:r>
          </w:p>
          <w:p w14:paraId="08BDE795"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7869E903" w14:textId="53C2AF9A"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Построение в шеренгу. Сигнал к ходьбе. Бег. Упражнения в ходьбе и беге чередуются. (Для </w:t>
            </w:r>
            <w:r w:rsidR="00305AC2">
              <w:rPr>
                <w:rFonts w:ascii="Times New Roman" w:eastAsia="Times New Roman" w:hAnsi="Times New Roman"/>
                <w:bCs/>
                <w:sz w:val="24"/>
                <w:szCs w:val="24"/>
                <w:lang w:eastAsia="ru-RU"/>
              </w:rPr>
              <w:t>того,</w:t>
            </w:r>
            <w:r>
              <w:rPr>
                <w:rFonts w:ascii="Times New Roman" w:eastAsia="Times New Roman" w:hAnsi="Times New Roman"/>
                <w:bCs/>
                <w:sz w:val="24"/>
                <w:szCs w:val="24"/>
                <w:lang w:eastAsia="ru-RU"/>
              </w:rPr>
              <w:t xml:space="preserve"> чтобы ходьба и бег не переходили в ходьбу по кругу, необходимо по углам зала поставить ориентиры кегли, кубики)</w:t>
            </w:r>
          </w:p>
          <w:p w14:paraId="121D068A"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(по выбору педагога).</w:t>
            </w:r>
          </w:p>
          <w:p w14:paraId="7E9085B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0966B66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в равновесии.</w:t>
            </w:r>
          </w:p>
          <w:p w14:paraId="4470E0F1"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на месте с поворотом кругом вправо и влево.</w:t>
            </w:r>
          </w:p>
          <w:p w14:paraId="39724EA0"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Речевая</w:t>
            </w:r>
          </w:p>
          <w:p w14:paraId="713F1821" w14:textId="77777777" w:rsidR="00600410" w:rsidRPr="00EB1EF8"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ровненькой дорожке, </w:t>
            </w:r>
            <w:r>
              <w:rPr>
                <w:rFonts w:ascii="Times New Roman" w:eastAsia="Times New Roman" w:hAnsi="Times New Roman"/>
                <w:sz w:val="24"/>
                <w:szCs w:val="24"/>
                <w:lang w:eastAsia="ru-RU"/>
              </w:rPr>
              <w:br/>
              <w:t xml:space="preserve">  По ровненькой дорожке</w:t>
            </w:r>
            <w:r>
              <w:rPr>
                <w:rFonts w:ascii="Times New Roman" w:eastAsia="Times New Roman" w:hAnsi="Times New Roman"/>
                <w:sz w:val="24"/>
                <w:szCs w:val="24"/>
                <w:lang w:eastAsia="ru-RU"/>
              </w:rPr>
              <w:br/>
              <w:t xml:space="preserve">  Бежали наши ножки.</w:t>
            </w:r>
            <w:r>
              <w:rPr>
                <w:rFonts w:ascii="Times New Roman" w:eastAsia="Times New Roman" w:hAnsi="Times New Roman"/>
                <w:sz w:val="24"/>
                <w:szCs w:val="24"/>
                <w:lang w:eastAsia="ru-RU"/>
              </w:rPr>
              <w:br/>
              <w:t xml:space="preserve">  Раз-два, раз- два» …</w:t>
            </w:r>
          </w:p>
          <w:p w14:paraId="1C8D992F"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 - эстетическая</w:t>
            </w:r>
          </w:p>
          <w:p w14:paraId="7F3A68D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Слушаем музыку «Марш и бег».</w:t>
            </w:r>
          </w:p>
          <w:p w14:paraId="7ED4752A"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Задания. </w:t>
            </w:r>
          </w:p>
          <w:p w14:paraId="379FB8AE"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Определить, под какую музыку надо шагать, а под какую бегать.</w:t>
            </w:r>
          </w:p>
          <w:p w14:paraId="057CBEC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Игровая</w:t>
            </w:r>
          </w:p>
          <w:p w14:paraId="1DAEE04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Подвижная игра «Найди себе пару».</w:t>
            </w:r>
          </w:p>
          <w:p w14:paraId="58DE1E44" w14:textId="77777777" w:rsidR="00EB1EF8" w:rsidRDefault="00EB1EF8">
            <w:pPr>
              <w:spacing w:after="0" w:line="240" w:lineRule="auto"/>
              <w:rPr>
                <w:rFonts w:ascii="Times New Roman" w:eastAsia="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C3BEBD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01D2BE5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r>
              <w:rPr>
                <w:rFonts w:ascii="Times New Roman" w:eastAsia="Times New Roman" w:hAnsi="Times New Roman"/>
                <w:sz w:val="24"/>
                <w:szCs w:val="24"/>
                <w:lang w:eastAsia="ru-RU"/>
              </w:rPr>
              <w:t xml:space="preserve"> </w:t>
            </w:r>
          </w:p>
          <w:p w14:paraId="0CDBF9E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Слушание, запоминание и одновременное выполнение движений в ритме стиха.</w:t>
            </w:r>
          </w:p>
          <w:p w14:paraId="6E0EC98A"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Слушание музыки.</w:t>
            </w:r>
          </w:p>
          <w:p w14:paraId="4856B3ED"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Участие в игровой деятельности.</w:t>
            </w:r>
          </w:p>
          <w:p w14:paraId="41415EF1" w14:textId="77777777" w:rsidR="00600410" w:rsidRDefault="00600410">
            <w:pPr>
              <w:spacing w:after="0" w:line="240" w:lineRule="auto"/>
              <w:rPr>
                <w:rFonts w:ascii="Times New Roman" w:eastAsia="Times New Roman" w:hAnsi="Times New Roman"/>
                <w:bCs/>
                <w:sz w:val="24"/>
                <w:szCs w:val="24"/>
                <w:lang w:eastAsia="ru-RU"/>
              </w:rPr>
            </w:pPr>
          </w:p>
        </w:tc>
        <w:tc>
          <w:tcPr>
            <w:tcW w:w="2133" w:type="dxa"/>
            <w:tcBorders>
              <w:top w:val="single" w:sz="4" w:space="0" w:color="auto"/>
              <w:left w:val="single" w:sz="4" w:space="0" w:color="auto"/>
              <w:bottom w:val="single" w:sz="4" w:space="0" w:color="auto"/>
              <w:right w:val="single" w:sz="4" w:space="0" w:color="auto"/>
            </w:tcBorders>
            <w:hideMark/>
          </w:tcPr>
          <w:p w14:paraId="03E42736"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умеет ходить прямо, поднимая ноги в коленях, сохраняя заданное направление;</w:t>
            </w:r>
          </w:p>
          <w:p w14:paraId="62C0E60E"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выполняет легкий бег;</w:t>
            </w:r>
          </w:p>
          <w:p w14:paraId="1D46A41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участию в совместных играх и физических упражнениях;</w:t>
            </w:r>
          </w:p>
          <w:p w14:paraId="3A10F91E"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умеет реагировать на сигналы «беги», «стой»;</w:t>
            </w:r>
          </w:p>
          <w:p w14:paraId="3831BEAD"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 дружелюбно общается со сверстниками и взрослыми в двигательно - игровой деятельности.</w:t>
            </w:r>
          </w:p>
        </w:tc>
      </w:tr>
    </w:tbl>
    <w:p w14:paraId="558D7B3E" w14:textId="77777777" w:rsidR="00600410" w:rsidRDefault="00600410" w:rsidP="00600410">
      <w:pPr>
        <w:spacing w:after="0" w:line="240" w:lineRule="auto"/>
        <w:rPr>
          <w:rFonts w:ascii="Times New Roman" w:eastAsia="Times New Roman" w:hAnsi="Times New Roman" w:cs="Times New Roman"/>
          <w:bCs/>
          <w:sz w:val="24"/>
          <w:szCs w:val="24"/>
        </w:rPr>
      </w:pPr>
    </w:p>
    <w:p w14:paraId="2FBDEF89" w14:textId="77777777" w:rsidR="00600410" w:rsidRDefault="00600410"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14:paraId="249B37D5" w14:textId="77777777" w:rsidR="00600410" w:rsidRDefault="00600410" w:rsidP="0060041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3,4.</w:t>
      </w:r>
    </w:p>
    <w:tbl>
      <w:tblPr>
        <w:tblStyle w:val="aff2"/>
        <w:tblW w:w="14715" w:type="dxa"/>
        <w:tblLayout w:type="fixed"/>
        <w:tblLook w:val="04A0" w:firstRow="1" w:lastRow="0" w:firstColumn="1" w:lastColumn="0" w:noHBand="0" w:noVBand="1"/>
      </w:tblPr>
      <w:tblGrid>
        <w:gridCol w:w="2094"/>
        <w:gridCol w:w="2552"/>
        <w:gridCol w:w="4538"/>
        <w:gridCol w:w="2836"/>
        <w:gridCol w:w="2695"/>
      </w:tblGrid>
      <w:tr w:rsidR="00600410" w14:paraId="77294032" w14:textId="77777777" w:rsidTr="00600410">
        <w:tc>
          <w:tcPr>
            <w:tcW w:w="2094" w:type="dxa"/>
            <w:tcBorders>
              <w:top w:val="single" w:sz="4" w:space="0" w:color="auto"/>
              <w:left w:val="single" w:sz="4" w:space="0" w:color="auto"/>
              <w:bottom w:val="single" w:sz="4" w:space="0" w:color="auto"/>
              <w:right w:val="single" w:sz="4" w:space="0" w:color="auto"/>
            </w:tcBorders>
            <w:hideMark/>
          </w:tcPr>
          <w:p w14:paraId="71B9B0C8"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BBFD0A7"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8B49B5F"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2" w:type="dxa"/>
            <w:tcBorders>
              <w:top w:val="single" w:sz="4" w:space="0" w:color="auto"/>
              <w:left w:val="single" w:sz="4" w:space="0" w:color="auto"/>
              <w:bottom w:val="single" w:sz="4" w:space="0" w:color="auto"/>
              <w:right w:val="single" w:sz="4" w:space="0" w:color="auto"/>
            </w:tcBorders>
            <w:hideMark/>
          </w:tcPr>
          <w:p w14:paraId="13B93301"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8" w:type="dxa"/>
            <w:tcBorders>
              <w:top w:val="single" w:sz="4" w:space="0" w:color="auto"/>
              <w:left w:val="single" w:sz="4" w:space="0" w:color="auto"/>
              <w:bottom w:val="single" w:sz="4" w:space="0" w:color="auto"/>
              <w:right w:val="single" w:sz="4" w:space="0" w:color="auto"/>
            </w:tcBorders>
            <w:hideMark/>
          </w:tcPr>
          <w:p w14:paraId="42E65646"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6" w:type="dxa"/>
            <w:tcBorders>
              <w:top w:val="single" w:sz="4" w:space="0" w:color="auto"/>
              <w:left w:val="single" w:sz="4" w:space="0" w:color="auto"/>
              <w:bottom w:val="single" w:sz="4" w:space="0" w:color="auto"/>
              <w:right w:val="single" w:sz="4" w:space="0" w:color="auto"/>
            </w:tcBorders>
          </w:tcPr>
          <w:p w14:paraId="19889C04" w14:textId="5E20BD6C" w:rsidR="00600410" w:rsidRDefault="00600410"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695" w:type="dxa"/>
            <w:tcBorders>
              <w:top w:val="single" w:sz="4" w:space="0" w:color="auto"/>
              <w:left w:val="single" w:sz="4" w:space="0" w:color="auto"/>
              <w:bottom w:val="single" w:sz="4" w:space="0" w:color="auto"/>
              <w:right w:val="single" w:sz="4" w:space="0" w:color="auto"/>
            </w:tcBorders>
          </w:tcPr>
          <w:p w14:paraId="28D5FE1A" w14:textId="77777777" w:rsidR="00600410" w:rsidRPr="00BD1FFB" w:rsidRDefault="00600410"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3481EB36" w14:textId="77777777" w:rsidR="00600410" w:rsidRDefault="00600410" w:rsidP="00123A46">
            <w:pPr>
              <w:spacing w:after="0" w:line="240" w:lineRule="auto"/>
              <w:jc w:val="center"/>
              <w:rPr>
                <w:rFonts w:ascii="Times New Roman" w:hAnsi="Times New Roman"/>
                <w:sz w:val="24"/>
                <w:szCs w:val="24"/>
              </w:rPr>
            </w:pPr>
          </w:p>
        </w:tc>
      </w:tr>
      <w:tr w:rsidR="00600410" w14:paraId="3573738D" w14:textId="77777777" w:rsidTr="00600410">
        <w:tc>
          <w:tcPr>
            <w:tcW w:w="2094" w:type="dxa"/>
            <w:tcBorders>
              <w:top w:val="single" w:sz="4" w:space="0" w:color="auto"/>
              <w:left w:val="single" w:sz="4" w:space="0" w:color="auto"/>
              <w:bottom w:val="single" w:sz="4" w:space="0" w:color="auto"/>
              <w:right w:val="single" w:sz="4" w:space="0" w:color="auto"/>
            </w:tcBorders>
            <w:hideMark/>
          </w:tcPr>
          <w:p w14:paraId="0490A63E"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3C46578A"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закрепления двигательного опыта в процессе разных видов деятельности.</w:t>
            </w:r>
          </w:p>
          <w:p w14:paraId="719919C1"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197DEC0A"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научить простейшим двигательным навыкам в процессе выполнения программных двигательных заданий.</w:t>
            </w:r>
          </w:p>
        </w:tc>
        <w:tc>
          <w:tcPr>
            <w:tcW w:w="2552" w:type="dxa"/>
            <w:tcBorders>
              <w:top w:val="single" w:sz="4" w:space="0" w:color="auto"/>
              <w:left w:val="single" w:sz="4" w:space="0" w:color="auto"/>
              <w:bottom w:val="single" w:sz="4" w:space="0" w:color="auto"/>
              <w:right w:val="single" w:sz="4" w:space="0" w:color="auto"/>
            </w:tcBorders>
            <w:hideMark/>
          </w:tcPr>
          <w:p w14:paraId="0ED4F6E8"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второй недели: «Ходьба и бег по сигналу. Прыжки»</w:t>
            </w:r>
          </w:p>
          <w:p w14:paraId="1B10C96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6E0AFA7C"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36385C3C"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2B3746EF"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речевая деятельность;</w:t>
            </w:r>
          </w:p>
          <w:p w14:paraId="02A91033"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игровая деятельность.</w:t>
            </w:r>
          </w:p>
        </w:tc>
        <w:tc>
          <w:tcPr>
            <w:tcW w:w="4538" w:type="dxa"/>
            <w:tcBorders>
              <w:top w:val="single" w:sz="4" w:space="0" w:color="auto"/>
              <w:left w:val="single" w:sz="4" w:space="0" w:color="auto"/>
              <w:bottom w:val="single" w:sz="4" w:space="0" w:color="auto"/>
              <w:right w:val="single" w:sz="4" w:space="0" w:color="auto"/>
            </w:tcBorders>
          </w:tcPr>
          <w:p w14:paraId="2ADF320C"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4F8FAEB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пользе движения и двигательных упражнений.</w:t>
            </w:r>
          </w:p>
          <w:p w14:paraId="562E3703" w14:textId="77777777" w:rsidR="00600410" w:rsidRDefault="00600410">
            <w:pPr>
              <w:spacing w:after="0" w:line="240" w:lineRule="auto"/>
              <w:rPr>
                <w:rFonts w:ascii="Times New Roman" w:eastAsia="Times New Roman" w:hAnsi="Times New Roman"/>
                <w:bCs/>
                <w:sz w:val="24"/>
                <w:szCs w:val="24"/>
                <w:lang w:eastAsia="ru-RU"/>
              </w:rPr>
            </w:pPr>
          </w:p>
          <w:p w14:paraId="46013F16"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38DE166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и бег в колонне по одному. Бег врассыпную по сигналу.</w:t>
            </w:r>
          </w:p>
          <w:p w14:paraId="3B0DEDA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игровые упражнения.</w:t>
            </w:r>
          </w:p>
          <w:p w14:paraId="20629B5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пропусти мяч» (прокатывание мяча по сигналу).</w:t>
            </w:r>
          </w:p>
          <w:p w14:paraId="01ED847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задень».</w:t>
            </w:r>
          </w:p>
          <w:p w14:paraId="0FFF7D6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5779DC4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между предметами. Задания выполняются двумя командами.</w:t>
            </w:r>
          </w:p>
          <w:p w14:paraId="7903E801" w14:textId="77777777" w:rsidR="00600410" w:rsidRDefault="00600410">
            <w:pPr>
              <w:spacing w:after="0" w:line="240" w:lineRule="auto"/>
              <w:rPr>
                <w:rFonts w:ascii="Times New Roman" w:eastAsia="Times New Roman" w:hAnsi="Times New Roman"/>
                <w:bCs/>
                <w:sz w:val="24"/>
                <w:szCs w:val="24"/>
                <w:lang w:eastAsia="ru-RU"/>
              </w:rPr>
            </w:pPr>
          </w:p>
          <w:p w14:paraId="25E85D42"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Речевая</w:t>
            </w:r>
          </w:p>
          <w:p w14:paraId="5E4E8038"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«Поднимайтесь на носочки.</w:t>
            </w:r>
          </w:p>
          <w:p w14:paraId="0499DCF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Словно тянетесь к цветочкам.</w:t>
            </w:r>
          </w:p>
          <w:p w14:paraId="1DBF4D98"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Раз, два, три четыре, пять </w:t>
            </w:r>
          </w:p>
          <w:p w14:paraId="4F1093D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Повторите – ка опять!»</w:t>
            </w:r>
          </w:p>
          <w:p w14:paraId="4A046DD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(выполнение движений).</w:t>
            </w:r>
          </w:p>
          <w:p w14:paraId="26F740BA" w14:textId="77777777" w:rsidR="00600410" w:rsidRDefault="00600410">
            <w:pPr>
              <w:spacing w:after="0" w:line="240" w:lineRule="auto"/>
              <w:rPr>
                <w:rFonts w:ascii="Times New Roman" w:eastAsia="Times New Roman" w:hAnsi="Times New Roman"/>
                <w:bCs/>
                <w:sz w:val="24"/>
                <w:szCs w:val="24"/>
                <w:lang w:eastAsia="ru-RU"/>
              </w:rPr>
            </w:pPr>
          </w:p>
          <w:p w14:paraId="767AF50F"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6184A51"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Подвижные игры «Автомобили», «Найдем воробышка».</w:t>
            </w:r>
          </w:p>
        </w:tc>
        <w:tc>
          <w:tcPr>
            <w:tcW w:w="2836" w:type="dxa"/>
            <w:tcBorders>
              <w:top w:val="single" w:sz="4" w:space="0" w:color="auto"/>
              <w:left w:val="single" w:sz="4" w:space="0" w:color="auto"/>
              <w:bottom w:val="single" w:sz="4" w:space="0" w:color="auto"/>
              <w:right w:val="single" w:sz="4" w:space="0" w:color="auto"/>
            </w:tcBorders>
          </w:tcPr>
          <w:p w14:paraId="4CE7E7A8"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77AEF6E3"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r>
              <w:rPr>
                <w:rFonts w:ascii="Times New Roman" w:eastAsia="Times New Roman" w:hAnsi="Times New Roman"/>
                <w:sz w:val="24"/>
                <w:szCs w:val="24"/>
                <w:lang w:eastAsia="ru-RU"/>
              </w:rPr>
              <w:t xml:space="preserve"> </w:t>
            </w:r>
          </w:p>
          <w:p w14:paraId="0E426106"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игровых движений в ритме стиха.</w:t>
            </w:r>
          </w:p>
          <w:p w14:paraId="2390CEB7"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Участие в игровой деятельности.</w:t>
            </w:r>
          </w:p>
          <w:p w14:paraId="05570A6A" w14:textId="77777777" w:rsidR="00600410" w:rsidRDefault="00600410">
            <w:pPr>
              <w:spacing w:after="0" w:line="240" w:lineRule="auto"/>
              <w:rPr>
                <w:rFonts w:ascii="Times New Roman" w:eastAsia="Times New Roman" w:hAnsi="Times New Roman"/>
                <w:bCs/>
                <w:sz w:val="24"/>
                <w:szCs w:val="24"/>
              </w:rPr>
            </w:pPr>
          </w:p>
        </w:tc>
        <w:tc>
          <w:tcPr>
            <w:tcW w:w="2695" w:type="dxa"/>
            <w:tcBorders>
              <w:top w:val="single" w:sz="4" w:space="0" w:color="auto"/>
              <w:left w:val="single" w:sz="4" w:space="0" w:color="auto"/>
              <w:bottom w:val="single" w:sz="4" w:space="0" w:color="auto"/>
              <w:right w:val="single" w:sz="4" w:space="0" w:color="auto"/>
            </w:tcBorders>
          </w:tcPr>
          <w:p w14:paraId="7737465E"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поддерживать беседу;</w:t>
            </w:r>
          </w:p>
          <w:p w14:paraId="1E937764"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умеет ходить прямо, сохраняя заданное направление;</w:t>
            </w:r>
          </w:p>
          <w:p w14:paraId="1A57F8E5"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выполняет легкий бег;</w:t>
            </w:r>
          </w:p>
          <w:p w14:paraId="3BF41A3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участию в совместных играх и физических упражнениях;</w:t>
            </w:r>
          </w:p>
          <w:p w14:paraId="1E9DC210"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 интересом слушает стихи и выполняет характерные движения;</w:t>
            </w:r>
          </w:p>
          <w:p w14:paraId="252AA7BF"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взаимодействует со сверстниками и взрослыми;</w:t>
            </w:r>
          </w:p>
          <w:p w14:paraId="70720C3F"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в подвижных играх.</w:t>
            </w:r>
          </w:p>
          <w:p w14:paraId="624CC020" w14:textId="77777777" w:rsidR="00600410" w:rsidRDefault="00600410">
            <w:pPr>
              <w:spacing w:after="0" w:line="240" w:lineRule="auto"/>
              <w:rPr>
                <w:rFonts w:ascii="Times New Roman" w:eastAsia="Times New Roman" w:hAnsi="Times New Roman"/>
                <w:bCs/>
                <w:sz w:val="24"/>
                <w:szCs w:val="24"/>
              </w:rPr>
            </w:pPr>
          </w:p>
        </w:tc>
      </w:tr>
    </w:tbl>
    <w:p w14:paraId="2924BF97" w14:textId="77777777" w:rsidR="00600410" w:rsidRDefault="00600410" w:rsidP="00600410">
      <w:pPr>
        <w:spacing w:after="0" w:line="240" w:lineRule="auto"/>
        <w:rPr>
          <w:rFonts w:ascii="Times New Roman" w:eastAsia="Times New Roman" w:hAnsi="Times New Roman" w:cs="Times New Roman"/>
          <w:bCs/>
          <w:sz w:val="24"/>
          <w:szCs w:val="24"/>
        </w:rPr>
      </w:pPr>
    </w:p>
    <w:p w14:paraId="01D6D5C2" w14:textId="77777777" w:rsidR="00600410" w:rsidRDefault="00600410"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14:paraId="29D3150C" w14:textId="77777777" w:rsidR="00600410" w:rsidRDefault="00600410" w:rsidP="0060041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 6.</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600410" w14:paraId="7F0FD0A3" w14:textId="77777777" w:rsidTr="00600410">
        <w:tc>
          <w:tcPr>
            <w:tcW w:w="2093" w:type="dxa"/>
            <w:tcBorders>
              <w:top w:val="single" w:sz="4" w:space="0" w:color="auto"/>
              <w:left w:val="single" w:sz="4" w:space="0" w:color="auto"/>
              <w:bottom w:val="single" w:sz="4" w:space="0" w:color="auto"/>
              <w:right w:val="single" w:sz="4" w:space="0" w:color="auto"/>
            </w:tcBorders>
            <w:hideMark/>
          </w:tcPr>
          <w:p w14:paraId="21DB2F3A"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0AF8195"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180B3634"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hideMark/>
          </w:tcPr>
          <w:p w14:paraId="012B3326"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7155EC81"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085EF772" w14:textId="5A18559C" w:rsidR="00600410" w:rsidRDefault="00600410"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tcPr>
          <w:p w14:paraId="3E4782B1" w14:textId="77777777" w:rsidR="00600410" w:rsidRPr="00BD1FFB" w:rsidRDefault="00600410"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586D9591" w14:textId="77777777" w:rsidR="00600410" w:rsidRDefault="00600410" w:rsidP="00123A46">
            <w:pPr>
              <w:spacing w:after="0" w:line="240" w:lineRule="auto"/>
              <w:jc w:val="center"/>
              <w:rPr>
                <w:rFonts w:ascii="Times New Roman" w:hAnsi="Times New Roman"/>
                <w:sz w:val="24"/>
                <w:szCs w:val="24"/>
              </w:rPr>
            </w:pPr>
          </w:p>
        </w:tc>
      </w:tr>
      <w:tr w:rsidR="00600410" w14:paraId="5410587D" w14:textId="77777777" w:rsidTr="00600410">
        <w:tc>
          <w:tcPr>
            <w:tcW w:w="2093" w:type="dxa"/>
            <w:tcBorders>
              <w:top w:val="single" w:sz="4" w:space="0" w:color="auto"/>
              <w:left w:val="single" w:sz="4" w:space="0" w:color="auto"/>
              <w:bottom w:val="single" w:sz="4" w:space="0" w:color="auto"/>
              <w:right w:val="single" w:sz="4" w:space="0" w:color="auto"/>
            </w:tcBorders>
          </w:tcPr>
          <w:p w14:paraId="1CC3EBD0"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Физическое развитие. </w:t>
            </w:r>
          </w:p>
          <w:p w14:paraId="233A41F0"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Цель месяца: </w:t>
            </w:r>
            <w:r>
              <w:rPr>
                <w:rFonts w:ascii="Times New Roman" w:eastAsia="Times New Roman" w:hAnsi="Times New Roman"/>
                <w:bCs/>
                <w:sz w:val="24"/>
                <w:szCs w:val="24"/>
                <w:lang w:eastAsia="ru-RU"/>
              </w:rPr>
              <w:t>создание условий для закрепления двигательного опыта в процессе разных видов деятельности.</w:t>
            </w:r>
          </w:p>
          <w:p w14:paraId="0D005095" w14:textId="77777777" w:rsidR="00600410" w:rsidRDefault="00600410">
            <w:pPr>
              <w:spacing w:after="0" w:line="240" w:lineRule="auto"/>
              <w:rPr>
                <w:rFonts w:ascii="Times New Roman" w:eastAsia="Times New Roman" w:hAnsi="Times New Roman"/>
                <w:bCs/>
                <w:sz w:val="24"/>
                <w:szCs w:val="24"/>
                <w:lang w:eastAsia="ru-RU"/>
              </w:rPr>
            </w:pPr>
          </w:p>
          <w:p w14:paraId="6020270A"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4C868C57"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научить простейшим двигательным навыкам в процессе выполнения программных двигательных заданий.</w:t>
            </w:r>
          </w:p>
        </w:tc>
        <w:tc>
          <w:tcPr>
            <w:tcW w:w="2551" w:type="dxa"/>
            <w:tcBorders>
              <w:top w:val="single" w:sz="4" w:space="0" w:color="auto"/>
              <w:left w:val="single" w:sz="4" w:space="0" w:color="auto"/>
              <w:bottom w:val="single" w:sz="4" w:space="0" w:color="auto"/>
              <w:right w:val="single" w:sz="4" w:space="0" w:color="auto"/>
            </w:tcBorders>
            <w:hideMark/>
          </w:tcPr>
          <w:p w14:paraId="60C2BA0C"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третьей недели: «Мы ловкие и смелые»</w:t>
            </w:r>
          </w:p>
          <w:p w14:paraId="29685366"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22543F4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-коммуникативная деятельность;</w:t>
            </w:r>
          </w:p>
          <w:p w14:paraId="150B7A3B"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познавательно - исследовательская деятельность;</w:t>
            </w:r>
          </w:p>
          <w:p w14:paraId="745CE633"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2AF81848" w14:textId="77777777" w:rsidR="00600410" w:rsidRDefault="0060041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AC84F69"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419B2D09"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Краткая беседа о правилах безопасности при выполнении движений.</w:t>
            </w:r>
          </w:p>
          <w:p w14:paraId="791B8D74" w14:textId="77777777" w:rsidR="00600410" w:rsidRDefault="00600410">
            <w:pPr>
              <w:spacing w:after="0" w:line="240" w:lineRule="auto"/>
              <w:rPr>
                <w:rFonts w:ascii="Times New Roman" w:eastAsia="Times New Roman" w:hAnsi="Times New Roman"/>
                <w:bCs/>
                <w:sz w:val="24"/>
                <w:szCs w:val="24"/>
                <w:lang w:eastAsia="ru-RU"/>
              </w:rPr>
            </w:pPr>
          </w:p>
          <w:p w14:paraId="310E9D84" w14:textId="77777777" w:rsidR="00600410" w:rsidRDefault="0060041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Познавательно - исследовательская</w:t>
            </w:r>
          </w:p>
          <w:p w14:paraId="18BDACE5"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Какой шнур (веревка) длиннее. Как это определить (выполнение исследовательских действий).</w:t>
            </w:r>
          </w:p>
          <w:p w14:paraId="3F9E7BCC" w14:textId="77777777" w:rsidR="00600410" w:rsidRDefault="00600410">
            <w:pPr>
              <w:spacing w:after="0" w:line="240" w:lineRule="auto"/>
              <w:rPr>
                <w:rFonts w:ascii="Times New Roman" w:eastAsia="Times New Roman" w:hAnsi="Times New Roman"/>
                <w:bCs/>
                <w:sz w:val="24"/>
                <w:szCs w:val="24"/>
                <w:lang w:eastAsia="ru-RU"/>
              </w:rPr>
            </w:pPr>
          </w:p>
          <w:p w14:paraId="3E001A33"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24F9EF3F"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и бег по одному на носках, по сигналу.</w:t>
            </w:r>
          </w:p>
          <w:p w14:paraId="235BF9C3"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Общеразвивающие игровые упражнения и основные движения.</w:t>
            </w:r>
          </w:p>
          <w:p w14:paraId="1A89785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Ползание на четвереньках по прямой между предметами.</w:t>
            </w:r>
          </w:p>
          <w:p w14:paraId="26D9AA65"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«Прокати обруч».</w:t>
            </w:r>
          </w:p>
          <w:p w14:paraId="076ABEE9"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Дети стоят в две шеренги, напротив друг друга. У каждого ребенка одной шеренги обруч. По команде «Покатили» дети прокатывают обруч друг другу.</w:t>
            </w:r>
          </w:p>
          <w:p w14:paraId="252A986F" w14:textId="77777777" w:rsidR="00600410" w:rsidRDefault="00600410">
            <w:pPr>
              <w:spacing w:after="0" w:line="240" w:lineRule="auto"/>
              <w:rPr>
                <w:rFonts w:ascii="Times New Roman" w:eastAsia="Times New Roman" w:hAnsi="Times New Roman"/>
                <w:sz w:val="24"/>
                <w:szCs w:val="24"/>
                <w:lang w:eastAsia="ru-RU"/>
              </w:rPr>
            </w:pPr>
          </w:p>
          <w:p w14:paraId="6E269F1B"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Игровая </w:t>
            </w:r>
          </w:p>
          <w:p w14:paraId="5AB2C545"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Подвижная игра «Воробышки и кот».</w:t>
            </w:r>
          </w:p>
          <w:p w14:paraId="1746C8A7" w14:textId="77777777" w:rsidR="00600410" w:rsidRDefault="00600410">
            <w:pPr>
              <w:spacing w:after="0" w:line="240" w:lineRule="auto"/>
              <w:rPr>
                <w:rFonts w:ascii="Times New Roman" w:eastAsia="Times New Roman" w:hAnsi="Times New Roman"/>
                <w:sz w:val="24"/>
                <w:szCs w:val="24"/>
                <w:lang w:eastAsia="ru-RU"/>
              </w:rPr>
            </w:pPr>
          </w:p>
          <w:p w14:paraId="118C6751"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w:t>
            </w:r>
          </w:p>
          <w:p w14:paraId="52644E30"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Уборка мячей и оборудования.</w:t>
            </w:r>
          </w:p>
          <w:p w14:paraId="6D187761" w14:textId="77777777" w:rsidR="00600410" w:rsidRDefault="00600410">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EA8AC50"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07E75E7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исследовательской деятельности.</w:t>
            </w:r>
          </w:p>
          <w:p w14:paraId="521EE5AC"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Самостоятельное выполнение общеразвивающих упражнений: </w:t>
            </w:r>
          </w:p>
          <w:p w14:paraId="065DE269"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ползание на четвереньках по прямой между предметами.</w:t>
            </w:r>
          </w:p>
          <w:p w14:paraId="5AC39156"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Самостоятельное прокатывание обруча.</w:t>
            </w:r>
          </w:p>
          <w:p w14:paraId="1BAB7D1E"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подвижной игре. </w:t>
            </w:r>
          </w:p>
          <w:p w14:paraId="1CEB9874" w14:textId="77777777" w:rsidR="00600410" w:rsidRDefault="00600410">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Участие в трудовой деятельности.</w:t>
            </w:r>
          </w:p>
        </w:tc>
        <w:tc>
          <w:tcPr>
            <w:tcW w:w="2644" w:type="dxa"/>
            <w:tcBorders>
              <w:top w:val="single" w:sz="4" w:space="0" w:color="auto"/>
              <w:left w:val="single" w:sz="4" w:space="0" w:color="auto"/>
              <w:bottom w:val="single" w:sz="4" w:space="0" w:color="auto"/>
              <w:right w:val="single" w:sz="4" w:space="0" w:color="auto"/>
            </w:tcBorders>
          </w:tcPr>
          <w:p w14:paraId="15446898"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поддерживать беседу;</w:t>
            </w:r>
          </w:p>
          <w:p w14:paraId="7C6D498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волевые усилия в выполнении двигательных заданий;</w:t>
            </w:r>
          </w:p>
          <w:p w14:paraId="07AA0C9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в подвижных играх;</w:t>
            </w:r>
          </w:p>
          <w:p w14:paraId="21B0F8C2" w14:textId="77777777" w:rsidR="00600410" w:rsidRDefault="0060041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активность в трудовой деятельности.</w:t>
            </w:r>
          </w:p>
          <w:p w14:paraId="1D43FB67" w14:textId="77777777" w:rsidR="00600410" w:rsidRDefault="00600410">
            <w:pPr>
              <w:spacing w:after="0" w:line="240" w:lineRule="auto"/>
              <w:rPr>
                <w:rFonts w:ascii="Times New Roman" w:eastAsia="Times New Roman" w:hAnsi="Times New Roman"/>
                <w:bCs/>
                <w:sz w:val="24"/>
                <w:szCs w:val="24"/>
              </w:rPr>
            </w:pPr>
          </w:p>
        </w:tc>
      </w:tr>
    </w:tbl>
    <w:p w14:paraId="121F847C" w14:textId="77777777" w:rsidR="00600410" w:rsidRDefault="00600410" w:rsidP="00600410">
      <w:pPr>
        <w:spacing w:after="0" w:line="240" w:lineRule="auto"/>
        <w:rPr>
          <w:rFonts w:ascii="Times New Roman" w:eastAsia="Times New Roman" w:hAnsi="Times New Roman" w:cs="Times New Roman"/>
          <w:bCs/>
          <w:sz w:val="24"/>
          <w:szCs w:val="24"/>
        </w:rPr>
      </w:pPr>
    </w:p>
    <w:p w14:paraId="5E2A510D" w14:textId="77777777" w:rsidR="00600410" w:rsidRDefault="00600410" w:rsidP="00600410">
      <w:pPr>
        <w:spacing w:after="0" w:line="240" w:lineRule="auto"/>
        <w:rPr>
          <w:rFonts w:ascii="Times New Roman" w:eastAsia="Times New Roman" w:hAnsi="Times New Roman" w:cs="Times New Roman"/>
          <w:bCs/>
          <w:sz w:val="24"/>
          <w:szCs w:val="24"/>
          <w:lang w:eastAsia="ru-RU"/>
        </w:rPr>
      </w:pPr>
    </w:p>
    <w:p w14:paraId="18744EEB" w14:textId="77777777" w:rsidR="00600410" w:rsidRDefault="00600410" w:rsidP="00600410">
      <w:pPr>
        <w:spacing w:after="0" w:line="240" w:lineRule="auto"/>
        <w:rPr>
          <w:rFonts w:ascii="Times New Roman" w:eastAsia="Times New Roman" w:hAnsi="Times New Roman" w:cs="Times New Roman"/>
          <w:bCs/>
          <w:sz w:val="24"/>
          <w:szCs w:val="24"/>
          <w:lang w:eastAsia="ru-RU"/>
        </w:rPr>
      </w:pPr>
    </w:p>
    <w:p w14:paraId="41045620" w14:textId="77777777" w:rsidR="00600410" w:rsidRDefault="00600410"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14:paraId="5E68F1C6" w14:textId="77777777" w:rsidR="00600410" w:rsidRDefault="00600410" w:rsidP="0060041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7,8.</w:t>
      </w:r>
    </w:p>
    <w:p w14:paraId="7B102533" w14:textId="77777777" w:rsidR="00600410" w:rsidRDefault="00600410" w:rsidP="0060041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занятие – подготовка к семейно – групповой эстафете. 8 занятие – проведение спортивного праздника.</w:t>
      </w:r>
    </w:p>
    <w:tbl>
      <w:tblPr>
        <w:tblStyle w:val="aff2"/>
        <w:tblW w:w="0" w:type="auto"/>
        <w:tblLayout w:type="fixed"/>
        <w:tblLook w:val="04A0" w:firstRow="1" w:lastRow="0" w:firstColumn="1" w:lastColumn="0" w:noHBand="0" w:noVBand="1"/>
      </w:tblPr>
      <w:tblGrid>
        <w:gridCol w:w="2093"/>
        <w:gridCol w:w="2551"/>
        <w:gridCol w:w="5245"/>
        <w:gridCol w:w="2410"/>
        <w:gridCol w:w="2360"/>
      </w:tblGrid>
      <w:tr w:rsidR="00600410" w14:paraId="72D05DDB" w14:textId="77777777" w:rsidTr="00F703C3">
        <w:tc>
          <w:tcPr>
            <w:tcW w:w="2093" w:type="dxa"/>
            <w:tcBorders>
              <w:top w:val="single" w:sz="4" w:space="0" w:color="auto"/>
              <w:left w:val="single" w:sz="4" w:space="0" w:color="auto"/>
              <w:bottom w:val="single" w:sz="4" w:space="0" w:color="auto"/>
              <w:right w:val="single" w:sz="4" w:space="0" w:color="auto"/>
            </w:tcBorders>
            <w:hideMark/>
          </w:tcPr>
          <w:p w14:paraId="3570016D"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24F37BA8" w14:textId="77777777" w:rsidR="00600410" w:rsidRDefault="0060041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2BDB9354"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hideMark/>
          </w:tcPr>
          <w:p w14:paraId="21AFD94E"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5245" w:type="dxa"/>
            <w:tcBorders>
              <w:top w:val="single" w:sz="4" w:space="0" w:color="auto"/>
              <w:left w:val="single" w:sz="4" w:space="0" w:color="auto"/>
              <w:bottom w:val="single" w:sz="4" w:space="0" w:color="auto"/>
              <w:right w:val="single" w:sz="4" w:space="0" w:color="auto"/>
            </w:tcBorders>
            <w:hideMark/>
          </w:tcPr>
          <w:p w14:paraId="72304C5D" w14:textId="77777777" w:rsidR="00600410" w:rsidRDefault="0060041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14:paraId="41EE937B" w14:textId="75E10C59" w:rsidR="00600410" w:rsidRDefault="00600410"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360" w:type="dxa"/>
            <w:tcBorders>
              <w:top w:val="single" w:sz="4" w:space="0" w:color="auto"/>
              <w:left w:val="single" w:sz="4" w:space="0" w:color="auto"/>
              <w:bottom w:val="single" w:sz="4" w:space="0" w:color="auto"/>
              <w:right w:val="single" w:sz="4" w:space="0" w:color="auto"/>
            </w:tcBorders>
          </w:tcPr>
          <w:p w14:paraId="789CADB9" w14:textId="77777777" w:rsidR="00600410" w:rsidRPr="00BD1FFB" w:rsidRDefault="00600410"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DC17C75" w14:textId="77777777" w:rsidR="00600410" w:rsidRDefault="00600410" w:rsidP="00123A46">
            <w:pPr>
              <w:spacing w:after="0" w:line="240" w:lineRule="auto"/>
              <w:jc w:val="center"/>
              <w:rPr>
                <w:rFonts w:ascii="Times New Roman" w:hAnsi="Times New Roman"/>
                <w:sz w:val="24"/>
                <w:szCs w:val="24"/>
              </w:rPr>
            </w:pPr>
          </w:p>
        </w:tc>
      </w:tr>
      <w:tr w:rsidR="00600410" w14:paraId="5D821F3A" w14:textId="77777777" w:rsidTr="00F703C3">
        <w:tc>
          <w:tcPr>
            <w:tcW w:w="2093" w:type="dxa"/>
            <w:tcBorders>
              <w:top w:val="single" w:sz="4" w:space="0" w:color="auto"/>
              <w:left w:val="single" w:sz="4" w:space="0" w:color="auto"/>
              <w:bottom w:val="single" w:sz="4" w:space="0" w:color="auto"/>
              <w:right w:val="single" w:sz="4" w:space="0" w:color="auto"/>
            </w:tcBorders>
          </w:tcPr>
          <w:p w14:paraId="3EAD9418"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Семейно - групповой спортивный праздник. Эстафета.</w:t>
            </w:r>
          </w:p>
          <w:p w14:paraId="2417282C"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w:t>
            </w:r>
          </w:p>
          <w:p w14:paraId="276CF674"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w:t>
            </w:r>
          </w:p>
          <w:p w14:paraId="1A378B25"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совместного участия детей и родителей в спортивной жизни детского сада.</w:t>
            </w:r>
          </w:p>
          <w:p w14:paraId="5FE1DD76" w14:textId="77777777" w:rsidR="00600410" w:rsidRDefault="00600410">
            <w:pPr>
              <w:spacing w:after="0" w:line="240" w:lineRule="auto"/>
              <w:rPr>
                <w:rFonts w:ascii="Times New Roman" w:eastAsia="Times New Roman" w:hAnsi="Times New Roman"/>
                <w:sz w:val="24"/>
                <w:szCs w:val="24"/>
                <w:lang w:eastAsia="ru-RU"/>
              </w:rPr>
            </w:pPr>
          </w:p>
          <w:p w14:paraId="76F9DB98"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приобщить детей и родителей к </w:t>
            </w:r>
          </w:p>
          <w:p w14:paraId="6A6A4D5A"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совместной игровой соревновательной деятельности.</w:t>
            </w:r>
          </w:p>
          <w:p w14:paraId="0B266EB5" w14:textId="77777777" w:rsidR="00600410" w:rsidRDefault="00600410">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71D6A4"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Подготовка к семейно - групповому празднику.</w:t>
            </w:r>
          </w:p>
          <w:p w14:paraId="164436F5"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Семейно - групповой спортивный праздник. Эстафета.</w:t>
            </w:r>
          </w:p>
          <w:p w14:paraId="51FD25A0"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состоит из знакомых детям игровых упражнений, подвижных игр.</w:t>
            </w:r>
          </w:p>
          <w:p w14:paraId="7799560B"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Эстафета носит соревновательный характер.</w:t>
            </w:r>
          </w:p>
          <w:p w14:paraId="5086EBEA" w14:textId="77777777" w:rsidR="00600410" w:rsidRDefault="00600410">
            <w:pPr>
              <w:spacing w:after="0" w:line="240" w:lineRule="auto"/>
              <w:rPr>
                <w:rFonts w:ascii="Times New Roman" w:eastAsia="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3155D07" w14:textId="77777777" w:rsidR="00600410" w:rsidRDefault="006004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459EBA65"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Эстафета.</w:t>
            </w:r>
          </w:p>
          <w:p w14:paraId="7561A14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состоит из знакомых детям игровых упражнений, подвижных игр.</w:t>
            </w:r>
          </w:p>
          <w:p w14:paraId="3D7468BF"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Эстафета носит соревновательный характер.</w:t>
            </w:r>
          </w:p>
          <w:p w14:paraId="35E34652" w14:textId="77777777" w:rsidR="00600410" w:rsidRDefault="00600410">
            <w:pPr>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B0D96F2"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семейно - групповом спортивном празднике.</w:t>
            </w:r>
          </w:p>
          <w:p w14:paraId="0364B5FB" w14:textId="77777777" w:rsidR="00600410" w:rsidRDefault="00600410">
            <w:pPr>
              <w:spacing w:after="0" w:line="240" w:lineRule="auto"/>
              <w:rPr>
                <w:rFonts w:ascii="Times New Roman" w:eastAsia="Times New Roman" w:hAnsi="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14:paraId="49A61F99" w14:textId="77777777" w:rsidR="00600410" w:rsidRDefault="006004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спортивный интерес и активность в совместной и индивидуальной двигательной деятельности.</w:t>
            </w:r>
          </w:p>
          <w:p w14:paraId="0516FA04" w14:textId="77777777" w:rsidR="00600410" w:rsidRDefault="00600410">
            <w:pPr>
              <w:spacing w:after="0" w:line="240" w:lineRule="auto"/>
              <w:rPr>
                <w:rFonts w:ascii="Times New Roman" w:eastAsia="Times New Roman" w:hAnsi="Times New Roman"/>
                <w:sz w:val="24"/>
                <w:szCs w:val="24"/>
              </w:rPr>
            </w:pPr>
          </w:p>
        </w:tc>
      </w:tr>
    </w:tbl>
    <w:p w14:paraId="63F4E19D" w14:textId="77777777" w:rsidR="00600410" w:rsidRDefault="00600410" w:rsidP="00600410">
      <w:pPr>
        <w:spacing w:after="0" w:line="240" w:lineRule="auto"/>
        <w:rPr>
          <w:rFonts w:ascii="Times New Roman" w:eastAsia="Times New Roman" w:hAnsi="Times New Roman" w:cs="Times New Roman"/>
          <w:sz w:val="24"/>
          <w:szCs w:val="24"/>
        </w:rPr>
      </w:pPr>
    </w:p>
    <w:p w14:paraId="4480334E"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Примерное планирование образовательной деятельности по физическому развитию детей 4 </w:t>
      </w:r>
      <w:r w:rsidR="00EB1EF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5 лет.</w:t>
      </w:r>
    </w:p>
    <w:p w14:paraId="053D0710"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p>
    <w:p w14:paraId="1144AE7B"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Октябрь</w:t>
      </w:r>
    </w:p>
    <w:p w14:paraId="12E66AF8"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p w14:paraId="2CA26E1B"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567E286C" w14:textId="77777777" w:rsidTr="00EB1EF8">
        <w:tc>
          <w:tcPr>
            <w:tcW w:w="7393" w:type="dxa"/>
            <w:tcBorders>
              <w:top w:val="single" w:sz="4" w:space="0" w:color="auto"/>
              <w:left w:val="single" w:sz="4" w:space="0" w:color="auto"/>
              <w:bottom w:val="single" w:sz="4" w:space="0" w:color="auto"/>
              <w:right w:val="single" w:sz="4" w:space="0" w:color="auto"/>
            </w:tcBorders>
            <w:vAlign w:val="center"/>
            <w:hideMark/>
          </w:tcPr>
          <w:p w14:paraId="6E66DC9F" w14:textId="77777777" w:rsidR="00B26E19" w:rsidRDefault="00B26E19"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Календарные сроки</w:t>
            </w:r>
          </w:p>
          <w:p w14:paraId="7B2A9F4B" w14:textId="77777777" w:rsidR="00EB1EF8" w:rsidRDefault="00EB1EF8" w:rsidP="00EB1EF8">
            <w:pPr>
              <w:spacing w:after="0" w:line="240" w:lineRule="auto"/>
              <w:jc w:val="center"/>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vAlign w:val="center"/>
            <w:hideMark/>
          </w:tcPr>
          <w:p w14:paraId="2D2DF0DD" w14:textId="77777777" w:rsidR="00B26E19" w:rsidRDefault="00B26E19"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Содержание деятельности</w:t>
            </w:r>
          </w:p>
        </w:tc>
      </w:tr>
      <w:tr w:rsidR="00B26E19" w14:paraId="2DFB4E4D"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40E1A4C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2B7B5590"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первой недели: «Любимые движения»</w:t>
            </w:r>
          </w:p>
          <w:p w14:paraId="358E450A" w14:textId="77777777" w:rsidR="00B26E19" w:rsidRDefault="00B26E19">
            <w:pPr>
              <w:spacing w:after="0" w:line="240" w:lineRule="auto"/>
              <w:rPr>
                <w:rFonts w:ascii="Times New Roman" w:eastAsia="Times New Roman" w:hAnsi="Times New Roman"/>
                <w:bCs/>
                <w:sz w:val="24"/>
                <w:szCs w:val="24"/>
              </w:rPr>
            </w:pPr>
          </w:p>
        </w:tc>
      </w:tr>
      <w:tr w:rsidR="00B26E19" w14:paraId="3CEA0BB9" w14:textId="77777777" w:rsidTr="00B26E19">
        <w:trPr>
          <w:trHeight w:val="689"/>
        </w:trPr>
        <w:tc>
          <w:tcPr>
            <w:tcW w:w="7393" w:type="dxa"/>
            <w:tcBorders>
              <w:top w:val="single" w:sz="4" w:space="0" w:color="auto"/>
              <w:left w:val="single" w:sz="4" w:space="0" w:color="auto"/>
              <w:bottom w:val="single" w:sz="4" w:space="0" w:color="auto"/>
              <w:right w:val="single" w:sz="4" w:space="0" w:color="auto"/>
            </w:tcBorders>
            <w:hideMark/>
          </w:tcPr>
          <w:p w14:paraId="1CF7A64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63B1F3F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второй недели: «Развитие координации движений. Упражнения с предметами»</w:t>
            </w:r>
          </w:p>
        </w:tc>
      </w:tr>
      <w:tr w:rsidR="00B26E19" w14:paraId="13EB04FD"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9D097B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525A1E34"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третьей недели: «Веселый мяч»</w:t>
            </w:r>
          </w:p>
          <w:p w14:paraId="66458422" w14:textId="77777777" w:rsidR="00B26E19" w:rsidRDefault="00B26E19">
            <w:pPr>
              <w:spacing w:after="0" w:line="240" w:lineRule="auto"/>
              <w:rPr>
                <w:rFonts w:ascii="Times New Roman" w:eastAsia="Times New Roman" w:hAnsi="Times New Roman"/>
                <w:bCs/>
                <w:sz w:val="24"/>
                <w:szCs w:val="24"/>
              </w:rPr>
            </w:pPr>
          </w:p>
        </w:tc>
      </w:tr>
      <w:tr w:rsidR="00B26E19" w14:paraId="0091B85D"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A2B225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23D07769" w14:textId="77777777" w:rsidR="00B26E19" w:rsidRDefault="00B26E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четвертой недели «Прыжки. Метение»</w:t>
            </w:r>
          </w:p>
          <w:p w14:paraId="0F81C5E6" w14:textId="77777777" w:rsidR="00B26E19" w:rsidRDefault="00B26E19">
            <w:pPr>
              <w:spacing w:after="0" w:line="240" w:lineRule="auto"/>
              <w:rPr>
                <w:rFonts w:ascii="Times New Roman" w:eastAsia="Times New Roman" w:hAnsi="Times New Roman"/>
                <w:bCs/>
                <w:sz w:val="24"/>
                <w:szCs w:val="24"/>
              </w:rPr>
            </w:pPr>
          </w:p>
        </w:tc>
      </w:tr>
    </w:tbl>
    <w:p w14:paraId="715A76EA" w14:textId="77777777" w:rsidR="00B26E19" w:rsidRDefault="00B26E19" w:rsidP="00B26E19">
      <w:pPr>
        <w:spacing w:after="0" w:line="240" w:lineRule="auto"/>
        <w:rPr>
          <w:rFonts w:ascii="Times New Roman" w:eastAsia="Times New Roman" w:hAnsi="Times New Roman" w:cs="Times New Roman"/>
          <w:bCs/>
          <w:sz w:val="24"/>
          <w:szCs w:val="24"/>
        </w:rPr>
      </w:pPr>
    </w:p>
    <w:p w14:paraId="3690D284" w14:textId="77777777" w:rsidR="00B26E19" w:rsidRDefault="00B26E19" w:rsidP="00B26E19">
      <w:pPr>
        <w:spacing w:after="0" w:line="240" w:lineRule="auto"/>
        <w:rPr>
          <w:rFonts w:ascii="Times New Roman" w:eastAsia="Times New Roman" w:hAnsi="Times New Roman" w:cs="Times New Roman"/>
          <w:bCs/>
          <w:sz w:val="24"/>
          <w:szCs w:val="24"/>
          <w:lang w:eastAsia="ru-RU"/>
        </w:rPr>
      </w:pPr>
    </w:p>
    <w:p w14:paraId="6CE8D95B" w14:textId="77777777" w:rsidR="00B26E19" w:rsidRDefault="00B26E19" w:rsidP="00EB1EF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3BE77C3C"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49AC87A8"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A95CD2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1FEC5CB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713EFF0C"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ADD08F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0CAD591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B26E19" w14:paraId="15803A89"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8CB64B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Музыкально </w:t>
            </w:r>
            <w:r w:rsidR="00EB1EF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4DE2EBE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26D5C6A0"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3524FC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37CBF72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72319CB9" w14:textId="77777777" w:rsidR="00B26E19" w:rsidRDefault="00B26E19" w:rsidP="00B26E19">
      <w:pPr>
        <w:spacing w:after="0" w:line="240" w:lineRule="auto"/>
        <w:rPr>
          <w:rFonts w:ascii="Times New Roman" w:eastAsia="Times New Roman" w:hAnsi="Times New Roman" w:cs="Times New Roman"/>
          <w:sz w:val="24"/>
          <w:szCs w:val="24"/>
        </w:rPr>
      </w:pPr>
    </w:p>
    <w:p w14:paraId="745652AD" w14:textId="77777777" w:rsidR="00EB1EF8" w:rsidRDefault="00EB1EF8" w:rsidP="00EB1EF8">
      <w:pPr>
        <w:spacing w:after="0" w:line="240" w:lineRule="auto"/>
        <w:jc w:val="center"/>
        <w:rPr>
          <w:rFonts w:ascii="Times New Roman" w:eastAsia="Times New Roman" w:hAnsi="Times New Roman" w:cs="Times New Roman"/>
          <w:b/>
          <w:sz w:val="24"/>
          <w:szCs w:val="24"/>
          <w:lang w:eastAsia="ru-RU"/>
        </w:rPr>
      </w:pPr>
    </w:p>
    <w:p w14:paraId="2EAE9F39" w14:textId="77777777" w:rsidR="00B26E19" w:rsidRDefault="00B26E19" w:rsidP="00EB1E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7C1F2897" w14:textId="77777777" w:rsidR="00B26E19" w:rsidRDefault="00B26E19" w:rsidP="00EB1EF8">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B26E19" w14:paraId="0FCAC045"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526535B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B26E19" w14:paraId="32F8B329"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703EC42C"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Использование спортивной предметно </w:t>
            </w:r>
            <w:r w:rsidR="00EB1EF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развивающей среды.</w:t>
            </w:r>
          </w:p>
        </w:tc>
      </w:tr>
      <w:tr w:rsidR="00B26E19" w14:paraId="71E106F3"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09FE0A6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B26E19" w14:paraId="530DA4EB"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60D47EB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4D7CA9EE"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p>
    <w:p w14:paraId="428FF224"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одинаковых занятия: первое - на освоение двигательных упражнений, второе - на повторение, закрепление).</w:t>
      </w:r>
    </w:p>
    <w:p w14:paraId="27493163"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 1, 2.</w:t>
      </w:r>
    </w:p>
    <w:tbl>
      <w:tblPr>
        <w:tblStyle w:val="aff2"/>
        <w:tblW w:w="15134" w:type="dxa"/>
        <w:tblLayout w:type="fixed"/>
        <w:tblLook w:val="04A0" w:firstRow="1" w:lastRow="0" w:firstColumn="1" w:lastColumn="0" w:noHBand="0" w:noVBand="1"/>
      </w:tblPr>
      <w:tblGrid>
        <w:gridCol w:w="2376"/>
        <w:gridCol w:w="2268"/>
        <w:gridCol w:w="5812"/>
        <w:gridCol w:w="1843"/>
        <w:gridCol w:w="2835"/>
      </w:tblGrid>
      <w:tr w:rsidR="001564E8" w14:paraId="57355EF1" w14:textId="77777777" w:rsidTr="00F703C3">
        <w:tc>
          <w:tcPr>
            <w:tcW w:w="2376" w:type="dxa"/>
            <w:tcBorders>
              <w:top w:val="single" w:sz="4" w:space="0" w:color="auto"/>
              <w:left w:val="single" w:sz="4" w:space="0" w:color="auto"/>
              <w:bottom w:val="single" w:sz="4" w:space="0" w:color="auto"/>
              <w:right w:val="single" w:sz="4" w:space="0" w:color="auto"/>
            </w:tcBorders>
            <w:vAlign w:val="center"/>
            <w:hideMark/>
          </w:tcPr>
          <w:p w14:paraId="3DF8626E" w14:textId="77777777" w:rsidR="001564E8" w:rsidRDefault="001564E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CE4EA07" w14:textId="77777777" w:rsidR="001564E8" w:rsidRDefault="001564E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4F3071A" w14:textId="77777777" w:rsidR="001564E8" w:rsidRDefault="001564E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645454" w14:textId="77777777" w:rsidR="001564E8" w:rsidRDefault="001564E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603D2EF" w14:textId="77777777" w:rsidR="001564E8" w:rsidRDefault="001564E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3BC01269" w14:textId="77777777" w:rsidR="001564E8" w:rsidRDefault="001564E8" w:rsidP="00EB1EF8">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w:t>
            </w:r>
            <w:r w:rsidR="00EB1EF8">
              <w:rPr>
                <w:rFonts w:ascii="Times New Roman" w:eastAsia="Calibri" w:hAnsi="Times New Roman" w:cs="Times New Roman"/>
              </w:rPr>
              <w:t>-</w:t>
            </w:r>
            <w:r>
              <w:rPr>
                <w:rFonts w:ascii="Times New Roman" w:eastAsia="Calibri" w:hAnsi="Times New Roman" w:cs="Times New Roman"/>
              </w:rPr>
              <w:t xml:space="preserve"> 5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28F1C16" w14:textId="77777777" w:rsidR="001564E8" w:rsidRPr="00EB1EF8" w:rsidRDefault="001564E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3634678D" w14:textId="77777777" w:rsidTr="00F703C3">
        <w:tc>
          <w:tcPr>
            <w:tcW w:w="2376" w:type="dxa"/>
            <w:tcBorders>
              <w:top w:val="single" w:sz="4" w:space="0" w:color="auto"/>
              <w:left w:val="single" w:sz="4" w:space="0" w:color="auto"/>
              <w:bottom w:val="single" w:sz="4" w:space="0" w:color="auto"/>
              <w:right w:val="single" w:sz="4" w:space="0" w:color="auto"/>
            </w:tcBorders>
            <w:hideMark/>
          </w:tcPr>
          <w:p w14:paraId="3588336B"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452970F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формирования опорно - двигательной системы детского организма, развитию равновесия, координации движений в процессе занятий физической культурой.</w:t>
            </w:r>
          </w:p>
          <w:p w14:paraId="61E0103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опорно - двигательную систему детского организма, развитие равновесия, координацию движений в процессе занятий физической культурой.</w:t>
            </w:r>
          </w:p>
        </w:tc>
        <w:tc>
          <w:tcPr>
            <w:tcW w:w="2268" w:type="dxa"/>
            <w:tcBorders>
              <w:top w:val="single" w:sz="4" w:space="0" w:color="auto"/>
              <w:left w:val="single" w:sz="4" w:space="0" w:color="auto"/>
              <w:bottom w:val="single" w:sz="4" w:space="0" w:color="auto"/>
              <w:right w:val="single" w:sz="4" w:space="0" w:color="auto"/>
            </w:tcBorders>
          </w:tcPr>
          <w:p w14:paraId="6BDC0A2A"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первой недели: «Любимые движения»</w:t>
            </w:r>
          </w:p>
          <w:p w14:paraId="737EDFD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655D712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CCAB45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177653C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речевая деятельность;</w:t>
            </w:r>
          </w:p>
          <w:p w14:paraId="317842F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художественно </w:t>
            </w:r>
            <w:r w:rsidR="00EB1EF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эстетическая деятельность;</w:t>
            </w:r>
          </w:p>
          <w:p w14:paraId="6DAE09D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8BC96EF" w14:textId="77777777" w:rsidR="001564E8" w:rsidRDefault="001564E8">
            <w:pPr>
              <w:spacing w:after="0" w:line="240" w:lineRule="auto"/>
              <w:rPr>
                <w:rFonts w:ascii="Times New Roman" w:eastAsia="Times New Roman" w:hAnsi="Times New Roman"/>
                <w:bCs/>
                <w:sz w:val="24"/>
                <w:szCs w:val="24"/>
                <w:lang w:eastAsia="ru-RU"/>
              </w:rPr>
            </w:pPr>
          </w:p>
          <w:p w14:paraId="05F72538" w14:textId="77777777" w:rsidR="001564E8" w:rsidRDefault="001564E8">
            <w:pPr>
              <w:spacing w:after="0" w:line="240" w:lineRule="auto"/>
              <w:rPr>
                <w:rFonts w:ascii="Times New Roman" w:eastAsia="Times New Roman" w:hAnsi="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55B9960"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617F56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«Какие движения мы знаем? Какие любим?».</w:t>
            </w:r>
          </w:p>
          <w:p w14:paraId="702D6DAA" w14:textId="77777777" w:rsidR="001564E8" w:rsidRDefault="001564E8">
            <w:pPr>
              <w:spacing w:after="0" w:line="240" w:lineRule="auto"/>
              <w:rPr>
                <w:rFonts w:ascii="Times New Roman" w:eastAsia="Times New Roman" w:hAnsi="Times New Roman"/>
                <w:bCs/>
                <w:sz w:val="24"/>
                <w:szCs w:val="24"/>
                <w:lang w:eastAsia="ru-RU"/>
              </w:rPr>
            </w:pPr>
          </w:p>
          <w:p w14:paraId="19D51463"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1E7BD6B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по выбору педагога.</w:t>
            </w:r>
          </w:p>
          <w:p w14:paraId="0FE9A9B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w:t>
            </w:r>
          </w:p>
          <w:p w14:paraId="121F920B" w14:textId="77777777" w:rsidR="001564E8" w:rsidRDefault="001564E8">
            <w:pPr>
              <w:spacing w:after="0" w:line="240" w:lineRule="auto"/>
              <w:rPr>
                <w:rFonts w:ascii="Times New Roman" w:eastAsia="Times New Roman" w:hAnsi="Times New Roman"/>
                <w:bCs/>
                <w:sz w:val="24"/>
                <w:szCs w:val="24"/>
                <w:lang w:eastAsia="ru-RU"/>
              </w:rPr>
            </w:pPr>
          </w:p>
          <w:p w14:paraId="60325FF3"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 - эстетическая</w:t>
            </w:r>
          </w:p>
          <w:p w14:paraId="0797D0B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Музыкально – ритмические упражнения. Маршируем. «Марш» музыка Е. Тиличеевой.</w:t>
            </w:r>
          </w:p>
          <w:p w14:paraId="662E8B0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с остановками» венгерская народная мелодия, обработка И. Арсеева. «Поскоки» музыка Е. Тиличеевой.</w:t>
            </w:r>
          </w:p>
          <w:p w14:paraId="2297FB6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Движение и речь:</w:t>
            </w:r>
          </w:p>
          <w:p w14:paraId="3B95A92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Наши алые цветочки </w:t>
            </w:r>
          </w:p>
          <w:p w14:paraId="77869F6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Распускают лепестки.</w:t>
            </w:r>
          </w:p>
          <w:p w14:paraId="029EC7C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Ветерок чуть дышит</w:t>
            </w:r>
          </w:p>
          <w:p w14:paraId="2063EE1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Лепестки колышет (выполнение движений).</w:t>
            </w:r>
          </w:p>
          <w:p w14:paraId="34B1FAC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Ходьба - сохранение устойчивого равновесия.</w:t>
            </w:r>
          </w:p>
          <w:p w14:paraId="2AEE1F3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Равновесие - ходьба по гимнастической скамейке.</w:t>
            </w:r>
          </w:p>
          <w:p w14:paraId="0C2FB3E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с продвижением вперед.</w:t>
            </w:r>
          </w:p>
          <w:p w14:paraId="1D149C1A" w14:textId="77777777" w:rsidR="001564E8" w:rsidRDefault="001564E8">
            <w:pPr>
              <w:spacing w:after="0" w:line="240" w:lineRule="auto"/>
              <w:rPr>
                <w:rFonts w:ascii="Times New Roman" w:eastAsia="Times New Roman" w:hAnsi="Times New Roman"/>
                <w:bCs/>
                <w:sz w:val="24"/>
                <w:szCs w:val="24"/>
                <w:lang w:eastAsia="ru-RU"/>
              </w:rPr>
            </w:pPr>
          </w:p>
          <w:p w14:paraId="3AB5515C"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58FF0DF0"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Подвижная игра «Кто скорее добежит до кубика».</w:t>
            </w:r>
          </w:p>
        </w:tc>
        <w:tc>
          <w:tcPr>
            <w:tcW w:w="1843" w:type="dxa"/>
            <w:tcBorders>
              <w:top w:val="single" w:sz="4" w:space="0" w:color="auto"/>
              <w:left w:val="single" w:sz="4" w:space="0" w:color="auto"/>
              <w:bottom w:val="single" w:sz="4" w:space="0" w:color="auto"/>
              <w:right w:val="single" w:sz="4" w:space="0" w:color="auto"/>
            </w:tcBorders>
          </w:tcPr>
          <w:p w14:paraId="4BC6900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Участие в беседе о различных движениях </w:t>
            </w:r>
          </w:p>
          <w:p w14:paraId="1B8FF5D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двигательных упражнений: ходьбы, бега.</w:t>
            </w:r>
          </w:p>
          <w:p w14:paraId="7CD82E9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музыкально - ритмических упражнений.</w:t>
            </w:r>
          </w:p>
          <w:p w14:paraId="0C8175F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Выполнение движений по содержанию стихотворения.</w:t>
            </w:r>
          </w:p>
          <w:p w14:paraId="5D971CE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коллективных подвижных играх.</w:t>
            </w:r>
          </w:p>
          <w:p w14:paraId="093DCA01" w14:textId="77777777" w:rsidR="001564E8" w:rsidRDefault="001564E8">
            <w:pPr>
              <w:spacing w:after="0" w:line="240" w:lineRule="auto"/>
              <w:rPr>
                <w:rFonts w:ascii="Times New Roman" w:eastAsia="Times New Roman" w:hAnsi="Times New Roman"/>
                <w:bCs/>
                <w:sz w:val="24"/>
                <w:szCs w:val="24"/>
                <w:lang w:eastAsia="ru-RU"/>
              </w:rPr>
            </w:pPr>
          </w:p>
          <w:p w14:paraId="227B3F4A" w14:textId="77777777" w:rsidR="001564E8" w:rsidRDefault="001564E8">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D37B2D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использует речь для выражения своих мыслей;</w:t>
            </w:r>
          </w:p>
          <w:p w14:paraId="0CD44AA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самостоятельно выполнять двигательные упражнения;</w:t>
            </w:r>
          </w:p>
          <w:p w14:paraId="4740C83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следует социальным нормам поведения в подвижных играх;</w:t>
            </w:r>
          </w:p>
          <w:p w14:paraId="1B4D3D1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волевые усилия при освоении основных движений;</w:t>
            </w:r>
          </w:p>
          <w:p w14:paraId="7D2CAEA2"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доброжелательно взаимодействует со сверстниками и взрослыми на занятиях по физической культуре.</w:t>
            </w:r>
          </w:p>
        </w:tc>
      </w:tr>
    </w:tbl>
    <w:p w14:paraId="137558E1" w14:textId="77777777" w:rsidR="00B26E19" w:rsidRDefault="00B26E19" w:rsidP="00B26E19">
      <w:pPr>
        <w:spacing w:after="0" w:line="240" w:lineRule="auto"/>
        <w:rPr>
          <w:rFonts w:ascii="Times New Roman" w:eastAsia="Times New Roman" w:hAnsi="Times New Roman" w:cs="Times New Roman"/>
          <w:bCs/>
          <w:sz w:val="24"/>
          <w:szCs w:val="24"/>
        </w:rPr>
      </w:pPr>
    </w:p>
    <w:p w14:paraId="17DF5C40"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6EE2B2AD"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3,4.</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EB1EF8" w14:paraId="6B1FD50E"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09ED963B"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AA900D0"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40913249"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42E4C7"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4F59FF"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3C4BDA"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4136B739"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2B5C7E0C" w14:textId="77777777" w:rsidTr="00B26E19">
        <w:tc>
          <w:tcPr>
            <w:tcW w:w="2093" w:type="dxa"/>
            <w:tcBorders>
              <w:top w:val="single" w:sz="4" w:space="0" w:color="auto"/>
              <w:left w:val="single" w:sz="4" w:space="0" w:color="auto"/>
              <w:bottom w:val="single" w:sz="4" w:space="0" w:color="auto"/>
              <w:right w:val="single" w:sz="4" w:space="0" w:color="auto"/>
            </w:tcBorders>
          </w:tcPr>
          <w:p w14:paraId="3F3D61A3"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30D7854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обогащения детского двигательного опыта, освоения основных движений.</w:t>
            </w:r>
          </w:p>
          <w:p w14:paraId="571FDCB0" w14:textId="77777777" w:rsidR="00EB1EF8" w:rsidRDefault="00EB1EF8">
            <w:pPr>
              <w:spacing w:after="0" w:line="240" w:lineRule="auto"/>
              <w:rPr>
                <w:rFonts w:ascii="Times New Roman" w:eastAsia="Times New Roman" w:hAnsi="Times New Roman"/>
                <w:bCs/>
                <w:sz w:val="24"/>
                <w:szCs w:val="24"/>
                <w:lang w:eastAsia="ru-RU"/>
              </w:rPr>
            </w:pPr>
          </w:p>
          <w:p w14:paraId="7C62301D"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обогатить двигательный опыт детей в процессе освоения основных движений.</w:t>
            </w:r>
          </w:p>
          <w:p w14:paraId="5DDCC31E" w14:textId="77777777" w:rsidR="001564E8" w:rsidRDefault="001564E8">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363607"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второй недели: «Развитие координации движений. Упражнения с предметами»</w:t>
            </w:r>
          </w:p>
          <w:p w14:paraId="2FC3AC7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00BC503D"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35EE31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7A39D1C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 эстетическая деятельность;</w:t>
            </w:r>
          </w:p>
          <w:p w14:paraId="173192F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63E0C9B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41A6D768" w14:textId="77777777" w:rsidR="001564E8" w:rsidRDefault="001564E8">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8A28287"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4D76556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правилах безопасного поведения при выполнении движений.</w:t>
            </w:r>
          </w:p>
          <w:p w14:paraId="4FB71A85" w14:textId="77777777" w:rsidR="00EB1EF8" w:rsidRDefault="00EB1EF8">
            <w:pPr>
              <w:spacing w:after="0" w:line="240" w:lineRule="auto"/>
              <w:rPr>
                <w:rFonts w:ascii="Times New Roman" w:eastAsia="Times New Roman" w:hAnsi="Times New Roman"/>
                <w:bCs/>
                <w:sz w:val="24"/>
                <w:szCs w:val="24"/>
                <w:lang w:eastAsia="ru-RU"/>
              </w:rPr>
            </w:pPr>
          </w:p>
          <w:p w14:paraId="3E8152CF"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025297A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(по выбору педагога (инструктора).</w:t>
            </w:r>
          </w:p>
          <w:p w14:paraId="3590D44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Речь и движение.</w:t>
            </w:r>
          </w:p>
          <w:p w14:paraId="102DB11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 - согнуться - разогнуться.</w:t>
            </w:r>
          </w:p>
          <w:p w14:paraId="43EFC0C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Два - нагнуться, подтянуться. </w:t>
            </w:r>
          </w:p>
          <w:p w14:paraId="5FC2A08D"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Три - в ладоши три хлопка.</w:t>
            </w:r>
          </w:p>
          <w:p w14:paraId="4896256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Головою три кивка (выполнение движений в ритме стиха).</w:t>
            </w:r>
          </w:p>
          <w:p w14:paraId="4325B4A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188FB15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Ходьба по гимнастической скамейке с удержанием равновесия. </w:t>
            </w:r>
          </w:p>
          <w:p w14:paraId="5B937EE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с предметами. Ловля мяча «Мячик кверху».</w:t>
            </w:r>
          </w:p>
          <w:p w14:paraId="4477EFAF" w14:textId="77777777" w:rsidR="001564E8" w:rsidRDefault="001564E8">
            <w:pPr>
              <w:spacing w:after="0" w:line="240" w:lineRule="auto"/>
              <w:rPr>
                <w:rFonts w:ascii="Times New Roman" w:eastAsia="Times New Roman" w:hAnsi="Times New Roman"/>
                <w:bCs/>
                <w:sz w:val="24"/>
                <w:szCs w:val="24"/>
                <w:lang w:eastAsia="ru-RU"/>
              </w:rPr>
            </w:pPr>
          </w:p>
          <w:p w14:paraId="4832D3E8"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60F8421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спортивного инвентаря.</w:t>
            </w:r>
          </w:p>
          <w:p w14:paraId="2F0D8D1C" w14:textId="77777777" w:rsidR="00EB1EF8" w:rsidRDefault="00EB1EF8">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5EB299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 о правилах безопасного поведения при выполнении движений.</w:t>
            </w:r>
          </w:p>
          <w:p w14:paraId="19A7451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двигательных упражнений: ходьба по дорожкам - доскам в виде препятствий.</w:t>
            </w:r>
          </w:p>
          <w:p w14:paraId="41128F3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музыкально - ритмических упражнений.</w:t>
            </w:r>
          </w:p>
          <w:p w14:paraId="000E427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трудовой деятельности.</w:t>
            </w:r>
          </w:p>
          <w:p w14:paraId="3E17F218" w14:textId="77777777" w:rsidR="001564E8" w:rsidRDefault="001564E8">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37AF650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владеет устной речью; </w:t>
            </w:r>
          </w:p>
          <w:p w14:paraId="5EC38AA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самостоятельно выполнять двигательные упражнения;</w:t>
            </w:r>
          </w:p>
          <w:p w14:paraId="0EAAB24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следует социальным нормам поведения в подвижных играх;</w:t>
            </w:r>
          </w:p>
          <w:p w14:paraId="45857168"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трудовой деятельности.</w:t>
            </w:r>
          </w:p>
        </w:tc>
      </w:tr>
    </w:tbl>
    <w:p w14:paraId="165C4EFB" w14:textId="77777777" w:rsidR="00B26E19" w:rsidRDefault="00B26E19" w:rsidP="00B26E19">
      <w:pPr>
        <w:spacing w:after="0" w:line="240" w:lineRule="auto"/>
        <w:rPr>
          <w:rFonts w:ascii="Times New Roman" w:eastAsia="Times New Roman" w:hAnsi="Times New Roman" w:cs="Times New Roman"/>
          <w:bCs/>
          <w:sz w:val="24"/>
          <w:szCs w:val="24"/>
        </w:rPr>
      </w:pPr>
    </w:p>
    <w:p w14:paraId="6E4EA4A2"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A0ED68F"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064A0199"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 6.</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EB1EF8" w14:paraId="7C6573BA"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602BEF4C"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088109A"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4EF19D31"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2831F3"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110640"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B29B052"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095E295C"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06504B94" w14:textId="77777777" w:rsidTr="00B26E19">
        <w:tc>
          <w:tcPr>
            <w:tcW w:w="2093" w:type="dxa"/>
            <w:tcBorders>
              <w:top w:val="single" w:sz="4" w:space="0" w:color="auto"/>
              <w:left w:val="single" w:sz="4" w:space="0" w:color="auto"/>
              <w:bottom w:val="single" w:sz="4" w:space="0" w:color="auto"/>
              <w:right w:val="single" w:sz="4" w:space="0" w:color="auto"/>
            </w:tcBorders>
          </w:tcPr>
          <w:p w14:paraId="5B15A772"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68C5AA6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обогащения детского двигательного опыта, освоения основных движений.</w:t>
            </w:r>
          </w:p>
          <w:p w14:paraId="0228655B" w14:textId="77777777" w:rsidR="00EB1EF8" w:rsidRDefault="00EB1EF8">
            <w:pPr>
              <w:spacing w:after="0" w:line="240" w:lineRule="auto"/>
              <w:rPr>
                <w:rFonts w:ascii="Times New Roman" w:eastAsia="Times New Roman" w:hAnsi="Times New Roman"/>
                <w:bCs/>
                <w:sz w:val="24"/>
                <w:szCs w:val="24"/>
                <w:lang w:eastAsia="ru-RU"/>
              </w:rPr>
            </w:pPr>
          </w:p>
          <w:p w14:paraId="62C4FF4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обогатить двигательный опыт детей в процессе освоения основных движений.</w:t>
            </w:r>
          </w:p>
          <w:p w14:paraId="3A82B2AC" w14:textId="77777777" w:rsidR="001564E8" w:rsidRDefault="001564E8">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0D3378"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третьей недели: «Веселый мяч»</w:t>
            </w:r>
          </w:p>
          <w:p w14:paraId="6C7C6B4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C2C066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3FFDF96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D54C9F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художественно </w:t>
            </w:r>
            <w:r w:rsidR="00EB1EF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эстетическая деятельность;</w:t>
            </w:r>
          </w:p>
          <w:p w14:paraId="08D5E14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02F352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7E162DDE" w14:textId="77777777" w:rsidR="001564E8" w:rsidRDefault="001564E8">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3EA99A8"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4A158D2F"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 об играх с мячом.</w:t>
            </w:r>
          </w:p>
          <w:p w14:paraId="37D62508"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Ответы.</w:t>
            </w:r>
          </w:p>
          <w:p w14:paraId="2D577F65" w14:textId="77777777" w:rsidR="001564E8" w:rsidRDefault="001564E8">
            <w:pPr>
              <w:spacing w:after="0" w:line="240" w:lineRule="auto"/>
              <w:rPr>
                <w:rFonts w:ascii="Times New Roman" w:eastAsia="Times New Roman" w:hAnsi="Times New Roman"/>
                <w:sz w:val="24"/>
                <w:szCs w:val="24"/>
                <w:lang w:eastAsia="ru-RU"/>
              </w:rPr>
            </w:pPr>
          </w:p>
          <w:p w14:paraId="10BF1737" w14:textId="77777777" w:rsidR="001564E8" w:rsidRDefault="001564E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0DEA6470"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Общеразвивающие упражнения и основные движения с мячом:</w:t>
            </w:r>
          </w:p>
          <w:p w14:paraId="741BCCCA"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подбрасывание мяча;</w:t>
            </w:r>
          </w:p>
          <w:p w14:paraId="698C52BF"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ловля мяча;</w:t>
            </w:r>
          </w:p>
          <w:p w14:paraId="474F62D8"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ловля мяча двумя руками;</w:t>
            </w:r>
          </w:p>
          <w:p w14:paraId="4B8FE32B"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индивидуальные действия с мячом;</w:t>
            </w:r>
          </w:p>
          <w:p w14:paraId="6A0AB545"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коллективные действия с мячом;</w:t>
            </w:r>
          </w:p>
          <w:p w14:paraId="37D9114D"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чередование ходьбы и   бега со средней скоростью.</w:t>
            </w:r>
          </w:p>
          <w:p w14:paraId="1D798CC5" w14:textId="77777777" w:rsidR="001564E8" w:rsidRDefault="001564E8">
            <w:pPr>
              <w:spacing w:after="0" w:line="240" w:lineRule="auto"/>
              <w:rPr>
                <w:rFonts w:ascii="Times New Roman" w:eastAsia="Times New Roman" w:hAnsi="Times New Roman"/>
                <w:sz w:val="24"/>
                <w:szCs w:val="24"/>
                <w:lang w:eastAsia="ru-RU"/>
              </w:rPr>
            </w:pPr>
          </w:p>
          <w:p w14:paraId="5B1A1437"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 - эстетическая</w:t>
            </w:r>
          </w:p>
          <w:p w14:paraId="12867A1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Музыкально - ритмические движения «Веселые мячики». Музыка В. Витлина.</w:t>
            </w:r>
          </w:p>
          <w:p w14:paraId="4C06A4B6" w14:textId="77777777" w:rsidR="001564E8" w:rsidRDefault="001564E8">
            <w:pPr>
              <w:spacing w:after="0" w:line="240" w:lineRule="auto"/>
              <w:rPr>
                <w:rFonts w:ascii="Times New Roman" w:eastAsia="Times New Roman" w:hAnsi="Times New Roman"/>
                <w:bCs/>
                <w:sz w:val="24"/>
                <w:szCs w:val="24"/>
                <w:lang w:eastAsia="ru-RU"/>
              </w:rPr>
            </w:pPr>
          </w:p>
          <w:p w14:paraId="35E9CA96"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650DA89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спортивного инвентаря.</w:t>
            </w:r>
          </w:p>
          <w:p w14:paraId="580AA437" w14:textId="77777777" w:rsidR="00EB1EF8" w:rsidRDefault="00EB1EF8">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B4AC49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коммуникативной деятельности, ответы на вопросы.</w:t>
            </w:r>
          </w:p>
          <w:p w14:paraId="6E65DE2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p>
          <w:p w14:paraId="5508689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Самостоятельное выполнение игровых движений с мячом.</w:t>
            </w:r>
          </w:p>
          <w:p w14:paraId="3EA059D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музыкально - ритмических упражнений.</w:t>
            </w:r>
          </w:p>
          <w:p w14:paraId="28A28A48"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трудовой деятельности.</w:t>
            </w:r>
          </w:p>
        </w:tc>
        <w:tc>
          <w:tcPr>
            <w:tcW w:w="2644" w:type="dxa"/>
            <w:tcBorders>
              <w:top w:val="single" w:sz="4" w:space="0" w:color="auto"/>
              <w:left w:val="single" w:sz="4" w:space="0" w:color="auto"/>
              <w:bottom w:val="single" w:sz="4" w:space="0" w:color="auto"/>
              <w:right w:val="single" w:sz="4" w:space="0" w:color="auto"/>
            </w:tcBorders>
            <w:hideMark/>
          </w:tcPr>
          <w:p w14:paraId="7E9FC07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владеет устной речью; </w:t>
            </w:r>
          </w:p>
          <w:p w14:paraId="51A6E2E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самостоятельно выполнять двигательные упражнения;</w:t>
            </w:r>
          </w:p>
          <w:p w14:paraId="0A5AA92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реагирует на сигналы педагога;</w:t>
            </w:r>
          </w:p>
          <w:p w14:paraId="53192293"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трудовой деятельности.</w:t>
            </w:r>
          </w:p>
        </w:tc>
      </w:tr>
    </w:tbl>
    <w:p w14:paraId="51702F00" w14:textId="77777777" w:rsidR="00B26E19" w:rsidRDefault="00B26E19" w:rsidP="00B26E19">
      <w:pPr>
        <w:spacing w:after="0" w:line="240" w:lineRule="auto"/>
        <w:rPr>
          <w:rFonts w:ascii="Times New Roman" w:eastAsia="Times New Roman" w:hAnsi="Times New Roman" w:cs="Times New Roman"/>
          <w:bCs/>
          <w:sz w:val="24"/>
          <w:szCs w:val="24"/>
        </w:rPr>
      </w:pPr>
    </w:p>
    <w:p w14:paraId="57C802B8"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F1D2004"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4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0B6204C2"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7, 8.</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EB1EF8" w14:paraId="147B8C56"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4A5D4F02"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8ACD2F8"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19266CBB"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26067E"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D3F155"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8DE1089"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5A2D3C9F"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265C2C99" w14:textId="77777777" w:rsidTr="00B26E19">
        <w:tc>
          <w:tcPr>
            <w:tcW w:w="2093" w:type="dxa"/>
            <w:tcBorders>
              <w:top w:val="single" w:sz="4" w:space="0" w:color="auto"/>
              <w:left w:val="single" w:sz="4" w:space="0" w:color="auto"/>
              <w:bottom w:val="single" w:sz="4" w:space="0" w:color="auto"/>
              <w:right w:val="single" w:sz="4" w:space="0" w:color="auto"/>
            </w:tcBorders>
          </w:tcPr>
          <w:p w14:paraId="62C37A49"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0037217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обогащения детского двигательного опыта, освоения основных движений.</w:t>
            </w:r>
          </w:p>
          <w:p w14:paraId="5E0B3E4C" w14:textId="77777777" w:rsidR="00EB1EF8" w:rsidRDefault="00EB1EF8">
            <w:pPr>
              <w:spacing w:after="0" w:line="240" w:lineRule="auto"/>
              <w:rPr>
                <w:rFonts w:ascii="Times New Roman" w:eastAsia="Times New Roman" w:hAnsi="Times New Roman"/>
                <w:bCs/>
                <w:sz w:val="24"/>
                <w:szCs w:val="24"/>
                <w:lang w:eastAsia="ru-RU"/>
              </w:rPr>
            </w:pPr>
          </w:p>
          <w:p w14:paraId="7061DDA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обогатить двигательный опыт детей в процессе освоения основных движений.</w:t>
            </w:r>
          </w:p>
          <w:p w14:paraId="75820592" w14:textId="77777777" w:rsidR="001564E8" w:rsidRDefault="001564E8">
            <w:pPr>
              <w:spacing w:after="0" w:line="240" w:lineRule="auto"/>
              <w:rPr>
                <w:rFonts w:ascii="Times New Roman" w:eastAsia="Times New Roman" w:hAnsi="Times New Roman"/>
                <w:bCs/>
                <w:sz w:val="24"/>
                <w:szCs w:val="24"/>
                <w:lang w:eastAsia="ru-RU"/>
              </w:rPr>
            </w:pPr>
          </w:p>
          <w:p w14:paraId="181C9612" w14:textId="77777777" w:rsidR="001564E8" w:rsidRDefault="001564E8">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B5F6E6"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четвертой недели «Прыжки. Метание»</w:t>
            </w:r>
          </w:p>
          <w:p w14:paraId="2ECD9E8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2147C47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948C2C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576512F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художественно - эстетическая деятельность;</w:t>
            </w:r>
          </w:p>
          <w:p w14:paraId="5B94D92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785AB38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4AA7565B" w14:textId="77777777" w:rsidR="001564E8" w:rsidRDefault="001564E8">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A8BFFF"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34DA526F"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правилах безопасного выполнения движений при прыжках и метании.</w:t>
            </w:r>
          </w:p>
          <w:p w14:paraId="36993A07" w14:textId="77777777" w:rsidR="001564E8" w:rsidRDefault="001564E8">
            <w:pPr>
              <w:spacing w:after="0" w:line="240" w:lineRule="auto"/>
              <w:rPr>
                <w:rFonts w:ascii="Times New Roman" w:eastAsia="Times New Roman" w:hAnsi="Times New Roman"/>
                <w:sz w:val="24"/>
                <w:szCs w:val="24"/>
                <w:lang w:eastAsia="ru-RU"/>
              </w:rPr>
            </w:pPr>
          </w:p>
          <w:p w14:paraId="2F53DFE2" w14:textId="77777777" w:rsidR="001564E8" w:rsidRDefault="001564E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3FC0A390"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Общеразвивающие упражнения:</w:t>
            </w:r>
          </w:p>
          <w:p w14:paraId="5C4FA992"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чередование ходьбы и   бега. </w:t>
            </w:r>
          </w:p>
          <w:p w14:paraId="77293335"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Остановка и начало движения по сигналу.</w:t>
            </w:r>
          </w:p>
          <w:p w14:paraId="029E6B0C"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движения по теме недели.</w:t>
            </w:r>
          </w:p>
          <w:p w14:paraId="127D6954"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Прыжки: исходное положение, приседание, толчок - отталкивание двумя ногами.</w:t>
            </w:r>
          </w:p>
          <w:p w14:paraId="703E774F"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Метание вдаль.</w:t>
            </w:r>
          </w:p>
          <w:p w14:paraId="27740098"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Исходное положение, замах, бросок.</w:t>
            </w:r>
          </w:p>
          <w:p w14:paraId="28479A77" w14:textId="77777777" w:rsidR="001564E8" w:rsidRDefault="001564E8">
            <w:pPr>
              <w:spacing w:after="0" w:line="240" w:lineRule="auto"/>
              <w:rPr>
                <w:rFonts w:ascii="Times New Roman" w:eastAsia="Times New Roman" w:hAnsi="Times New Roman"/>
                <w:sz w:val="24"/>
                <w:szCs w:val="24"/>
                <w:lang w:eastAsia="ru-RU"/>
              </w:rPr>
            </w:pPr>
          </w:p>
          <w:p w14:paraId="5DFD9980"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 - эстетическая</w:t>
            </w:r>
          </w:p>
          <w:p w14:paraId="64F6AE4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Музыкально - ритмические движения «Прыжки и бег» музыка А. Серова.</w:t>
            </w:r>
          </w:p>
          <w:p w14:paraId="6688870C" w14:textId="77777777" w:rsidR="001564E8" w:rsidRDefault="001564E8">
            <w:pPr>
              <w:spacing w:after="0" w:line="240" w:lineRule="auto"/>
              <w:rPr>
                <w:rFonts w:ascii="Times New Roman" w:eastAsia="Times New Roman" w:hAnsi="Times New Roman"/>
                <w:bCs/>
                <w:sz w:val="24"/>
                <w:szCs w:val="24"/>
                <w:lang w:eastAsia="ru-RU"/>
              </w:rPr>
            </w:pPr>
          </w:p>
          <w:p w14:paraId="1EB1CC7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Трудовая</w:t>
            </w:r>
          </w:p>
          <w:p w14:paraId="25FE142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спортивного инвентаря.</w:t>
            </w:r>
          </w:p>
          <w:p w14:paraId="1F56E51F" w14:textId="77777777" w:rsidR="00EB1EF8" w:rsidRDefault="00EB1EF8">
            <w:pPr>
              <w:spacing w:after="0" w:line="240" w:lineRule="auto"/>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63A0936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коммуникативной деятельности, ответы на вопросы.</w:t>
            </w:r>
          </w:p>
          <w:p w14:paraId="2243B8A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p>
          <w:p w14:paraId="1B0F972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Самостоятельное выполнение прыжков из исходного положения.</w:t>
            </w:r>
          </w:p>
          <w:p w14:paraId="4026FE7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метание вдаль.</w:t>
            </w:r>
          </w:p>
          <w:p w14:paraId="32FC539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музыкально - ритмических упражнений.</w:t>
            </w:r>
          </w:p>
          <w:p w14:paraId="151FFBE9"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трудовой деятельности.</w:t>
            </w:r>
          </w:p>
        </w:tc>
        <w:tc>
          <w:tcPr>
            <w:tcW w:w="2644" w:type="dxa"/>
            <w:tcBorders>
              <w:top w:val="single" w:sz="4" w:space="0" w:color="auto"/>
              <w:left w:val="single" w:sz="4" w:space="0" w:color="auto"/>
              <w:bottom w:val="single" w:sz="4" w:space="0" w:color="auto"/>
              <w:right w:val="single" w:sz="4" w:space="0" w:color="auto"/>
            </w:tcBorders>
            <w:hideMark/>
          </w:tcPr>
          <w:p w14:paraId="070FDFA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участвует в беседе; </w:t>
            </w:r>
          </w:p>
          <w:p w14:paraId="0702EFF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самостоятельно выполняет двигательные упражнения;</w:t>
            </w:r>
          </w:p>
          <w:p w14:paraId="16BDA83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реагирует на сигналы педагога;</w:t>
            </w:r>
          </w:p>
          <w:p w14:paraId="04EAD74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соблюдает правила безопасного поведения при выполнении прыжков и метания;</w:t>
            </w:r>
          </w:p>
          <w:p w14:paraId="40520A26"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трудовой деятельности.</w:t>
            </w:r>
          </w:p>
        </w:tc>
      </w:tr>
    </w:tbl>
    <w:p w14:paraId="3927A66D" w14:textId="77777777" w:rsidR="00B26E19" w:rsidRDefault="00B26E19" w:rsidP="00B26E19">
      <w:pPr>
        <w:spacing w:after="0" w:line="240" w:lineRule="auto"/>
        <w:rPr>
          <w:rFonts w:ascii="Times New Roman" w:eastAsia="Times New Roman" w:hAnsi="Times New Roman" w:cs="Times New Roman"/>
          <w:sz w:val="24"/>
          <w:szCs w:val="24"/>
        </w:rPr>
      </w:pPr>
    </w:p>
    <w:p w14:paraId="412869F5" w14:textId="77777777" w:rsidR="00B26E19" w:rsidRDefault="00B26E19" w:rsidP="00B26E19">
      <w:pPr>
        <w:spacing w:after="0" w:line="240" w:lineRule="auto"/>
        <w:rPr>
          <w:rFonts w:ascii="Times New Roman" w:eastAsia="Times New Roman" w:hAnsi="Times New Roman" w:cs="Times New Roman"/>
          <w:sz w:val="24"/>
          <w:szCs w:val="24"/>
          <w:lang w:eastAsia="ru-RU"/>
        </w:rPr>
      </w:pPr>
    </w:p>
    <w:p w14:paraId="4675A4FC" w14:textId="77777777" w:rsidR="00B26E19" w:rsidRDefault="00B26E19" w:rsidP="00B26E19">
      <w:pPr>
        <w:spacing w:after="0" w:line="240" w:lineRule="auto"/>
        <w:rPr>
          <w:rFonts w:ascii="Times New Roman" w:eastAsia="Times New Roman" w:hAnsi="Times New Roman" w:cs="Times New Roman"/>
          <w:b/>
          <w:bCs/>
          <w:sz w:val="24"/>
          <w:szCs w:val="24"/>
          <w:lang w:eastAsia="ru-RU"/>
        </w:rPr>
      </w:pPr>
    </w:p>
    <w:p w14:paraId="2A472E3E"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7C5BA12"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Ноябрь</w:t>
      </w:r>
    </w:p>
    <w:p w14:paraId="47800B32"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p w14:paraId="163A6205" w14:textId="77777777" w:rsidR="00B26E19" w:rsidRDefault="00B26E19" w:rsidP="00B26E19">
      <w:pPr>
        <w:spacing w:after="0" w:line="240" w:lineRule="auto"/>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05F268C3"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58CF2006"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Календарные сроки</w:t>
            </w:r>
          </w:p>
          <w:p w14:paraId="1D0C6797" w14:textId="77777777" w:rsidR="00EB1EF8" w:rsidRDefault="00EB1EF8">
            <w:pPr>
              <w:spacing w:after="0" w:line="240" w:lineRule="auto"/>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7FEEC46C"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B26E19" w14:paraId="046DE8BE"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FA9A85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6AAB6DCA"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первой недели: «Лазание. Прыжки»</w:t>
            </w:r>
          </w:p>
          <w:p w14:paraId="4D9FBEF7" w14:textId="77777777" w:rsidR="00B26E19" w:rsidRDefault="00B26E19">
            <w:pPr>
              <w:spacing w:after="0" w:line="240" w:lineRule="auto"/>
              <w:rPr>
                <w:rFonts w:ascii="Times New Roman" w:eastAsia="Times New Roman" w:hAnsi="Times New Roman"/>
                <w:bCs/>
                <w:sz w:val="24"/>
                <w:szCs w:val="24"/>
              </w:rPr>
            </w:pPr>
          </w:p>
        </w:tc>
      </w:tr>
      <w:tr w:rsidR="00B26E19" w14:paraId="2934E35B"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078680CB"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4E078EF6"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второй недели: «Движение и дыхание»</w:t>
            </w:r>
          </w:p>
          <w:p w14:paraId="13045B72" w14:textId="77777777" w:rsidR="00B26E19" w:rsidRDefault="00B26E19">
            <w:pPr>
              <w:spacing w:after="0" w:line="240" w:lineRule="auto"/>
              <w:rPr>
                <w:rFonts w:ascii="Times New Roman" w:eastAsia="Times New Roman" w:hAnsi="Times New Roman"/>
                <w:bCs/>
                <w:sz w:val="24"/>
                <w:szCs w:val="24"/>
              </w:rPr>
            </w:pPr>
          </w:p>
        </w:tc>
      </w:tr>
      <w:tr w:rsidR="00B26E19" w14:paraId="4BFBC309"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6D02E3B6"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22E6AC2A"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третьей недели: «Развитие координации движений»</w:t>
            </w:r>
          </w:p>
          <w:p w14:paraId="0667823B" w14:textId="77777777" w:rsidR="00B26E19" w:rsidRDefault="00B26E19">
            <w:pPr>
              <w:spacing w:after="0" w:line="240" w:lineRule="auto"/>
              <w:rPr>
                <w:rFonts w:ascii="Times New Roman" w:eastAsia="Times New Roman" w:hAnsi="Times New Roman"/>
                <w:bCs/>
                <w:sz w:val="24"/>
                <w:szCs w:val="24"/>
              </w:rPr>
            </w:pPr>
          </w:p>
        </w:tc>
      </w:tr>
      <w:tr w:rsidR="00B26E19" w14:paraId="69854714"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476138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0D8D58D" w14:textId="0061AD6C"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 xml:space="preserve">Тема четвертой недели: </w:t>
            </w:r>
            <w:r>
              <w:rPr>
                <w:rFonts w:ascii="Times New Roman" w:eastAsia="Times New Roman" w:hAnsi="Times New Roman"/>
                <w:bCs/>
                <w:sz w:val="24"/>
                <w:szCs w:val="24"/>
                <w:lang w:eastAsia="ru-RU"/>
              </w:rPr>
              <w:t xml:space="preserve">спортивно </w:t>
            </w:r>
            <w:r w:rsidR="00305AC2">
              <w:rPr>
                <w:rFonts w:ascii="Times New Roman" w:eastAsia="Times New Roman" w:hAnsi="Times New Roman"/>
                <w:bCs/>
                <w:sz w:val="24"/>
                <w:szCs w:val="24"/>
                <w:lang w:eastAsia="ru-RU"/>
              </w:rPr>
              <w:t>- музыкального</w:t>
            </w:r>
            <w:r>
              <w:rPr>
                <w:rFonts w:ascii="Times New Roman" w:eastAsia="Times New Roman" w:hAnsi="Times New Roman"/>
                <w:bCs/>
                <w:sz w:val="24"/>
                <w:szCs w:val="24"/>
                <w:lang w:eastAsia="ru-RU"/>
              </w:rPr>
              <w:t xml:space="preserve"> развлечения: «Осенние старты».</w:t>
            </w:r>
          </w:p>
        </w:tc>
      </w:tr>
    </w:tbl>
    <w:p w14:paraId="3904C7B2" w14:textId="77777777" w:rsidR="00B26E19" w:rsidRDefault="00B26E19" w:rsidP="00B26E19">
      <w:pPr>
        <w:spacing w:after="0" w:line="240" w:lineRule="auto"/>
        <w:rPr>
          <w:rFonts w:ascii="Times New Roman" w:eastAsia="Times New Roman" w:hAnsi="Times New Roman" w:cs="Times New Roman"/>
          <w:bCs/>
          <w:sz w:val="24"/>
          <w:szCs w:val="24"/>
        </w:rPr>
      </w:pPr>
    </w:p>
    <w:p w14:paraId="076DD40E" w14:textId="77777777" w:rsidR="00B26E19" w:rsidRDefault="00B26E19" w:rsidP="00B26E19">
      <w:pPr>
        <w:spacing w:after="0" w:line="240" w:lineRule="auto"/>
        <w:rPr>
          <w:rFonts w:ascii="Times New Roman" w:eastAsia="Times New Roman" w:hAnsi="Times New Roman" w:cs="Times New Roman"/>
          <w:bCs/>
          <w:sz w:val="24"/>
          <w:szCs w:val="24"/>
          <w:lang w:eastAsia="ru-RU"/>
        </w:rPr>
      </w:pPr>
    </w:p>
    <w:p w14:paraId="1B6CCF24" w14:textId="77777777" w:rsidR="00EB1EF8" w:rsidRDefault="00EB1EF8" w:rsidP="00B26E19">
      <w:pPr>
        <w:spacing w:after="0" w:line="240" w:lineRule="auto"/>
        <w:rPr>
          <w:rFonts w:ascii="Times New Roman" w:eastAsia="Times New Roman" w:hAnsi="Times New Roman" w:cs="Times New Roman"/>
          <w:bCs/>
          <w:sz w:val="24"/>
          <w:szCs w:val="24"/>
          <w:lang w:eastAsia="ru-RU"/>
        </w:rPr>
      </w:pPr>
    </w:p>
    <w:p w14:paraId="38535871" w14:textId="77777777" w:rsidR="00B26E19" w:rsidRDefault="00B26E19" w:rsidP="00EB1EF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tbl>
      <w:tblPr>
        <w:tblStyle w:val="aff2"/>
        <w:tblW w:w="0" w:type="auto"/>
        <w:tblLook w:val="04A0" w:firstRow="1" w:lastRow="0" w:firstColumn="1" w:lastColumn="0" w:noHBand="0" w:noVBand="1"/>
      </w:tblPr>
      <w:tblGrid>
        <w:gridCol w:w="7393"/>
        <w:gridCol w:w="7393"/>
      </w:tblGrid>
      <w:tr w:rsidR="00B26E19" w14:paraId="28248853"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074C20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4A43DA8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775C33E1"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C8EB2F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29748D4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B26E19" w14:paraId="3E058ACF"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273F383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3F5BC0F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309D880F"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5AAF5F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3AAA417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26797287" w14:textId="77777777" w:rsidR="00B26E19" w:rsidRDefault="00B26E19" w:rsidP="00B26E19">
      <w:pPr>
        <w:spacing w:after="0" w:line="240" w:lineRule="auto"/>
        <w:rPr>
          <w:rFonts w:ascii="Times New Roman" w:eastAsia="Times New Roman" w:hAnsi="Times New Roman" w:cs="Times New Roman"/>
          <w:sz w:val="24"/>
          <w:szCs w:val="24"/>
        </w:rPr>
      </w:pPr>
    </w:p>
    <w:p w14:paraId="1C2B7F09" w14:textId="77777777" w:rsidR="00EB1EF8" w:rsidRDefault="00EB1EF8" w:rsidP="00EB1EF8">
      <w:pPr>
        <w:spacing w:after="0" w:line="240" w:lineRule="auto"/>
        <w:jc w:val="center"/>
        <w:rPr>
          <w:rFonts w:ascii="Times New Roman" w:eastAsia="Times New Roman" w:hAnsi="Times New Roman" w:cs="Times New Roman"/>
          <w:b/>
          <w:sz w:val="24"/>
          <w:szCs w:val="24"/>
          <w:lang w:eastAsia="ru-RU"/>
        </w:rPr>
      </w:pPr>
    </w:p>
    <w:p w14:paraId="4BB53584" w14:textId="77777777" w:rsidR="00B26E19" w:rsidRDefault="00B26E19" w:rsidP="00EB1E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01D2DA1B" w14:textId="77777777" w:rsidR="00EB1EF8" w:rsidRDefault="00EB1EF8" w:rsidP="00EB1EF8">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B26E19" w14:paraId="2A6581F3"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1105E66C"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B26E19" w14:paraId="403004EC"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1337010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Использование спортивной предметно </w:t>
            </w:r>
            <w:r w:rsidR="00EB1EF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развивающей среды.</w:t>
            </w:r>
          </w:p>
        </w:tc>
      </w:tr>
      <w:tr w:rsidR="00B26E19" w14:paraId="78443A66"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0D39AA3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B26E19" w14:paraId="3923C9E6"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6C81584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2D054204" w14:textId="77777777" w:rsidR="00B26E19" w:rsidRDefault="00B26E19" w:rsidP="00B26E19">
      <w:pPr>
        <w:spacing w:after="0" w:line="240" w:lineRule="auto"/>
        <w:rPr>
          <w:rFonts w:ascii="Times New Roman" w:eastAsia="Times New Roman" w:hAnsi="Times New Roman" w:cs="Times New Roman"/>
          <w:bCs/>
          <w:sz w:val="24"/>
          <w:szCs w:val="24"/>
        </w:rPr>
      </w:pPr>
    </w:p>
    <w:p w14:paraId="3DC2558A"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35870EA"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1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52F09C6B"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 1.2.</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EB1EF8" w14:paraId="4D7DFE9C"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73ADA5C9"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7BE05F4"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FF75E3E"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E77359"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40FCDD"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319AD4"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270D8A43"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73DE778E" w14:textId="77777777" w:rsidTr="00B26E19">
        <w:tc>
          <w:tcPr>
            <w:tcW w:w="2093" w:type="dxa"/>
            <w:tcBorders>
              <w:top w:val="single" w:sz="4" w:space="0" w:color="auto"/>
              <w:left w:val="single" w:sz="4" w:space="0" w:color="auto"/>
              <w:bottom w:val="single" w:sz="4" w:space="0" w:color="auto"/>
              <w:right w:val="single" w:sz="4" w:space="0" w:color="auto"/>
            </w:tcBorders>
            <w:hideMark/>
          </w:tcPr>
          <w:p w14:paraId="759D9171"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38E1960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формирования потребности в ежедневной двигательной деятельности.</w:t>
            </w:r>
          </w:p>
          <w:p w14:paraId="4145A60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27FEE3FC"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2551" w:type="dxa"/>
            <w:tcBorders>
              <w:top w:val="single" w:sz="4" w:space="0" w:color="auto"/>
              <w:left w:val="single" w:sz="4" w:space="0" w:color="auto"/>
              <w:bottom w:val="single" w:sz="4" w:space="0" w:color="auto"/>
              <w:right w:val="single" w:sz="4" w:space="0" w:color="auto"/>
            </w:tcBorders>
          </w:tcPr>
          <w:p w14:paraId="787D1009"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первой недели: «Лазание. Прыжки»</w:t>
            </w:r>
          </w:p>
          <w:p w14:paraId="70DD332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0FFA7F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1ADACDD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5717DD1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988A9D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1AE8A70D" w14:textId="77777777" w:rsidR="001564E8" w:rsidRDefault="001564E8">
            <w:pPr>
              <w:spacing w:after="0" w:line="240" w:lineRule="auto"/>
              <w:rPr>
                <w:rFonts w:ascii="Times New Roman" w:eastAsia="Times New Roman" w:hAnsi="Times New Roman"/>
                <w:bCs/>
                <w:sz w:val="24"/>
                <w:szCs w:val="24"/>
                <w:lang w:eastAsia="ru-RU"/>
              </w:rPr>
            </w:pPr>
          </w:p>
          <w:p w14:paraId="6A5D608E" w14:textId="77777777" w:rsidR="001564E8" w:rsidRDefault="001564E8">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B4E28B1"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207BC08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Приветствие. Повторение правил безопасного поведения во время лазания и прыжков.</w:t>
            </w:r>
          </w:p>
          <w:p w14:paraId="4694E32A" w14:textId="77777777" w:rsidR="001564E8" w:rsidRDefault="001564E8">
            <w:pPr>
              <w:spacing w:after="0" w:line="240" w:lineRule="auto"/>
              <w:rPr>
                <w:rFonts w:ascii="Times New Roman" w:eastAsia="Times New Roman" w:hAnsi="Times New Roman"/>
                <w:bCs/>
                <w:sz w:val="24"/>
                <w:szCs w:val="24"/>
                <w:lang w:eastAsia="ru-RU"/>
              </w:rPr>
            </w:pPr>
          </w:p>
          <w:p w14:paraId="58DB94FA"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7AEF290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Построение. Основная ходьба.</w:t>
            </w:r>
          </w:p>
          <w:p w14:paraId="440645E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с изменением темпа.</w:t>
            </w:r>
          </w:p>
          <w:p w14:paraId="3FB40CF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Комплекс общеразвивающих упражнений.</w:t>
            </w:r>
          </w:p>
          <w:p w14:paraId="7962A1C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Построение в шеренгу. Проверка осанки равновесия.</w:t>
            </w:r>
          </w:p>
          <w:p w14:paraId="57E5D3D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с кеглей.</w:t>
            </w:r>
          </w:p>
          <w:p w14:paraId="26FBE87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Исходное положение. Стойка - ноги врозь. Кегля в правой руке.  Поднять руки через стороны вверх, переложить кеглю в другую руку. Опустить кеглю.</w:t>
            </w:r>
          </w:p>
          <w:p w14:paraId="2913155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5C27B10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Подлезание под дугу, высота 50 сантиметров.</w:t>
            </w:r>
          </w:p>
          <w:p w14:paraId="79C0543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с набивными мячами.</w:t>
            </w:r>
          </w:p>
          <w:p w14:paraId="626C35B8" w14:textId="77777777" w:rsidR="001564E8" w:rsidRDefault="001564E8">
            <w:pPr>
              <w:spacing w:after="0" w:line="240" w:lineRule="auto"/>
              <w:rPr>
                <w:rFonts w:ascii="Times New Roman" w:eastAsia="Times New Roman" w:hAnsi="Times New Roman"/>
                <w:bCs/>
                <w:sz w:val="24"/>
                <w:szCs w:val="24"/>
                <w:lang w:eastAsia="ru-RU"/>
              </w:rPr>
            </w:pPr>
          </w:p>
          <w:p w14:paraId="6C55CF66"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33026A0D"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Подвижная игра «Кот и мыши».</w:t>
            </w:r>
          </w:p>
          <w:p w14:paraId="7EAB4112" w14:textId="77777777" w:rsidR="001564E8" w:rsidRDefault="001564E8">
            <w:pPr>
              <w:spacing w:after="0" w:line="240" w:lineRule="auto"/>
              <w:rPr>
                <w:rFonts w:ascii="Times New Roman" w:eastAsia="Times New Roman" w:hAnsi="Times New Roman"/>
                <w:bCs/>
                <w:sz w:val="24"/>
                <w:szCs w:val="24"/>
                <w:lang w:eastAsia="ru-RU"/>
              </w:rPr>
            </w:pPr>
          </w:p>
          <w:p w14:paraId="0AEC5344"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274317C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оборудования.</w:t>
            </w:r>
          </w:p>
          <w:p w14:paraId="53F39FA8" w14:textId="77777777" w:rsidR="001564E8" w:rsidRDefault="001564E8">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40C79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повторении правил безопасного поведения во время занятий физической культурой.</w:t>
            </w:r>
          </w:p>
          <w:p w14:paraId="0437059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разных видах двигательной деятельности.</w:t>
            </w:r>
          </w:p>
          <w:p w14:paraId="4DDD473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комплекса общеразвивающих упражнений.</w:t>
            </w:r>
          </w:p>
          <w:p w14:paraId="3D02FEE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подвижной игре.</w:t>
            </w:r>
          </w:p>
          <w:p w14:paraId="36F899B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трудовой деятельности.</w:t>
            </w:r>
          </w:p>
          <w:p w14:paraId="7A2CC542" w14:textId="77777777" w:rsidR="001564E8" w:rsidRDefault="001564E8">
            <w:pPr>
              <w:spacing w:after="0" w:line="240" w:lineRule="auto"/>
              <w:rPr>
                <w:rFonts w:ascii="Times New Roman" w:eastAsia="Times New Roman" w:hAnsi="Times New Roman"/>
                <w:bCs/>
                <w:sz w:val="24"/>
                <w:szCs w:val="24"/>
                <w:lang w:eastAsia="ru-RU"/>
              </w:rPr>
            </w:pPr>
          </w:p>
          <w:p w14:paraId="22986A64" w14:textId="77777777" w:rsidR="001564E8" w:rsidRDefault="001564E8">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4C364A1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принимает участие в беседе; </w:t>
            </w:r>
          </w:p>
          <w:p w14:paraId="59C4D39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самостоятельно выполняет двигательные упражнения;</w:t>
            </w:r>
          </w:p>
          <w:p w14:paraId="6EF6C23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соблюдает правила безопасного поведения; </w:t>
            </w:r>
          </w:p>
          <w:p w14:paraId="0B84A653"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активность при выполнении игровых упражнений;</w:t>
            </w:r>
          </w:p>
          <w:p w14:paraId="7AED6D6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ловкость при подлезаниии под дугу;</w:t>
            </w:r>
          </w:p>
          <w:p w14:paraId="018C0668"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трудовой деятельности.</w:t>
            </w:r>
          </w:p>
        </w:tc>
      </w:tr>
    </w:tbl>
    <w:p w14:paraId="389D7022" w14:textId="77777777" w:rsidR="00B26E19" w:rsidRDefault="00B26E19" w:rsidP="00B26E19">
      <w:pPr>
        <w:spacing w:after="0" w:line="240" w:lineRule="auto"/>
        <w:rPr>
          <w:rFonts w:ascii="Times New Roman" w:eastAsia="Times New Roman" w:hAnsi="Times New Roman" w:cs="Times New Roman"/>
          <w:sz w:val="24"/>
          <w:szCs w:val="24"/>
        </w:rPr>
      </w:pPr>
    </w:p>
    <w:p w14:paraId="0AE39CCD"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59030CC8"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 3,4.</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EB1EF8" w14:paraId="7AC8C785"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650E4A38"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0421FF5"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33D0DD23"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C0472D"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7783C7"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1076201"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53478BBE"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715840C0" w14:textId="77777777" w:rsidTr="00B26E19">
        <w:tc>
          <w:tcPr>
            <w:tcW w:w="2093" w:type="dxa"/>
            <w:tcBorders>
              <w:top w:val="single" w:sz="4" w:space="0" w:color="auto"/>
              <w:left w:val="single" w:sz="4" w:space="0" w:color="auto"/>
              <w:bottom w:val="single" w:sz="4" w:space="0" w:color="auto"/>
              <w:right w:val="single" w:sz="4" w:space="0" w:color="auto"/>
            </w:tcBorders>
            <w:hideMark/>
          </w:tcPr>
          <w:p w14:paraId="039B2ECF"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735F677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формирования потребности в ежедневной двигательной деятельности.</w:t>
            </w:r>
          </w:p>
          <w:p w14:paraId="2E11C0F0"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2551" w:type="dxa"/>
            <w:tcBorders>
              <w:top w:val="single" w:sz="4" w:space="0" w:color="auto"/>
              <w:left w:val="single" w:sz="4" w:space="0" w:color="auto"/>
              <w:bottom w:val="single" w:sz="4" w:space="0" w:color="auto"/>
              <w:right w:val="single" w:sz="4" w:space="0" w:color="auto"/>
            </w:tcBorders>
          </w:tcPr>
          <w:p w14:paraId="7A237659"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второй недели: «Движение и дыхание»</w:t>
            </w:r>
          </w:p>
          <w:p w14:paraId="3D80394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B21557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8D7C04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17F8DAF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0F5B1F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2CB82D77" w14:textId="77777777" w:rsidR="001564E8" w:rsidRDefault="001564E8">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0B4E993"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277180D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правильном дыхании во время выполнения движений.</w:t>
            </w:r>
          </w:p>
          <w:p w14:paraId="4868D382" w14:textId="77777777" w:rsidR="001564E8" w:rsidRDefault="001564E8">
            <w:pPr>
              <w:spacing w:after="0" w:line="240" w:lineRule="auto"/>
              <w:rPr>
                <w:rFonts w:ascii="Times New Roman" w:eastAsia="Times New Roman" w:hAnsi="Times New Roman"/>
                <w:bCs/>
                <w:sz w:val="24"/>
                <w:szCs w:val="24"/>
                <w:lang w:eastAsia="ru-RU"/>
              </w:rPr>
            </w:pPr>
          </w:p>
          <w:p w14:paraId="7886F16C"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6BE8BC36"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Общеразвивающие упражнения и основные движения:</w:t>
            </w:r>
          </w:p>
          <w:p w14:paraId="5A8946BF"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дыхание и движение «Насос», «Часики», «Крылья»;</w:t>
            </w:r>
          </w:p>
          <w:p w14:paraId="5F6BF336"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бег с небольшой скоростью (по индивидуальным заданиям педагога);</w:t>
            </w:r>
          </w:p>
          <w:p w14:paraId="4B5E590D"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медленный бег (примерно 20 - 25   метров);</w:t>
            </w:r>
          </w:p>
          <w:p w14:paraId="7D8B19EA"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ходьба по наклонным доскам (прямо).</w:t>
            </w:r>
          </w:p>
          <w:p w14:paraId="5C6E302D" w14:textId="77777777" w:rsidR="001564E8" w:rsidRDefault="001564E8">
            <w:pPr>
              <w:spacing w:after="0" w:line="240" w:lineRule="auto"/>
              <w:rPr>
                <w:rFonts w:ascii="Times New Roman" w:eastAsia="Times New Roman" w:hAnsi="Times New Roman"/>
                <w:sz w:val="24"/>
                <w:szCs w:val="24"/>
                <w:lang w:eastAsia="ru-RU"/>
              </w:rPr>
            </w:pPr>
          </w:p>
          <w:p w14:paraId="0A3B0618" w14:textId="77777777" w:rsidR="001564E8" w:rsidRDefault="001564E8">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15656EBC" w14:textId="77777777" w:rsidR="001564E8" w:rsidRDefault="00156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Подвижная игра «Великаны и гномы».</w:t>
            </w:r>
          </w:p>
          <w:p w14:paraId="6F55D59F" w14:textId="77777777" w:rsidR="001564E8" w:rsidRDefault="001564E8">
            <w:pPr>
              <w:spacing w:after="0" w:line="240" w:lineRule="auto"/>
              <w:rPr>
                <w:rFonts w:ascii="Times New Roman" w:eastAsia="Times New Roman" w:hAnsi="Times New Roman"/>
                <w:sz w:val="24"/>
                <w:szCs w:val="24"/>
                <w:lang w:eastAsia="ru-RU"/>
              </w:rPr>
            </w:pPr>
          </w:p>
          <w:p w14:paraId="4AF11EDC"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1F39BF8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оборудования.</w:t>
            </w:r>
          </w:p>
          <w:p w14:paraId="05767811" w14:textId="77777777" w:rsidR="001564E8" w:rsidRDefault="001564E8">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CE8D09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7A97BF7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комплекса общеразвивающих упражнений.</w:t>
            </w:r>
          </w:p>
          <w:p w14:paraId="2A9A484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игровой деятельности.</w:t>
            </w:r>
          </w:p>
          <w:p w14:paraId="7BD376E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трудовой деятельности.</w:t>
            </w:r>
          </w:p>
          <w:p w14:paraId="7A845A38" w14:textId="77777777" w:rsidR="001564E8" w:rsidRDefault="001564E8">
            <w:pPr>
              <w:spacing w:after="0" w:line="240" w:lineRule="auto"/>
              <w:rPr>
                <w:rFonts w:ascii="Times New Roman" w:eastAsia="Times New Roman" w:hAnsi="Times New Roman"/>
                <w:bCs/>
                <w:sz w:val="24"/>
                <w:szCs w:val="24"/>
                <w:lang w:eastAsia="ru-RU"/>
              </w:rPr>
            </w:pPr>
          </w:p>
          <w:p w14:paraId="42861772" w14:textId="77777777" w:rsidR="001564E8" w:rsidRDefault="001564E8">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2D3E490E"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может поддержать беседу; </w:t>
            </w:r>
          </w:p>
          <w:p w14:paraId="4985735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самостоятельно, с волевыми усилиями выполняет двигательные упражнения;</w:t>
            </w:r>
          </w:p>
          <w:p w14:paraId="1FA738A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соблюдает правила безопасного поведения; </w:t>
            </w:r>
          </w:p>
          <w:p w14:paraId="6D35739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старание и активность при выполнении игровых упражнений;</w:t>
            </w:r>
          </w:p>
          <w:p w14:paraId="36A19EDC"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участвует в коллективной трудовой деятельности.</w:t>
            </w:r>
          </w:p>
        </w:tc>
      </w:tr>
    </w:tbl>
    <w:p w14:paraId="61B8F5FE" w14:textId="77777777" w:rsidR="00B26E19" w:rsidRDefault="00B26E19" w:rsidP="00B26E19">
      <w:pPr>
        <w:spacing w:after="0" w:line="240" w:lineRule="auto"/>
        <w:rPr>
          <w:rFonts w:ascii="Times New Roman" w:eastAsia="Times New Roman" w:hAnsi="Times New Roman" w:cs="Times New Roman"/>
          <w:bCs/>
          <w:sz w:val="24"/>
          <w:szCs w:val="24"/>
        </w:rPr>
      </w:pPr>
    </w:p>
    <w:p w14:paraId="0FC1EF03"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DFB027C"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419B11F5"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 5,6.</w:t>
      </w:r>
    </w:p>
    <w:tbl>
      <w:tblPr>
        <w:tblStyle w:val="aff2"/>
        <w:tblW w:w="14670" w:type="dxa"/>
        <w:tblLayout w:type="fixed"/>
        <w:tblLook w:val="04A0" w:firstRow="1" w:lastRow="0" w:firstColumn="1" w:lastColumn="0" w:noHBand="0" w:noVBand="1"/>
      </w:tblPr>
      <w:tblGrid>
        <w:gridCol w:w="2094"/>
        <w:gridCol w:w="2552"/>
        <w:gridCol w:w="4538"/>
        <w:gridCol w:w="2836"/>
        <w:gridCol w:w="2650"/>
      </w:tblGrid>
      <w:tr w:rsidR="00EB1EF8" w14:paraId="786597F4" w14:textId="77777777" w:rsidTr="005F797F">
        <w:tc>
          <w:tcPr>
            <w:tcW w:w="2094" w:type="dxa"/>
            <w:tcBorders>
              <w:top w:val="single" w:sz="4" w:space="0" w:color="auto"/>
              <w:left w:val="single" w:sz="4" w:space="0" w:color="auto"/>
              <w:bottom w:val="single" w:sz="4" w:space="0" w:color="auto"/>
              <w:right w:val="single" w:sz="4" w:space="0" w:color="auto"/>
            </w:tcBorders>
            <w:vAlign w:val="center"/>
            <w:hideMark/>
          </w:tcPr>
          <w:p w14:paraId="750CC5B5"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0609AB91"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3C078210"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1575FC"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8" w:type="dxa"/>
            <w:tcBorders>
              <w:top w:val="single" w:sz="4" w:space="0" w:color="auto"/>
              <w:left w:val="single" w:sz="4" w:space="0" w:color="auto"/>
              <w:bottom w:val="single" w:sz="4" w:space="0" w:color="auto"/>
              <w:right w:val="single" w:sz="4" w:space="0" w:color="auto"/>
            </w:tcBorders>
            <w:vAlign w:val="center"/>
            <w:hideMark/>
          </w:tcPr>
          <w:p w14:paraId="5D5BF3AD"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6" w:type="dxa"/>
            <w:tcBorders>
              <w:top w:val="single" w:sz="4" w:space="0" w:color="auto"/>
              <w:left w:val="single" w:sz="4" w:space="0" w:color="auto"/>
              <w:bottom w:val="single" w:sz="4" w:space="0" w:color="auto"/>
              <w:right w:val="single" w:sz="4" w:space="0" w:color="auto"/>
            </w:tcBorders>
            <w:vAlign w:val="center"/>
          </w:tcPr>
          <w:p w14:paraId="2BA0175B"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50" w:type="dxa"/>
            <w:tcBorders>
              <w:top w:val="single" w:sz="4" w:space="0" w:color="auto"/>
              <w:left w:val="single" w:sz="4" w:space="0" w:color="auto"/>
              <w:bottom w:val="single" w:sz="4" w:space="0" w:color="auto"/>
              <w:right w:val="single" w:sz="4" w:space="0" w:color="auto"/>
            </w:tcBorders>
            <w:vAlign w:val="center"/>
          </w:tcPr>
          <w:p w14:paraId="37ACB9ED"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63E90D60" w14:textId="77777777" w:rsidTr="001564E8">
        <w:tc>
          <w:tcPr>
            <w:tcW w:w="2094" w:type="dxa"/>
            <w:tcBorders>
              <w:top w:val="single" w:sz="4" w:space="0" w:color="auto"/>
              <w:left w:val="single" w:sz="4" w:space="0" w:color="auto"/>
              <w:bottom w:val="single" w:sz="4" w:space="0" w:color="auto"/>
              <w:right w:val="single" w:sz="4" w:space="0" w:color="auto"/>
            </w:tcBorders>
            <w:hideMark/>
          </w:tcPr>
          <w:p w14:paraId="6C836A31"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088DD21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формирования потребности в ежедневной двигательной деятельности.</w:t>
            </w:r>
          </w:p>
          <w:p w14:paraId="43C077D2"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2552" w:type="dxa"/>
            <w:tcBorders>
              <w:top w:val="single" w:sz="4" w:space="0" w:color="auto"/>
              <w:left w:val="single" w:sz="4" w:space="0" w:color="auto"/>
              <w:bottom w:val="single" w:sz="4" w:space="0" w:color="auto"/>
              <w:right w:val="single" w:sz="4" w:space="0" w:color="auto"/>
            </w:tcBorders>
          </w:tcPr>
          <w:p w14:paraId="49C17C1E"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третьей недели: «Развитие координации движений. Упражнения и игры с мячом»</w:t>
            </w:r>
          </w:p>
          <w:p w14:paraId="1EC37A0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4C2CD39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6EBEA73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2321D4E1"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интеграция (движение и речь)</w:t>
            </w:r>
          </w:p>
          <w:p w14:paraId="63F084CB"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D233D6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6BF79A91" w14:textId="77777777" w:rsidR="001564E8" w:rsidRDefault="001564E8">
            <w:pPr>
              <w:spacing w:after="0" w:line="240" w:lineRule="auto"/>
              <w:rPr>
                <w:rFonts w:ascii="Times New Roman" w:eastAsia="Times New Roman" w:hAnsi="Times New Roman"/>
                <w:bCs/>
                <w:sz w:val="24"/>
                <w:szCs w:val="24"/>
              </w:rPr>
            </w:pPr>
          </w:p>
        </w:tc>
        <w:tc>
          <w:tcPr>
            <w:tcW w:w="4538" w:type="dxa"/>
            <w:tcBorders>
              <w:top w:val="single" w:sz="4" w:space="0" w:color="auto"/>
              <w:left w:val="single" w:sz="4" w:space="0" w:color="auto"/>
              <w:bottom w:val="single" w:sz="4" w:space="0" w:color="auto"/>
              <w:right w:val="single" w:sz="4" w:space="0" w:color="auto"/>
            </w:tcBorders>
          </w:tcPr>
          <w:p w14:paraId="14F19A13"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3B085E0"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безопасном поведении при выполнении движений.</w:t>
            </w:r>
          </w:p>
          <w:p w14:paraId="760C93F9" w14:textId="77777777" w:rsidR="001564E8" w:rsidRDefault="001564E8">
            <w:pPr>
              <w:spacing w:after="0" w:line="240" w:lineRule="auto"/>
              <w:rPr>
                <w:rFonts w:ascii="Times New Roman" w:eastAsia="Times New Roman" w:hAnsi="Times New Roman"/>
                <w:bCs/>
                <w:sz w:val="24"/>
                <w:szCs w:val="24"/>
                <w:lang w:eastAsia="ru-RU"/>
              </w:rPr>
            </w:pPr>
          </w:p>
          <w:p w14:paraId="5B95C119"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1B1DCFD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Построение. Основная ходьба. Ходьба и бег. Бег с изменением темпа.</w:t>
            </w:r>
          </w:p>
          <w:p w14:paraId="61BB83A8"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Дыхательные упражнения.</w:t>
            </w:r>
          </w:p>
          <w:p w14:paraId="71B6BD56"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0A8A8F5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Игровые упражнения «Мяч в сетку», «Подбрось и поймай», «Успей поймать».</w:t>
            </w:r>
          </w:p>
          <w:p w14:paraId="00AADE32" w14:textId="77777777" w:rsidR="001564E8" w:rsidRDefault="001564E8">
            <w:pPr>
              <w:spacing w:after="0" w:line="240" w:lineRule="auto"/>
              <w:rPr>
                <w:rFonts w:ascii="Times New Roman" w:eastAsia="Times New Roman" w:hAnsi="Times New Roman"/>
                <w:bCs/>
                <w:sz w:val="24"/>
                <w:szCs w:val="24"/>
                <w:lang w:eastAsia="ru-RU"/>
              </w:rPr>
            </w:pPr>
          </w:p>
          <w:p w14:paraId="361ADDDC"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3FBE158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«Найди свой цвет».</w:t>
            </w:r>
          </w:p>
          <w:p w14:paraId="7A4C5106" w14:textId="77777777" w:rsidR="001564E8" w:rsidRDefault="001564E8">
            <w:pPr>
              <w:spacing w:after="0" w:line="240" w:lineRule="auto"/>
              <w:rPr>
                <w:rFonts w:ascii="Times New Roman" w:eastAsia="Times New Roman" w:hAnsi="Times New Roman"/>
                <w:bCs/>
                <w:sz w:val="24"/>
                <w:szCs w:val="24"/>
                <w:lang w:eastAsia="ru-RU"/>
              </w:rPr>
            </w:pPr>
          </w:p>
          <w:p w14:paraId="5CCD5ED8"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4DBC747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оборудования.</w:t>
            </w:r>
          </w:p>
          <w:p w14:paraId="51CDA817" w14:textId="77777777" w:rsidR="001564E8" w:rsidRDefault="001564E8">
            <w:pPr>
              <w:spacing w:after="0" w:line="240" w:lineRule="auto"/>
              <w:rPr>
                <w:rFonts w:ascii="Times New Roman" w:eastAsia="Times New Roman" w:hAnsi="Times New Roman"/>
                <w:bCs/>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9B65B8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43E2872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p>
          <w:p w14:paraId="64681B6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игровой деятельности.</w:t>
            </w:r>
          </w:p>
          <w:p w14:paraId="08F0A474"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Индивидуальное выполнение дыхательных упражнений.</w:t>
            </w:r>
          </w:p>
          <w:p w14:paraId="12E19BA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трудовой деятельности.</w:t>
            </w:r>
          </w:p>
          <w:p w14:paraId="741E3C1F" w14:textId="77777777" w:rsidR="001564E8" w:rsidRDefault="001564E8">
            <w:pPr>
              <w:spacing w:after="0" w:line="240" w:lineRule="auto"/>
              <w:rPr>
                <w:rFonts w:ascii="Times New Roman" w:eastAsia="Times New Roman" w:hAnsi="Times New Roman"/>
                <w:bCs/>
                <w:sz w:val="24"/>
                <w:szCs w:val="24"/>
                <w:lang w:eastAsia="ru-RU"/>
              </w:rPr>
            </w:pPr>
          </w:p>
          <w:p w14:paraId="46F57044" w14:textId="77777777" w:rsidR="001564E8" w:rsidRDefault="001564E8">
            <w:pPr>
              <w:spacing w:after="0" w:line="240" w:lineRule="auto"/>
              <w:rPr>
                <w:rFonts w:ascii="Times New Roman" w:eastAsia="Times New Roman" w:hAnsi="Times New Roman"/>
                <w:bCs/>
                <w:sz w:val="24"/>
                <w:szCs w:val="24"/>
              </w:rPr>
            </w:pPr>
          </w:p>
        </w:tc>
        <w:tc>
          <w:tcPr>
            <w:tcW w:w="2650" w:type="dxa"/>
            <w:tcBorders>
              <w:top w:val="single" w:sz="4" w:space="0" w:color="auto"/>
              <w:left w:val="single" w:sz="4" w:space="0" w:color="auto"/>
              <w:bottom w:val="single" w:sz="4" w:space="0" w:color="auto"/>
              <w:right w:val="single" w:sz="4" w:space="0" w:color="auto"/>
            </w:tcBorders>
            <w:hideMark/>
          </w:tcPr>
          <w:p w14:paraId="50E0B60C"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участвует в беседе; </w:t>
            </w:r>
          </w:p>
          <w:p w14:paraId="57B4BFED"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самостоятельно выполняет двигательные упражнения;</w:t>
            </w:r>
          </w:p>
          <w:p w14:paraId="4C33D19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соблюдает правила безопасного поведения </w:t>
            </w:r>
          </w:p>
          <w:p w14:paraId="7AFBAC25"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активность при выполнении игровых упражнений;</w:t>
            </w:r>
          </w:p>
          <w:p w14:paraId="24080D0A"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трудовой деятельности.</w:t>
            </w:r>
          </w:p>
        </w:tc>
      </w:tr>
    </w:tbl>
    <w:p w14:paraId="7EB3066B" w14:textId="77777777" w:rsidR="00B26E19" w:rsidRDefault="00B26E19" w:rsidP="00B26E19">
      <w:pPr>
        <w:spacing w:after="0" w:line="240" w:lineRule="auto"/>
        <w:rPr>
          <w:rFonts w:ascii="Times New Roman" w:eastAsia="Times New Roman" w:hAnsi="Times New Roman" w:cs="Times New Roman"/>
          <w:sz w:val="24"/>
          <w:szCs w:val="24"/>
        </w:rPr>
      </w:pPr>
    </w:p>
    <w:p w14:paraId="350A4250"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59ED240"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4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18F4BD44"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 7,8.</w:t>
      </w:r>
    </w:p>
    <w:tbl>
      <w:tblPr>
        <w:tblStyle w:val="aff2"/>
        <w:tblW w:w="14655" w:type="dxa"/>
        <w:tblLayout w:type="fixed"/>
        <w:tblLook w:val="04A0" w:firstRow="1" w:lastRow="0" w:firstColumn="1" w:lastColumn="0" w:noHBand="0" w:noVBand="1"/>
      </w:tblPr>
      <w:tblGrid>
        <w:gridCol w:w="2689"/>
        <w:gridCol w:w="2692"/>
        <w:gridCol w:w="3797"/>
        <w:gridCol w:w="2834"/>
        <w:gridCol w:w="2643"/>
      </w:tblGrid>
      <w:tr w:rsidR="00EB1EF8" w14:paraId="6AADFB2E" w14:textId="77777777" w:rsidTr="005F797F">
        <w:tc>
          <w:tcPr>
            <w:tcW w:w="2689" w:type="dxa"/>
            <w:tcBorders>
              <w:top w:val="single" w:sz="4" w:space="0" w:color="auto"/>
              <w:left w:val="single" w:sz="4" w:space="0" w:color="auto"/>
              <w:bottom w:val="single" w:sz="4" w:space="0" w:color="auto"/>
              <w:right w:val="single" w:sz="4" w:space="0" w:color="auto"/>
            </w:tcBorders>
            <w:vAlign w:val="center"/>
            <w:hideMark/>
          </w:tcPr>
          <w:p w14:paraId="000D8F48"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233E6BC4"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2CB8F0EF"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692" w:type="dxa"/>
            <w:tcBorders>
              <w:top w:val="single" w:sz="4" w:space="0" w:color="auto"/>
              <w:left w:val="single" w:sz="4" w:space="0" w:color="auto"/>
              <w:bottom w:val="single" w:sz="4" w:space="0" w:color="auto"/>
              <w:right w:val="single" w:sz="4" w:space="0" w:color="auto"/>
            </w:tcBorders>
            <w:vAlign w:val="center"/>
            <w:hideMark/>
          </w:tcPr>
          <w:p w14:paraId="4DFFC0D0"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3797" w:type="dxa"/>
            <w:tcBorders>
              <w:top w:val="single" w:sz="4" w:space="0" w:color="auto"/>
              <w:left w:val="single" w:sz="4" w:space="0" w:color="auto"/>
              <w:bottom w:val="single" w:sz="4" w:space="0" w:color="auto"/>
              <w:right w:val="single" w:sz="4" w:space="0" w:color="auto"/>
            </w:tcBorders>
            <w:vAlign w:val="center"/>
            <w:hideMark/>
          </w:tcPr>
          <w:p w14:paraId="6794CA0C"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52180A12"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7F473AF6"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1564E8" w14:paraId="074A5172" w14:textId="77777777" w:rsidTr="001564E8">
        <w:tc>
          <w:tcPr>
            <w:tcW w:w="2689" w:type="dxa"/>
            <w:tcBorders>
              <w:top w:val="single" w:sz="4" w:space="0" w:color="auto"/>
              <w:left w:val="single" w:sz="4" w:space="0" w:color="auto"/>
              <w:bottom w:val="single" w:sz="4" w:space="0" w:color="auto"/>
              <w:right w:val="single" w:sz="4" w:space="0" w:color="auto"/>
            </w:tcBorders>
            <w:hideMark/>
          </w:tcPr>
          <w:p w14:paraId="2F8A11D1"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5EDA4D4D" w14:textId="77777777" w:rsidR="00EB1EF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w:t>
            </w:r>
          </w:p>
          <w:p w14:paraId="77D45CA9"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условий для формирования потребности в ежедневной двигательной деятельности.</w:t>
            </w:r>
          </w:p>
          <w:p w14:paraId="28F3A97F" w14:textId="77777777" w:rsidR="00EB1EF8" w:rsidRDefault="00EB1EF8">
            <w:pPr>
              <w:spacing w:after="0" w:line="240" w:lineRule="auto"/>
              <w:rPr>
                <w:rFonts w:ascii="Times New Roman" w:eastAsia="Times New Roman" w:hAnsi="Times New Roman"/>
                <w:bCs/>
                <w:sz w:val="24"/>
                <w:szCs w:val="24"/>
                <w:lang w:eastAsia="ru-RU"/>
              </w:rPr>
            </w:pPr>
          </w:p>
          <w:p w14:paraId="26BA2868" w14:textId="77777777" w:rsidR="00EB1EF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4EACEB42"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формировать потребность в ежедневной двигательной деятельности в процессе освоения разных видов движений.</w:t>
            </w:r>
          </w:p>
          <w:p w14:paraId="5ACA15C5" w14:textId="77777777" w:rsidR="00EB1EF8" w:rsidRDefault="00EB1EF8">
            <w:pPr>
              <w:spacing w:after="0" w:line="240" w:lineRule="auto"/>
              <w:rPr>
                <w:rFonts w:ascii="Times New Roman" w:eastAsia="Times New Roman" w:hAnsi="Times New Roman"/>
                <w:bCs/>
                <w:sz w:val="24"/>
                <w:szCs w:val="24"/>
              </w:rPr>
            </w:pPr>
          </w:p>
        </w:tc>
        <w:tc>
          <w:tcPr>
            <w:tcW w:w="2692" w:type="dxa"/>
            <w:tcBorders>
              <w:top w:val="single" w:sz="4" w:space="0" w:color="auto"/>
              <w:left w:val="single" w:sz="4" w:space="0" w:color="auto"/>
              <w:bottom w:val="single" w:sz="4" w:space="0" w:color="auto"/>
              <w:right w:val="single" w:sz="4" w:space="0" w:color="auto"/>
            </w:tcBorders>
          </w:tcPr>
          <w:p w14:paraId="15B21BC2"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четвертой недели «Осенние старты» Подготовка и проведение осеннего спортивного праздника.</w:t>
            </w:r>
          </w:p>
          <w:p w14:paraId="6CDF983F"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14:paraId="58E0A09F" w14:textId="77777777" w:rsidR="001564E8" w:rsidRDefault="001564E8">
            <w:pPr>
              <w:spacing w:after="0" w:line="240" w:lineRule="auto"/>
              <w:rPr>
                <w:rFonts w:ascii="Times New Roman" w:eastAsia="Times New Roman" w:hAnsi="Times New Roman"/>
                <w:bCs/>
                <w:sz w:val="24"/>
                <w:szCs w:val="24"/>
              </w:rPr>
            </w:pPr>
          </w:p>
        </w:tc>
        <w:tc>
          <w:tcPr>
            <w:tcW w:w="3797" w:type="dxa"/>
            <w:tcBorders>
              <w:top w:val="single" w:sz="4" w:space="0" w:color="auto"/>
              <w:left w:val="single" w:sz="4" w:space="0" w:color="auto"/>
              <w:bottom w:val="single" w:sz="4" w:space="0" w:color="auto"/>
              <w:right w:val="single" w:sz="4" w:space="0" w:color="auto"/>
            </w:tcBorders>
          </w:tcPr>
          <w:p w14:paraId="3C7ED7CB" w14:textId="77777777" w:rsidR="001564E8" w:rsidRDefault="001564E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69294D07"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том, как будут проходить «Осенние старты». Определение участников, команд.</w:t>
            </w:r>
          </w:p>
          <w:p w14:paraId="707CEDEA" w14:textId="77777777" w:rsidR="001564E8" w:rsidRDefault="001564E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14:paraId="03C02B30" w14:textId="77777777" w:rsidR="001564E8" w:rsidRDefault="001564E8">
            <w:pPr>
              <w:spacing w:after="0" w:line="240" w:lineRule="auto"/>
              <w:rPr>
                <w:rFonts w:ascii="Times New Roman" w:eastAsia="Times New Roman" w:hAnsi="Times New Roman"/>
                <w:bCs/>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7E45899B"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спортивном празднике «Веселые старты»</w:t>
            </w:r>
          </w:p>
        </w:tc>
        <w:tc>
          <w:tcPr>
            <w:tcW w:w="2643" w:type="dxa"/>
            <w:tcBorders>
              <w:top w:val="single" w:sz="4" w:space="0" w:color="auto"/>
              <w:left w:val="single" w:sz="4" w:space="0" w:color="auto"/>
              <w:bottom w:val="single" w:sz="4" w:space="0" w:color="auto"/>
              <w:right w:val="single" w:sz="4" w:space="0" w:color="auto"/>
            </w:tcBorders>
            <w:hideMark/>
          </w:tcPr>
          <w:p w14:paraId="4CBCEFDA" w14:textId="77777777" w:rsidR="001564E8" w:rsidRDefault="001564E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ребенок с интересом участвует в соревновательных коллективных играх.</w:t>
            </w:r>
          </w:p>
        </w:tc>
      </w:tr>
    </w:tbl>
    <w:p w14:paraId="49232E52"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5B4EA8F"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Примерное планирование образовательной деятельности по физическому развитию детей 4 </w:t>
      </w:r>
      <w:r w:rsidR="00EB1EF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5 лет.</w:t>
      </w:r>
    </w:p>
    <w:p w14:paraId="689769EE"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p w14:paraId="13C7C494"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p w14:paraId="71CD1191"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4C8BC920"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6327E388"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Календарные сроки</w:t>
            </w:r>
          </w:p>
          <w:p w14:paraId="0C50BBFD" w14:textId="77777777" w:rsidR="00EB1EF8" w:rsidRDefault="00EB1EF8">
            <w:pPr>
              <w:spacing w:after="0" w:line="240" w:lineRule="auto"/>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10489BC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B26E19" w14:paraId="70B7372A"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29AFA931"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52FA8B1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первой недели: «Мониторинг освоения детьми образовательной области «Физическая культура» Ходьба, бег, равновесие.</w:t>
            </w:r>
          </w:p>
        </w:tc>
      </w:tr>
      <w:tr w:rsidR="00B26E19" w14:paraId="3B4697A2"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FCC347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8060DA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второй недели: «Мониторинг освоения детьми образовательной области «Физическая культура» Прыжки, бросание, метение, ловля.</w:t>
            </w:r>
          </w:p>
        </w:tc>
      </w:tr>
      <w:tr w:rsidR="00B26E19" w14:paraId="722DF611"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E34052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CB5B6A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третьей недели: «Мониторинг освоения детьми образовательной области «Физическая культура». Ползание, лазание. Спортивные упражнения: катание на лыжах, санках.</w:t>
            </w:r>
          </w:p>
        </w:tc>
      </w:tr>
      <w:tr w:rsidR="00B26E19" w14:paraId="25FAA1D3"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6845E79B"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5CD301D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 xml:space="preserve">Тема четвертой недели: </w:t>
            </w:r>
            <w:r>
              <w:rPr>
                <w:rFonts w:ascii="Times New Roman" w:eastAsia="Times New Roman" w:hAnsi="Times New Roman"/>
                <w:bCs/>
                <w:sz w:val="24"/>
                <w:szCs w:val="24"/>
                <w:lang w:eastAsia="ru-RU"/>
              </w:rPr>
              <w:t>«Мониторинг освоения детьми образовательной области «Физическая культура». Развитие силовых качеств.</w:t>
            </w:r>
          </w:p>
        </w:tc>
      </w:tr>
    </w:tbl>
    <w:p w14:paraId="1B1ED3C7" w14:textId="77777777" w:rsidR="00B26E19" w:rsidRDefault="00B26E19" w:rsidP="00B26E19">
      <w:pPr>
        <w:spacing w:after="0" w:line="240" w:lineRule="auto"/>
        <w:rPr>
          <w:rFonts w:ascii="Times New Roman" w:eastAsia="Times New Roman" w:hAnsi="Times New Roman" w:cs="Times New Roman"/>
          <w:bCs/>
          <w:sz w:val="24"/>
          <w:szCs w:val="24"/>
        </w:rPr>
      </w:pPr>
    </w:p>
    <w:p w14:paraId="08AF2EA5" w14:textId="77777777" w:rsidR="00B26E19" w:rsidRDefault="00B26E19" w:rsidP="00EB1E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439D3001" w14:textId="77777777" w:rsidR="00EB1EF8" w:rsidRDefault="00EB1EF8" w:rsidP="00EB1EF8">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4B3026C1"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00477BD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5165D88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17F6F2A7"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14BAA6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1ED62284"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B26E19" w14:paraId="3CA985E7"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7C7BC31"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448BA79A"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1F664C6E"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4E82C948"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0A70AB3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328EE8CF" w14:textId="77777777" w:rsidR="00B26E19" w:rsidRDefault="00B26E19" w:rsidP="00B26E19">
      <w:pPr>
        <w:spacing w:after="0" w:line="240" w:lineRule="auto"/>
        <w:rPr>
          <w:rFonts w:ascii="Times New Roman" w:eastAsia="Times New Roman" w:hAnsi="Times New Roman" w:cs="Times New Roman"/>
          <w:sz w:val="24"/>
          <w:szCs w:val="24"/>
        </w:rPr>
      </w:pPr>
    </w:p>
    <w:p w14:paraId="2F8626AA" w14:textId="77777777" w:rsidR="00B26E19" w:rsidRDefault="00B26E19" w:rsidP="00B26E19">
      <w:pPr>
        <w:spacing w:after="0" w:line="240" w:lineRule="auto"/>
        <w:rPr>
          <w:rFonts w:ascii="Times New Roman" w:eastAsia="Times New Roman" w:hAnsi="Times New Roman" w:cs="Times New Roman"/>
          <w:sz w:val="24"/>
          <w:szCs w:val="24"/>
          <w:lang w:eastAsia="ru-RU"/>
        </w:rPr>
      </w:pPr>
    </w:p>
    <w:p w14:paraId="48861CF3" w14:textId="77777777" w:rsidR="00B26E19" w:rsidRDefault="00B26E19" w:rsidP="00EB1E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5C118445" w14:textId="77777777" w:rsidR="00EB1EF8" w:rsidRDefault="00EB1EF8" w:rsidP="00EB1EF8">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B26E19" w14:paraId="1BAAFF05"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270C3DC9"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B26E19" w14:paraId="286F3774"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0A0622BC"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B26E19" w14:paraId="510344B9"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4DAF169C"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B26E19" w14:paraId="41A70EE8"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0570562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40F3BF36" w14:textId="77777777" w:rsidR="00B26E19" w:rsidRDefault="00B26E19" w:rsidP="00B26E19">
      <w:pPr>
        <w:spacing w:after="0" w:line="240" w:lineRule="auto"/>
        <w:rPr>
          <w:rFonts w:ascii="Times New Roman" w:eastAsia="Times New Roman" w:hAnsi="Times New Roman" w:cs="Times New Roman"/>
          <w:bCs/>
          <w:sz w:val="24"/>
          <w:szCs w:val="24"/>
        </w:rPr>
      </w:pPr>
    </w:p>
    <w:p w14:paraId="61FB47CB"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FFE1407"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1 неделя.</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 с учетом требований промежуточного мониторинга по освоению детьми образовательной области «Физическая культура»</w:t>
      </w:r>
    </w:p>
    <w:p w14:paraId="51535637"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1,2.</w:t>
      </w:r>
    </w:p>
    <w:tbl>
      <w:tblPr>
        <w:tblStyle w:val="aff2"/>
        <w:tblW w:w="14655" w:type="dxa"/>
        <w:tblLayout w:type="fixed"/>
        <w:tblLook w:val="04A0" w:firstRow="1" w:lastRow="0" w:firstColumn="1" w:lastColumn="0" w:noHBand="0" w:noVBand="1"/>
      </w:tblPr>
      <w:tblGrid>
        <w:gridCol w:w="2830"/>
        <w:gridCol w:w="2693"/>
        <w:gridCol w:w="3655"/>
        <w:gridCol w:w="2834"/>
        <w:gridCol w:w="2643"/>
      </w:tblGrid>
      <w:tr w:rsidR="00EB1EF8" w14:paraId="05763BCA" w14:textId="77777777" w:rsidTr="005F797F">
        <w:tc>
          <w:tcPr>
            <w:tcW w:w="2830" w:type="dxa"/>
            <w:tcBorders>
              <w:top w:val="single" w:sz="4" w:space="0" w:color="auto"/>
              <w:left w:val="single" w:sz="4" w:space="0" w:color="auto"/>
              <w:bottom w:val="single" w:sz="4" w:space="0" w:color="auto"/>
              <w:right w:val="single" w:sz="4" w:space="0" w:color="auto"/>
            </w:tcBorders>
            <w:vAlign w:val="center"/>
            <w:hideMark/>
          </w:tcPr>
          <w:p w14:paraId="051F579F"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E7127DC"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7612E621"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137D91"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3655" w:type="dxa"/>
            <w:tcBorders>
              <w:top w:val="single" w:sz="4" w:space="0" w:color="auto"/>
              <w:left w:val="single" w:sz="4" w:space="0" w:color="auto"/>
              <w:bottom w:val="single" w:sz="4" w:space="0" w:color="auto"/>
              <w:right w:val="single" w:sz="4" w:space="0" w:color="auto"/>
            </w:tcBorders>
            <w:vAlign w:val="center"/>
            <w:hideMark/>
          </w:tcPr>
          <w:p w14:paraId="5CC50DFF"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0EB6E62D"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19A90D77"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574128" w14:paraId="58164D3E" w14:textId="77777777" w:rsidTr="00574128">
        <w:tc>
          <w:tcPr>
            <w:tcW w:w="2830" w:type="dxa"/>
            <w:tcBorders>
              <w:top w:val="single" w:sz="4" w:space="0" w:color="auto"/>
              <w:left w:val="single" w:sz="4" w:space="0" w:color="auto"/>
              <w:bottom w:val="single" w:sz="4" w:space="0" w:color="auto"/>
              <w:right w:val="single" w:sz="4" w:space="0" w:color="auto"/>
            </w:tcBorders>
          </w:tcPr>
          <w:p w14:paraId="23E078A5"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7581179F"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 детей 4 - 5 лет.</w:t>
            </w:r>
          </w:p>
          <w:p w14:paraId="74742C1D" w14:textId="77777777" w:rsidR="00574128" w:rsidRDefault="00574128">
            <w:pPr>
              <w:spacing w:after="0" w:line="240" w:lineRule="auto"/>
              <w:rPr>
                <w:rFonts w:ascii="Times New Roman" w:eastAsia="Times New Roman" w:hAnsi="Times New Roman"/>
                <w:bCs/>
                <w:sz w:val="24"/>
                <w:szCs w:val="24"/>
                <w:lang w:eastAsia="ru-RU"/>
              </w:rPr>
            </w:pPr>
          </w:p>
          <w:p w14:paraId="27CD5065" w14:textId="77777777" w:rsidR="00EB1EF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0A91EFE9"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 детей 4 - 5 лет.</w:t>
            </w:r>
          </w:p>
        </w:tc>
        <w:tc>
          <w:tcPr>
            <w:tcW w:w="2693" w:type="dxa"/>
            <w:tcBorders>
              <w:top w:val="single" w:sz="4" w:space="0" w:color="auto"/>
              <w:left w:val="single" w:sz="4" w:space="0" w:color="auto"/>
              <w:bottom w:val="single" w:sz="4" w:space="0" w:color="auto"/>
              <w:right w:val="single" w:sz="4" w:space="0" w:color="auto"/>
            </w:tcBorders>
          </w:tcPr>
          <w:p w14:paraId="1BAD807C"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Тема первой недели: </w:t>
            </w:r>
          </w:p>
          <w:p w14:paraId="6A26C96B"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«Ходьба, бег, равновесие»</w:t>
            </w:r>
          </w:p>
          <w:p w14:paraId="6D0A0CC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599E2C6"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6B9D98B9" w14:textId="77777777" w:rsidR="00574128" w:rsidRDefault="00574128">
            <w:pPr>
              <w:spacing w:after="0" w:line="240" w:lineRule="auto"/>
              <w:rPr>
                <w:rFonts w:ascii="Times New Roman" w:eastAsia="Times New Roman" w:hAnsi="Times New Roman"/>
                <w:bCs/>
                <w:sz w:val="24"/>
                <w:szCs w:val="24"/>
                <w:lang w:eastAsia="ru-RU"/>
              </w:rPr>
            </w:pPr>
          </w:p>
          <w:p w14:paraId="17F8E666" w14:textId="77777777" w:rsidR="00574128" w:rsidRDefault="00574128">
            <w:pPr>
              <w:spacing w:after="0" w:line="240" w:lineRule="auto"/>
              <w:rPr>
                <w:rFonts w:ascii="Times New Roman" w:eastAsia="Times New Roman" w:hAnsi="Times New Roman"/>
                <w:bCs/>
                <w:sz w:val="24"/>
                <w:szCs w:val="24"/>
                <w:lang w:eastAsia="ru-RU"/>
              </w:rPr>
            </w:pPr>
          </w:p>
          <w:p w14:paraId="42AB8DD4" w14:textId="77777777" w:rsidR="00574128" w:rsidRDefault="00574128">
            <w:pPr>
              <w:spacing w:after="0" w:line="240" w:lineRule="auto"/>
              <w:rPr>
                <w:rFonts w:ascii="Times New Roman" w:eastAsia="Times New Roman" w:hAnsi="Times New Roman"/>
                <w:bCs/>
                <w:sz w:val="24"/>
                <w:szCs w:val="24"/>
                <w:lang w:eastAsia="ru-RU"/>
              </w:rPr>
            </w:pPr>
          </w:p>
          <w:p w14:paraId="4A6CCF63" w14:textId="77777777" w:rsidR="00574128" w:rsidRDefault="00574128">
            <w:pPr>
              <w:spacing w:after="0" w:line="240" w:lineRule="auto"/>
              <w:rPr>
                <w:rFonts w:ascii="Times New Roman" w:eastAsia="Times New Roman" w:hAnsi="Times New Roman"/>
                <w:bCs/>
                <w:sz w:val="24"/>
                <w:szCs w:val="24"/>
              </w:rPr>
            </w:pPr>
          </w:p>
        </w:tc>
        <w:tc>
          <w:tcPr>
            <w:tcW w:w="3655" w:type="dxa"/>
            <w:tcBorders>
              <w:top w:val="single" w:sz="4" w:space="0" w:color="auto"/>
              <w:left w:val="single" w:sz="4" w:space="0" w:color="auto"/>
              <w:bottom w:val="single" w:sz="4" w:space="0" w:color="auto"/>
              <w:right w:val="single" w:sz="4" w:space="0" w:color="auto"/>
            </w:tcBorders>
          </w:tcPr>
          <w:p w14:paraId="4B5CECD8"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46F6F92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«Ходьба, бег, равновесие. Что мы умеем?»</w:t>
            </w:r>
          </w:p>
          <w:p w14:paraId="0BC223F8" w14:textId="77777777" w:rsidR="00574128" w:rsidRDefault="00574128">
            <w:pPr>
              <w:spacing w:after="0" w:line="240" w:lineRule="auto"/>
              <w:rPr>
                <w:rFonts w:ascii="Times New Roman" w:eastAsia="Times New Roman" w:hAnsi="Times New Roman"/>
                <w:bCs/>
                <w:sz w:val="24"/>
                <w:szCs w:val="24"/>
                <w:lang w:eastAsia="ru-RU"/>
              </w:rPr>
            </w:pPr>
          </w:p>
          <w:p w14:paraId="31EA94CC"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0F5B1654"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Приветствие.  Ходьба обычная, на носках, на пятках, с полуприседанием, «змейкой», со сменой темпа.</w:t>
            </w:r>
          </w:p>
          <w:p w14:paraId="34743B2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6A0F230F"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Равновесие. Ходьба по бревну (высота 20 - 25 сантиметров), с мешочком на голове.</w:t>
            </w:r>
          </w:p>
          <w:p w14:paraId="61C0DE00"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В колонне по одному, парами, «змейкой» между предметами, со сменой ведущего и сменой темпа, бег со старта с разных позиций. Бег на скорость (15 - 20 метров).</w:t>
            </w:r>
          </w:p>
          <w:p w14:paraId="3F1180E3" w14:textId="77777777" w:rsidR="00574128" w:rsidRDefault="00574128">
            <w:pPr>
              <w:spacing w:after="0" w:line="240" w:lineRule="auto"/>
              <w:rPr>
                <w:rFonts w:ascii="Times New Roman" w:eastAsia="Times New Roman" w:hAnsi="Times New Roman"/>
                <w:bCs/>
                <w:sz w:val="24"/>
                <w:szCs w:val="24"/>
                <w:lang w:eastAsia="ru-RU"/>
              </w:rPr>
            </w:pPr>
          </w:p>
          <w:p w14:paraId="1D8A6AF8"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2367226"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«Лошадки»</w:t>
            </w:r>
            <w:r>
              <w:rPr>
                <w:rFonts w:ascii="Times New Roman" w:eastAsia="Times New Roman" w:hAnsi="Times New Roman"/>
                <w:sz w:val="24"/>
                <w:szCs w:val="24"/>
                <w:lang w:eastAsia="ru-RU"/>
              </w:rPr>
              <w:t xml:space="preserve">, «С кочки на кочку». </w:t>
            </w:r>
          </w:p>
          <w:p w14:paraId="5DC615A3" w14:textId="77777777" w:rsidR="00574128" w:rsidRDefault="00574128">
            <w:pPr>
              <w:spacing w:after="0" w:line="240" w:lineRule="auto"/>
              <w:rPr>
                <w:rFonts w:ascii="Times New Roman" w:eastAsia="Times New Roman" w:hAnsi="Times New Roman"/>
                <w:bCs/>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1338F565"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0B2ADBB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063CB668"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указаний педагога при ходьбе и беге. Выполнение упражнений на бревне</w:t>
            </w:r>
          </w:p>
          <w:p w14:paraId="622E77F7"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3" w:type="dxa"/>
            <w:tcBorders>
              <w:top w:val="single" w:sz="4" w:space="0" w:color="auto"/>
              <w:left w:val="single" w:sz="4" w:space="0" w:color="auto"/>
              <w:bottom w:val="single" w:sz="4" w:space="0" w:color="auto"/>
              <w:right w:val="single" w:sz="4" w:space="0" w:color="auto"/>
            </w:tcBorders>
            <w:hideMark/>
          </w:tcPr>
          <w:p w14:paraId="2BBD23CF"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 может поддержать беседу;</w:t>
            </w:r>
          </w:p>
          <w:p w14:paraId="12139751"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элементы ходьбы и бега, удержания равновесия;</w:t>
            </w:r>
          </w:p>
          <w:p w14:paraId="14A0AD1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 интересом участвует в коллективных подвижных играх;</w:t>
            </w:r>
          </w:p>
          <w:p w14:paraId="731DC4DD"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инициативу в подвижных играх.</w:t>
            </w:r>
          </w:p>
        </w:tc>
      </w:tr>
    </w:tbl>
    <w:p w14:paraId="6A9E2035"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F46858B"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2 неделя.</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 с учетом требований промежуточного мониторинга по освоению детьми образовательной области «Физическая культура»</w:t>
      </w:r>
    </w:p>
    <w:p w14:paraId="5F7DFBBD"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3,4.</w:t>
      </w:r>
    </w:p>
    <w:tbl>
      <w:tblPr>
        <w:tblStyle w:val="aff2"/>
        <w:tblW w:w="14655" w:type="dxa"/>
        <w:tblLayout w:type="fixed"/>
        <w:tblLook w:val="04A0" w:firstRow="1" w:lastRow="0" w:firstColumn="1" w:lastColumn="0" w:noHBand="0" w:noVBand="1"/>
      </w:tblPr>
      <w:tblGrid>
        <w:gridCol w:w="2689"/>
        <w:gridCol w:w="1954"/>
        <w:gridCol w:w="4535"/>
        <w:gridCol w:w="2834"/>
        <w:gridCol w:w="2643"/>
      </w:tblGrid>
      <w:tr w:rsidR="00EB1EF8" w14:paraId="50D29473" w14:textId="77777777" w:rsidTr="005F797F">
        <w:tc>
          <w:tcPr>
            <w:tcW w:w="2689" w:type="dxa"/>
            <w:tcBorders>
              <w:top w:val="single" w:sz="4" w:space="0" w:color="auto"/>
              <w:left w:val="single" w:sz="4" w:space="0" w:color="auto"/>
              <w:bottom w:val="single" w:sz="4" w:space="0" w:color="auto"/>
              <w:right w:val="single" w:sz="4" w:space="0" w:color="auto"/>
            </w:tcBorders>
            <w:vAlign w:val="center"/>
            <w:hideMark/>
          </w:tcPr>
          <w:p w14:paraId="7F2F5E1E"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573AAAA5"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0B15EA0"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F87DC12"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5" w:type="dxa"/>
            <w:tcBorders>
              <w:top w:val="single" w:sz="4" w:space="0" w:color="auto"/>
              <w:left w:val="single" w:sz="4" w:space="0" w:color="auto"/>
              <w:bottom w:val="single" w:sz="4" w:space="0" w:color="auto"/>
              <w:right w:val="single" w:sz="4" w:space="0" w:color="auto"/>
            </w:tcBorders>
            <w:vAlign w:val="center"/>
            <w:hideMark/>
          </w:tcPr>
          <w:p w14:paraId="0A125E02"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7DAD2BEE"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777B50AA"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574128" w14:paraId="11C8BE02" w14:textId="77777777" w:rsidTr="00574128">
        <w:tc>
          <w:tcPr>
            <w:tcW w:w="2689" w:type="dxa"/>
            <w:tcBorders>
              <w:top w:val="single" w:sz="4" w:space="0" w:color="auto"/>
              <w:left w:val="single" w:sz="4" w:space="0" w:color="auto"/>
              <w:bottom w:val="single" w:sz="4" w:space="0" w:color="auto"/>
              <w:right w:val="single" w:sz="4" w:space="0" w:color="auto"/>
            </w:tcBorders>
            <w:hideMark/>
          </w:tcPr>
          <w:p w14:paraId="3995E202"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460C4596"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w:t>
            </w:r>
          </w:p>
          <w:p w14:paraId="5FD663AE"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1954" w:type="dxa"/>
            <w:tcBorders>
              <w:top w:val="single" w:sz="4" w:space="0" w:color="auto"/>
              <w:left w:val="single" w:sz="4" w:space="0" w:color="auto"/>
              <w:bottom w:val="single" w:sz="4" w:space="0" w:color="auto"/>
              <w:right w:val="single" w:sz="4" w:space="0" w:color="auto"/>
            </w:tcBorders>
          </w:tcPr>
          <w:p w14:paraId="3EBB0265"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Тема второй недели: </w:t>
            </w:r>
          </w:p>
          <w:p w14:paraId="2757C405"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«Прыжки, бросание, метание, ловля»</w:t>
            </w:r>
          </w:p>
          <w:p w14:paraId="6D07B9C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5C6FB9F9"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453E70D4" w14:textId="77777777" w:rsidR="00574128" w:rsidRDefault="00574128">
            <w:pPr>
              <w:spacing w:after="0" w:line="240" w:lineRule="auto"/>
              <w:rPr>
                <w:rFonts w:ascii="Times New Roman" w:eastAsia="Times New Roman" w:hAnsi="Times New Roman"/>
                <w:bCs/>
                <w:sz w:val="24"/>
                <w:szCs w:val="24"/>
                <w:lang w:eastAsia="ru-RU"/>
              </w:rPr>
            </w:pPr>
          </w:p>
          <w:p w14:paraId="077B5A06" w14:textId="77777777" w:rsidR="00574128" w:rsidRDefault="00574128">
            <w:pPr>
              <w:spacing w:after="0" w:line="240" w:lineRule="auto"/>
              <w:rPr>
                <w:rFonts w:ascii="Times New Roman" w:eastAsia="Times New Roman" w:hAnsi="Times New Roman"/>
                <w:bCs/>
                <w:sz w:val="24"/>
                <w:szCs w:val="24"/>
              </w:rPr>
            </w:pPr>
          </w:p>
        </w:tc>
        <w:tc>
          <w:tcPr>
            <w:tcW w:w="4535" w:type="dxa"/>
            <w:tcBorders>
              <w:top w:val="single" w:sz="4" w:space="0" w:color="auto"/>
              <w:left w:val="single" w:sz="4" w:space="0" w:color="auto"/>
              <w:bottom w:val="single" w:sz="4" w:space="0" w:color="auto"/>
              <w:right w:val="single" w:sz="4" w:space="0" w:color="auto"/>
            </w:tcBorders>
          </w:tcPr>
          <w:p w14:paraId="223945F7"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0A3DC789"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правилах безопасности при выполнении прыжков, бросания, метания. Ловли.</w:t>
            </w:r>
          </w:p>
          <w:p w14:paraId="7F1C8C16"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0537267A"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2FCBBAD0"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с поворотом кругом, со сменой ног, с хлопками над головой, прыжки с продвижением вперед (2- 3 метра), прыжки через предметы, Прыжки в длину с места (50 - 70 см).</w:t>
            </w:r>
          </w:p>
          <w:p w14:paraId="35CA82A6"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Бросание, ловля, метание.</w:t>
            </w:r>
          </w:p>
          <w:p w14:paraId="3502DFEA"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14:paraId="4A54E408"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Метание предмета на дальность (5 метров). Метание в горизонтальную цель (расстояние 2 – 2,5 метра).</w:t>
            </w:r>
          </w:p>
          <w:p w14:paraId="35BCE072" w14:textId="77777777" w:rsidR="00574128" w:rsidRDefault="00574128">
            <w:pPr>
              <w:spacing w:after="0" w:line="240" w:lineRule="auto"/>
              <w:rPr>
                <w:rFonts w:ascii="Times New Roman" w:eastAsia="Times New Roman" w:hAnsi="Times New Roman"/>
                <w:bCs/>
                <w:sz w:val="24"/>
                <w:szCs w:val="24"/>
                <w:lang w:eastAsia="ru-RU"/>
              </w:rPr>
            </w:pPr>
          </w:p>
          <w:p w14:paraId="29FB5194"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Игровая</w:t>
            </w:r>
          </w:p>
          <w:p w14:paraId="29755E47" w14:textId="77777777" w:rsidR="00574128" w:rsidRDefault="005741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«Кто дальше прыгнет», </w:t>
            </w:r>
          </w:p>
          <w:p w14:paraId="16AE9686" w14:textId="77777777" w:rsidR="00574128" w:rsidRDefault="005741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«Поймай мяч», «Меткие стрелки».  </w:t>
            </w:r>
          </w:p>
          <w:p w14:paraId="42D14628" w14:textId="77777777" w:rsidR="00574128" w:rsidRDefault="00574128">
            <w:pPr>
              <w:spacing w:after="0" w:line="240" w:lineRule="auto"/>
              <w:rPr>
                <w:rFonts w:ascii="Times New Roman" w:eastAsia="Times New Roman" w:hAnsi="Times New Roman"/>
                <w:bCs/>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717D3E33"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6CC82A47"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560ADA75"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указаний педагога при прыжках, бросании, ловле, метании.</w:t>
            </w:r>
          </w:p>
          <w:p w14:paraId="796B8D4C"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3" w:type="dxa"/>
            <w:tcBorders>
              <w:top w:val="single" w:sz="4" w:space="0" w:color="auto"/>
              <w:left w:val="single" w:sz="4" w:space="0" w:color="auto"/>
              <w:bottom w:val="single" w:sz="4" w:space="0" w:color="auto"/>
              <w:right w:val="single" w:sz="4" w:space="0" w:color="auto"/>
            </w:tcBorders>
            <w:hideMark/>
          </w:tcPr>
          <w:p w14:paraId="2E1891C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w:t>
            </w:r>
          </w:p>
          <w:p w14:paraId="7F9E1C3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движения, связанные с прыжками, бросанием, метанием, ловлей;</w:t>
            </w:r>
          </w:p>
          <w:p w14:paraId="6FAE6E42"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5D2E1915"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C8529F9" w14:textId="77777777" w:rsidR="00B26E19" w:rsidRDefault="00B26E19" w:rsidP="00F703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Игровые задания, общеразвивающие программные упражнения по теме «Ползание. Лазание. Спортивные упражнения: катание на лыжах, санках», с учетом требований промежуточного мониторинга по освоению детьми образовательной области «Физическая культура»</w:t>
      </w:r>
    </w:p>
    <w:p w14:paraId="2BA80C27"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5,6.</w:t>
      </w:r>
    </w:p>
    <w:tbl>
      <w:tblPr>
        <w:tblStyle w:val="aff2"/>
        <w:tblW w:w="14655" w:type="dxa"/>
        <w:tblLayout w:type="fixed"/>
        <w:tblLook w:val="04A0" w:firstRow="1" w:lastRow="0" w:firstColumn="1" w:lastColumn="0" w:noHBand="0" w:noVBand="1"/>
      </w:tblPr>
      <w:tblGrid>
        <w:gridCol w:w="2689"/>
        <w:gridCol w:w="2408"/>
        <w:gridCol w:w="4677"/>
        <w:gridCol w:w="2238"/>
        <w:gridCol w:w="2643"/>
      </w:tblGrid>
      <w:tr w:rsidR="00EB1EF8" w14:paraId="1FA1523C" w14:textId="77777777" w:rsidTr="005F797F">
        <w:tc>
          <w:tcPr>
            <w:tcW w:w="2689" w:type="dxa"/>
            <w:tcBorders>
              <w:top w:val="single" w:sz="4" w:space="0" w:color="auto"/>
              <w:left w:val="single" w:sz="4" w:space="0" w:color="auto"/>
              <w:bottom w:val="single" w:sz="4" w:space="0" w:color="auto"/>
              <w:right w:val="single" w:sz="4" w:space="0" w:color="auto"/>
            </w:tcBorders>
            <w:vAlign w:val="center"/>
            <w:hideMark/>
          </w:tcPr>
          <w:p w14:paraId="68E6EDB6"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E3A4C22"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1D87BF92"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BCD0A65"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414B40A"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238" w:type="dxa"/>
            <w:tcBorders>
              <w:top w:val="single" w:sz="4" w:space="0" w:color="auto"/>
              <w:left w:val="single" w:sz="4" w:space="0" w:color="auto"/>
              <w:bottom w:val="single" w:sz="4" w:space="0" w:color="auto"/>
              <w:right w:val="single" w:sz="4" w:space="0" w:color="auto"/>
            </w:tcBorders>
            <w:vAlign w:val="center"/>
          </w:tcPr>
          <w:p w14:paraId="294B941D"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537DE404"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574128" w14:paraId="5B5454D6" w14:textId="77777777" w:rsidTr="00574128">
        <w:tc>
          <w:tcPr>
            <w:tcW w:w="2689" w:type="dxa"/>
            <w:tcBorders>
              <w:top w:val="single" w:sz="4" w:space="0" w:color="auto"/>
              <w:left w:val="single" w:sz="4" w:space="0" w:color="auto"/>
              <w:bottom w:val="single" w:sz="4" w:space="0" w:color="auto"/>
              <w:right w:val="single" w:sz="4" w:space="0" w:color="auto"/>
            </w:tcBorders>
            <w:hideMark/>
          </w:tcPr>
          <w:p w14:paraId="0ADC870A"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493549C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w:t>
            </w:r>
          </w:p>
          <w:p w14:paraId="1C5CF5AC"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2408" w:type="dxa"/>
            <w:tcBorders>
              <w:top w:val="single" w:sz="4" w:space="0" w:color="auto"/>
              <w:left w:val="single" w:sz="4" w:space="0" w:color="auto"/>
              <w:bottom w:val="single" w:sz="4" w:space="0" w:color="auto"/>
              <w:right w:val="single" w:sz="4" w:space="0" w:color="auto"/>
            </w:tcBorders>
          </w:tcPr>
          <w:p w14:paraId="354983CD"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Тема третьей недели: </w:t>
            </w:r>
          </w:p>
          <w:p w14:paraId="605231C7"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«Ползание. Лазание. Спортивные упражнения: катание на лыжах, санках»</w:t>
            </w:r>
          </w:p>
          <w:p w14:paraId="4C4C851F"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2E9BCA55"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29ADF114" w14:textId="77777777" w:rsidR="00574128" w:rsidRDefault="00574128">
            <w:pPr>
              <w:spacing w:after="0" w:line="240" w:lineRule="auto"/>
              <w:rPr>
                <w:rFonts w:ascii="Times New Roman" w:eastAsia="Times New Roman" w:hAnsi="Times New Roman"/>
                <w:bCs/>
                <w:sz w:val="24"/>
                <w:szCs w:val="24"/>
                <w:lang w:eastAsia="ru-RU"/>
              </w:rPr>
            </w:pPr>
          </w:p>
          <w:p w14:paraId="110649B6" w14:textId="77777777" w:rsidR="00574128" w:rsidRDefault="00574128">
            <w:pPr>
              <w:spacing w:after="0" w:line="240" w:lineRule="auto"/>
              <w:rPr>
                <w:rFonts w:ascii="Times New Roman" w:eastAsia="Times New Roman" w:hAnsi="Times New Roman"/>
                <w:bCs/>
                <w:sz w:val="24"/>
                <w:szCs w:val="24"/>
                <w:lang w:eastAsia="ru-RU"/>
              </w:rPr>
            </w:pPr>
          </w:p>
          <w:p w14:paraId="39467C7F" w14:textId="77777777" w:rsidR="00574128" w:rsidRDefault="00574128">
            <w:pPr>
              <w:spacing w:after="0" w:line="240" w:lineRule="auto"/>
              <w:rPr>
                <w:rFonts w:ascii="Times New Roman" w:eastAsia="Times New Roman" w:hAnsi="Times New Roman"/>
                <w:bCs/>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022E283"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35589548"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Беседа. Безопасные правила поведения при выполнении движений. </w:t>
            </w:r>
          </w:p>
          <w:p w14:paraId="2263AEE5" w14:textId="77777777" w:rsidR="00574128" w:rsidRDefault="00574128">
            <w:pPr>
              <w:spacing w:after="0" w:line="240" w:lineRule="auto"/>
              <w:rPr>
                <w:rFonts w:ascii="Times New Roman" w:eastAsia="Times New Roman" w:hAnsi="Times New Roman"/>
                <w:bCs/>
                <w:sz w:val="24"/>
                <w:szCs w:val="24"/>
                <w:lang w:eastAsia="ru-RU"/>
              </w:rPr>
            </w:pPr>
          </w:p>
          <w:p w14:paraId="65394275"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60B77657"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Ползание и лазание.</w:t>
            </w:r>
          </w:p>
          <w:p w14:paraId="7943E0C3"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Подлезание на четвереньках между предметами (6 -8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1,5 метра). Перелезание с одного пролета на другой.</w:t>
            </w:r>
          </w:p>
          <w:p w14:paraId="3C128E07"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Спортивные упражнения.</w:t>
            </w:r>
          </w:p>
          <w:p w14:paraId="2EDF7FA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Катание на санках. Подъем с санками на горку. Скатывание с горки. Торможение.</w:t>
            </w:r>
          </w:p>
          <w:p w14:paraId="4F320795"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на лыжах без времени. Ходьба скользящим шагом, повороты.</w:t>
            </w:r>
          </w:p>
          <w:p w14:paraId="4D59C302" w14:textId="77777777" w:rsidR="00574128" w:rsidRDefault="00574128">
            <w:pPr>
              <w:spacing w:after="0" w:line="240" w:lineRule="auto"/>
              <w:rPr>
                <w:rFonts w:ascii="Times New Roman" w:eastAsia="Times New Roman" w:hAnsi="Times New Roman"/>
                <w:bCs/>
                <w:sz w:val="24"/>
                <w:szCs w:val="24"/>
                <w:lang w:eastAsia="ru-RU"/>
              </w:rPr>
            </w:pPr>
          </w:p>
          <w:p w14:paraId="079B0271"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0B94CF1" w14:textId="77777777" w:rsidR="00574128" w:rsidRDefault="005741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на лыжах: «Карусель в лесу», «Ворота».</w:t>
            </w:r>
          </w:p>
          <w:p w14:paraId="3FC9939D" w14:textId="77777777" w:rsidR="00574128" w:rsidRDefault="00574128">
            <w:pPr>
              <w:spacing w:after="0" w:line="240" w:lineRule="auto"/>
              <w:rPr>
                <w:rFonts w:ascii="Times New Roman" w:eastAsia="Times New Roman" w:hAnsi="Times New Roman"/>
                <w:sz w:val="24"/>
                <w:szCs w:val="24"/>
                <w:lang w:eastAsia="ru-RU"/>
              </w:rPr>
            </w:pPr>
          </w:p>
          <w:p w14:paraId="3330D49D" w14:textId="77777777" w:rsidR="00574128" w:rsidRDefault="00574128">
            <w:pPr>
              <w:spacing w:after="0" w:line="240" w:lineRule="auto"/>
              <w:rPr>
                <w:rFonts w:ascii="Times New Roman" w:eastAsia="Times New Roman" w:hAnsi="Times New Roman"/>
                <w:bCs/>
                <w:sz w:val="24"/>
                <w:szCs w:val="24"/>
              </w:rPr>
            </w:pPr>
          </w:p>
        </w:tc>
        <w:tc>
          <w:tcPr>
            <w:tcW w:w="2238" w:type="dxa"/>
            <w:tcBorders>
              <w:top w:val="single" w:sz="4" w:space="0" w:color="auto"/>
              <w:left w:val="single" w:sz="4" w:space="0" w:color="auto"/>
              <w:bottom w:val="single" w:sz="4" w:space="0" w:color="auto"/>
              <w:right w:val="single" w:sz="4" w:space="0" w:color="auto"/>
            </w:tcBorders>
            <w:hideMark/>
          </w:tcPr>
          <w:p w14:paraId="7359580F"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45942D29"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60956585"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указаний педагога при ползании, лазании, катании на санках и лыжах.</w:t>
            </w:r>
          </w:p>
          <w:p w14:paraId="5E64812C"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3" w:type="dxa"/>
            <w:tcBorders>
              <w:top w:val="single" w:sz="4" w:space="0" w:color="auto"/>
              <w:left w:val="single" w:sz="4" w:space="0" w:color="auto"/>
              <w:bottom w:val="single" w:sz="4" w:space="0" w:color="auto"/>
              <w:right w:val="single" w:sz="4" w:space="0" w:color="auto"/>
            </w:tcBorders>
            <w:hideMark/>
          </w:tcPr>
          <w:p w14:paraId="50BC575D"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w:t>
            </w:r>
          </w:p>
          <w:p w14:paraId="64707794"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движения, связанные с ползанием, лазанием, катанием на лыжах и санках;</w:t>
            </w:r>
          </w:p>
          <w:p w14:paraId="49A85F14"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4D477606" w14:textId="77777777" w:rsidR="00EB1EF8" w:rsidRDefault="00EB1EF8" w:rsidP="00B26E1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987ADAE" w14:textId="77777777" w:rsidR="00B26E19" w:rsidRDefault="00B26E1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4 неделя</w:t>
      </w:r>
      <w:r>
        <w:rPr>
          <w:rFonts w:ascii="Times New Roman" w:eastAsia="Times New Roman" w:hAnsi="Times New Roman" w:cs="Times New Roman"/>
          <w:bCs/>
          <w:sz w:val="24"/>
          <w:szCs w:val="24"/>
          <w:lang w:eastAsia="ru-RU"/>
        </w:rPr>
        <w:t>. Игровые задания, общеразвивающие программные упражнения по теме «Развитие силовых качеств» с учетом требований промежуточного мониторинга по освоению детьми образовательной области «Физическая культура»</w:t>
      </w:r>
    </w:p>
    <w:p w14:paraId="751EBC75" w14:textId="77777777" w:rsidR="00B26E19" w:rsidRDefault="00B26E19" w:rsidP="00B26E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7,8.</w:t>
      </w:r>
    </w:p>
    <w:tbl>
      <w:tblPr>
        <w:tblStyle w:val="aff2"/>
        <w:tblW w:w="14655" w:type="dxa"/>
        <w:tblLayout w:type="fixed"/>
        <w:tblLook w:val="04A0" w:firstRow="1" w:lastRow="0" w:firstColumn="1" w:lastColumn="0" w:noHBand="0" w:noVBand="1"/>
      </w:tblPr>
      <w:tblGrid>
        <w:gridCol w:w="2547"/>
        <w:gridCol w:w="2834"/>
        <w:gridCol w:w="3797"/>
        <w:gridCol w:w="2834"/>
        <w:gridCol w:w="2643"/>
      </w:tblGrid>
      <w:tr w:rsidR="00EB1EF8" w14:paraId="42BBE4C9" w14:textId="77777777" w:rsidTr="005F797F">
        <w:tc>
          <w:tcPr>
            <w:tcW w:w="2547" w:type="dxa"/>
            <w:tcBorders>
              <w:top w:val="single" w:sz="4" w:space="0" w:color="auto"/>
              <w:left w:val="single" w:sz="4" w:space="0" w:color="auto"/>
              <w:bottom w:val="single" w:sz="4" w:space="0" w:color="auto"/>
              <w:right w:val="single" w:sz="4" w:space="0" w:color="auto"/>
            </w:tcBorders>
            <w:vAlign w:val="center"/>
            <w:hideMark/>
          </w:tcPr>
          <w:p w14:paraId="3730C2F3"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4B3B439" w14:textId="77777777" w:rsidR="00EB1EF8" w:rsidRDefault="00EB1EF8" w:rsidP="00EB1EF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D15E7A4"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2C645EDD"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3797" w:type="dxa"/>
            <w:tcBorders>
              <w:top w:val="single" w:sz="4" w:space="0" w:color="auto"/>
              <w:left w:val="single" w:sz="4" w:space="0" w:color="auto"/>
              <w:bottom w:val="single" w:sz="4" w:space="0" w:color="auto"/>
              <w:right w:val="single" w:sz="4" w:space="0" w:color="auto"/>
            </w:tcBorders>
            <w:vAlign w:val="center"/>
            <w:hideMark/>
          </w:tcPr>
          <w:p w14:paraId="2198076C" w14:textId="77777777" w:rsidR="00EB1EF8" w:rsidRDefault="00EB1EF8" w:rsidP="00EB1EF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60618A7B" w14:textId="77777777" w:rsidR="00EB1EF8" w:rsidRDefault="00EB1EF8" w:rsidP="00EB1EF8">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190A7F21" w14:textId="77777777" w:rsidR="00EB1EF8" w:rsidRPr="00EB1EF8" w:rsidRDefault="00EB1EF8" w:rsidP="00EB1EF8">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574128" w14:paraId="40A7FF58" w14:textId="77777777" w:rsidTr="00574128">
        <w:tc>
          <w:tcPr>
            <w:tcW w:w="2547" w:type="dxa"/>
            <w:tcBorders>
              <w:top w:val="single" w:sz="4" w:space="0" w:color="auto"/>
              <w:left w:val="single" w:sz="4" w:space="0" w:color="auto"/>
              <w:bottom w:val="single" w:sz="4" w:space="0" w:color="auto"/>
              <w:right w:val="single" w:sz="4" w:space="0" w:color="auto"/>
            </w:tcBorders>
            <w:hideMark/>
          </w:tcPr>
          <w:p w14:paraId="3D44DE05"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160627FB"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w:t>
            </w:r>
          </w:p>
          <w:p w14:paraId="05388A93"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2834" w:type="dxa"/>
            <w:tcBorders>
              <w:top w:val="single" w:sz="4" w:space="0" w:color="auto"/>
              <w:left w:val="single" w:sz="4" w:space="0" w:color="auto"/>
              <w:bottom w:val="single" w:sz="4" w:space="0" w:color="auto"/>
              <w:right w:val="single" w:sz="4" w:space="0" w:color="auto"/>
            </w:tcBorders>
          </w:tcPr>
          <w:p w14:paraId="6528DA54"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Тема третьей недели: </w:t>
            </w:r>
          </w:p>
          <w:p w14:paraId="6B4CB9CE"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«Развитие силовых качеств»</w:t>
            </w:r>
          </w:p>
          <w:p w14:paraId="79810640"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65D9AD2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6AD56EC9" w14:textId="77777777" w:rsidR="00574128" w:rsidRDefault="00574128">
            <w:pPr>
              <w:spacing w:after="0" w:line="240" w:lineRule="auto"/>
              <w:rPr>
                <w:rFonts w:ascii="Times New Roman" w:eastAsia="Times New Roman" w:hAnsi="Times New Roman"/>
                <w:bCs/>
                <w:sz w:val="24"/>
                <w:szCs w:val="24"/>
                <w:lang w:eastAsia="ru-RU"/>
              </w:rPr>
            </w:pPr>
          </w:p>
          <w:p w14:paraId="19081440" w14:textId="77777777" w:rsidR="00574128" w:rsidRDefault="00574128">
            <w:pPr>
              <w:spacing w:after="0" w:line="240" w:lineRule="auto"/>
              <w:rPr>
                <w:rFonts w:ascii="Times New Roman" w:eastAsia="Times New Roman" w:hAnsi="Times New Roman"/>
                <w:bCs/>
                <w:sz w:val="24"/>
                <w:szCs w:val="24"/>
                <w:lang w:eastAsia="ru-RU"/>
              </w:rPr>
            </w:pPr>
          </w:p>
          <w:p w14:paraId="65FD9F35" w14:textId="77777777" w:rsidR="00574128" w:rsidRDefault="00574128">
            <w:pPr>
              <w:spacing w:after="0" w:line="240" w:lineRule="auto"/>
              <w:rPr>
                <w:rFonts w:ascii="Times New Roman" w:eastAsia="Times New Roman" w:hAnsi="Times New Roman"/>
                <w:bCs/>
                <w:sz w:val="24"/>
                <w:szCs w:val="24"/>
                <w:lang w:eastAsia="ru-RU"/>
              </w:rPr>
            </w:pPr>
          </w:p>
          <w:p w14:paraId="4DD1AACA" w14:textId="77777777" w:rsidR="00574128" w:rsidRDefault="00574128">
            <w:pPr>
              <w:spacing w:after="0" w:line="240" w:lineRule="auto"/>
              <w:rPr>
                <w:rFonts w:ascii="Times New Roman" w:eastAsia="Times New Roman" w:hAnsi="Times New Roman"/>
                <w:bCs/>
                <w:sz w:val="24"/>
                <w:szCs w:val="24"/>
              </w:rPr>
            </w:pPr>
          </w:p>
        </w:tc>
        <w:tc>
          <w:tcPr>
            <w:tcW w:w="3797" w:type="dxa"/>
            <w:tcBorders>
              <w:top w:val="single" w:sz="4" w:space="0" w:color="auto"/>
              <w:left w:val="single" w:sz="4" w:space="0" w:color="auto"/>
              <w:bottom w:val="single" w:sz="4" w:space="0" w:color="auto"/>
              <w:right w:val="single" w:sz="4" w:space="0" w:color="auto"/>
            </w:tcBorders>
          </w:tcPr>
          <w:p w14:paraId="7F91EEDB"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C8541D8"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сильных и здоровых людях.</w:t>
            </w:r>
          </w:p>
          <w:p w14:paraId="3F3BBFBB" w14:textId="77777777" w:rsidR="00574128" w:rsidRDefault="00574128">
            <w:pPr>
              <w:spacing w:after="0" w:line="240" w:lineRule="auto"/>
              <w:rPr>
                <w:rFonts w:ascii="Times New Roman" w:eastAsia="Times New Roman" w:hAnsi="Times New Roman"/>
                <w:bCs/>
                <w:sz w:val="24"/>
                <w:szCs w:val="24"/>
                <w:lang w:eastAsia="ru-RU"/>
              </w:rPr>
            </w:pPr>
          </w:p>
          <w:p w14:paraId="72372E9D" w14:textId="77777777" w:rsidR="00574128" w:rsidRDefault="00574128">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4A043A64"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для развития силы. «Сильные руки», «Влево - вправо», «Лягушки», «Кто соберет больше лент».</w:t>
            </w:r>
          </w:p>
          <w:p w14:paraId="1F40E3D3"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Упражнения на выносливость. Подвижные игры с многократным повторением движений: «Поезд», «Жеребята», «На прогулке».</w:t>
            </w:r>
          </w:p>
        </w:tc>
        <w:tc>
          <w:tcPr>
            <w:tcW w:w="2834" w:type="dxa"/>
            <w:tcBorders>
              <w:top w:val="single" w:sz="4" w:space="0" w:color="auto"/>
              <w:left w:val="single" w:sz="4" w:space="0" w:color="auto"/>
              <w:bottom w:val="single" w:sz="4" w:space="0" w:color="auto"/>
              <w:right w:val="single" w:sz="4" w:space="0" w:color="auto"/>
            </w:tcBorders>
            <w:hideMark/>
          </w:tcPr>
          <w:p w14:paraId="1770D2C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5E5397FA"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47FA30AE"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указаний педагога при выполнении упражнений для развития силы и выносливости.</w:t>
            </w:r>
          </w:p>
          <w:p w14:paraId="642A5B66"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3" w:type="dxa"/>
            <w:tcBorders>
              <w:top w:val="single" w:sz="4" w:space="0" w:color="auto"/>
              <w:left w:val="single" w:sz="4" w:space="0" w:color="auto"/>
              <w:bottom w:val="single" w:sz="4" w:space="0" w:color="auto"/>
              <w:right w:val="single" w:sz="4" w:space="0" w:color="auto"/>
            </w:tcBorders>
            <w:hideMark/>
          </w:tcPr>
          <w:p w14:paraId="4801503D"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w:t>
            </w:r>
          </w:p>
          <w:p w14:paraId="75701B7C" w14:textId="77777777" w:rsidR="00574128" w:rsidRDefault="005741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движения, связанные с развитием силы и выносливости;</w:t>
            </w:r>
          </w:p>
          <w:p w14:paraId="68DB5064" w14:textId="77777777" w:rsidR="00574128" w:rsidRDefault="0057412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07FBA5D8" w14:textId="77777777" w:rsidR="00EB1EF8" w:rsidRDefault="00EB1EF8" w:rsidP="00B26E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C15FEE6" w14:textId="77777777" w:rsidR="00B26E19" w:rsidRDefault="00B26E19" w:rsidP="00B26E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Промежуточный мониторинг (модель) освоения детьми образовательной области «Физическое развитие»</w:t>
      </w:r>
    </w:p>
    <w:p w14:paraId="52E09692" w14:textId="77777777" w:rsidR="00B26E19" w:rsidRDefault="00B26E19" w:rsidP="00B26E19">
      <w:pPr>
        <w:spacing w:after="0" w:line="240" w:lineRule="auto"/>
        <w:jc w:val="center"/>
        <w:rPr>
          <w:rFonts w:ascii="Times New Roman" w:eastAsia="Times New Roman" w:hAnsi="Times New Roman" w:cs="Times New Roman"/>
          <w:sz w:val="24"/>
          <w:szCs w:val="24"/>
          <w:lang w:eastAsia="ru-RU"/>
        </w:rPr>
      </w:pPr>
    </w:p>
    <w:p w14:paraId="0CFD30CA" w14:textId="77777777" w:rsidR="00B26E19" w:rsidRDefault="00B26E19" w:rsidP="00B26E19">
      <w:pPr>
        <w:spacing w:after="0" w:line="240" w:lineRule="auto"/>
        <w:jc w:val="center"/>
        <w:rPr>
          <w:rFonts w:ascii="Times New Roman" w:eastAsia="Times New Roman" w:hAnsi="Times New Roman" w:cs="Times New Roman"/>
          <w:sz w:val="24"/>
          <w:szCs w:val="24"/>
          <w:lang w:eastAsia="ru-RU"/>
        </w:rPr>
      </w:pPr>
    </w:p>
    <w:p w14:paraId="68456F60" w14:textId="77777777" w:rsidR="00B26E19" w:rsidRDefault="00B26E19" w:rsidP="00B26E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 освоения основных движений детьми дошкольного возраста (оценка двигательного опыта детей в баллах)</w:t>
      </w:r>
    </w:p>
    <w:tbl>
      <w:tblPr>
        <w:tblStyle w:val="aff2"/>
        <w:tblW w:w="14997" w:type="dxa"/>
        <w:tblInd w:w="-5" w:type="dxa"/>
        <w:tblLook w:val="04A0" w:firstRow="1" w:lastRow="0" w:firstColumn="1" w:lastColumn="0" w:noHBand="0" w:noVBand="1"/>
      </w:tblPr>
      <w:tblGrid>
        <w:gridCol w:w="7628"/>
        <w:gridCol w:w="7369"/>
      </w:tblGrid>
      <w:tr w:rsidR="00B26E19" w14:paraId="75B76989"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4ACEA658"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Показатели</w:t>
            </w:r>
          </w:p>
        </w:tc>
        <w:tc>
          <w:tcPr>
            <w:tcW w:w="7369" w:type="dxa"/>
            <w:tcBorders>
              <w:top w:val="single" w:sz="4" w:space="0" w:color="auto"/>
              <w:left w:val="single" w:sz="4" w:space="0" w:color="auto"/>
              <w:bottom w:val="single" w:sz="4" w:space="0" w:color="auto"/>
              <w:right w:val="single" w:sz="4" w:space="0" w:color="auto"/>
            </w:tcBorders>
            <w:hideMark/>
          </w:tcPr>
          <w:p w14:paraId="74D04A18"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Оценка</w:t>
            </w:r>
          </w:p>
        </w:tc>
      </w:tr>
      <w:tr w:rsidR="00B26E19" w14:paraId="4C6F9CEE"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18589F7D"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Все элементы упражнения выполняются в полном соответствии с заданием и схемой движения</w:t>
            </w:r>
          </w:p>
        </w:tc>
        <w:tc>
          <w:tcPr>
            <w:tcW w:w="7369" w:type="dxa"/>
            <w:tcBorders>
              <w:top w:val="single" w:sz="4" w:space="0" w:color="auto"/>
              <w:left w:val="single" w:sz="4" w:space="0" w:color="auto"/>
              <w:bottom w:val="single" w:sz="4" w:space="0" w:color="auto"/>
              <w:right w:val="single" w:sz="4" w:space="0" w:color="auto"/>
            </w:tcBorders>
            <w:hideMark/>
          </w:tcPr>
          <w:p w14:paraId="1AEB357C"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Пять баллов (отлично)</w:t>
            </w:r>
          </w:p>
        </w:tc>
      </w:tr>
      <w:tr w:rsidR="00B26E19" w14:paraId="6F72BFBB"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70E429DA"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При выполнении простых программных движений (теста) допущена одна ошибка, существенно не изменяющая характер движения и результат.</w:t>
            </w:r>
          </w:p>
        </w:tc>
        <w:tc>
          <w:tcPr>
            <w:tcW w:w="7369" w:type="dxa"/>
            <w:tcBorders>
              <w:top w:val="single" w:sz="4" w:space="0" w:color="auto"/>
              <w:left w:val="single" w:sz="4" w:space="0" w:color="auto"/>
              <w:bottom w:val="single" w:sz="4" w:space="0" w:color="auto"/>
              <w:right w:val="single" w:sz="4" w:space="0" w:color="auto"/>
            </w:tcBorders>
            <w:hideMark/>
          </w:tcPr>
          <w:p w14:paraId="7C2696C3"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Четыре балла (хорошо)</w:t>
            </w:r>
          </w:p>
        </w:tc>
      </w:tr>
      <w:tr w:rsidR="00B26E19" w14:paraId="715A0818"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203263BE"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Простые программные движения выполняются с большим трудом, имеются значительные ошибки, отступления от задания.</w:t>
            </w:r>
          </w:p>
        </w:tc>
        <w:tc>
          <w:tcPr>
            <w:tcW w:w="7369" w:type="dxa"/>
            <w:tcBorders>
              <w:top w:val="single" w:sz="4" w:space="0" w:color="auto"/>
              <w:left w:val="single" w:sz="4" w:space="0" w:color="auto"/>
              <w:bottom w:val="single" w:sz="4" w:space="0" w:color="auto"/>
              <w:right w:val="single" w:sz="4" w:space="0" w:color="auto"/>
            </w:tcBorders>
            <w:hideMark/>
          </w:tcPr>
          <w:p w14:paraId="48293EC6"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Три балла (удовлетворительно)</w:t>
            </w:r>
          </w:p>
        </w:tc>
      </w:tr>
      <w:tr w:rsidR="00B26E19" w14:paraId="33E7E462"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25F57C94"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Упражнения практически не выполняются, однако, ребенок делает попытки к его выполнению.</w:t>
            </w:r>
          </w:p>
        </w:tc>
        <w:tc>
          <w:tcPr>
            <w:tcW w:w="7369" w:type="dxa"/>
            <w:tcBorders>
              <w:top w:val="single" w:sz="4" w:space="0" w:color="auto"/>
              <w:left w:val="single" w:sz="4" w:space="0" w:color="auto"/>
              <w:bottom w:val="single" w:sz="4" w:space="0" w:color="auto"/>
              <w:right w:val="single" w:sz="4" w:space="0" w:color="auto"/>
            </w:tcBorders>
            <w:hideMark/>
          </w:tcPr>
          <w:p w14:paraId="55B8F6FB"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Два балла (неудовлетворительно)</w:t>
            </w:r>
          </w:p>
        </w:tc>
      </w:tr>
      <w:tr w:rsidR="00B26E19" w14:paraId="782F4E48" w14:textId="77777777" w:rsidTr="00477DDD">
        <w:tc>
          <w:tcPr>
            <w:tcW w:w="7628" w:type="dxa"/>
            <w:tcBorders>
              <w:top w:val="single" w:sz="4" w:space="0" w:color="auto"/>
              <w:left w:val="single" w:sz="4" w:space="0" w:color="auto"/>
              <w:bottom w:val="single" w:sz="4" w:space="0" w:color="auto"/>
              <w:right w:val="single" w:sz="4" w:space="0" w:color="auto"/>
            </w:tcBorders>
            <w:hideMark/>
          </w:tcPr>
          <w:p w14:paraId="62315E57"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Ребенок не предпринимает попыток к выполнению двигательных заданий, физически не в состоянии выполнить его.</w:t>
            </w:r>
          </w:p>
        </w:tc>
        <w:tc>
          <w:tcPr>
            <w:tcW w:w="7369" w:type="dxa"/>
            <w:tcBorders>
              <w:top w:val="single" w:sz="4" w:space="0" w:color="auto"/>
              <w:left w:val="single" w:sz="4" w:space="0" w:color="auto"/>
              <w:bottom w:val="single" w:sz="4" w:space="0" w:color="auto"/>
              <w:right w:val="single" w:sz="4" w:space="0" w:color="auto"/>
            </w:tcBorders>
            <w:hideMark/>
          </w:tcPr>
          <w:p w14:paraId="1AFD082C" w14:textId="77777777" w:rsidR="00B26E19" w:rsidRDefault="00B26E19">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Ноль баллов (плохо)</w:t>
            </w:r>
          </w:p>
        </w:tc>
      </w:tr>
    </w:tbl>
    <w:p w14:paraId="49DB193D" w14:textId="77777777" w:rsidR="00B26E19" w:rsidRDefault="00B26E19" w:rsidP="00B26E19">
      <w:pPr>
        <w:spacing w:after="0" w:line="240" w:lineRule="auto"/>
        <w:rPr>
          <w:rFonts w:ascii="Times New Roman" w:eastAsia="Times New Roman" w:hAnsi="Times New Roman" w:cs="Times New Roman"/>
          <w:bCs/>
          <w:sz w:val="24"/>
          <w:szCs w:val="24"/>
        </w:rPr>
      </w:pPr>
    </w:p>
    <w:p w14:paraId="75642760" w14:textId="77777777" w:rsidR="00B26E19" w:rsidRDefault="00B26E19" w:rsidP="00B26E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Качественные показатели освоения элементов техники основных движений детей 4 - 5 лет</w:t>
      </w:r>
    </w:p>
    <w:tbl>
      <w:tblPr>
        <w:tblStyle w:val="aff2"/>
        <w:tblW w:w="14992" w:type="dxa"/>
        <w:tblLook w:val="04A0" w:firstRow="1" w:lastRow="0" w:firstColumn="1" w:lastColumn="0" w:noHBand="0" w:noVBand="1"/>
      </w:tblPr>
      <w:tblGrid>
        <w:gridCol w:w="3539"/>
        <w:gridCol w:w="11453"/>
      </w:tblGrid>
      <w:tr w:rsidR="00B26E19" w14:paraId="7A14917E" w14:textId="77777777" w:rsidTr="00477DDD">
        <w:tc>
          <w:tcPr>
            <w:tcW w:w="3539" w:type="dxa"/>
            <w:tcBorders>
              <w:top w:val="single" w:sz="4" w:space="0" w:color="auto"/>
              <w:left w:val="single" w:sz="4" w:space="0" w:color="auto"/>
              <w:bottom w:val="single" w:sz="4" w:space="0" w:color="auto"/>
              <w:right w:val="single" w:sz="4" w:space="0" w:color="auto"/>
            </w:tcBorders>
            <w:hideMark/>
          </w:tcPr>
          <w:p w14:paraId="1E47957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Основные движения</w:t>
            </w:r>
          </w:p>
        </w:tc>
        <w:tc>
          <w:tcPr>
            <w:tcW w:w="11453" w:type="dxa"/>
            <w:tcBorders>
              <w:top w:val="single" w:sz="4" w:space="0" w:color="auto"/>
              <w:left w:val="single" w:sz="4" w:space="0" w:color="auto"/>
              <w:bottom w:val="single" w:sz="4" w:space="0" w:color="auto"/>
              <w:right w:val="single" w:sz="4" w:space="0" w:color="auto"/>
            </w:tcBorders>
            <w:hideMark/>
          </w:tcPr>
          <w:p w14:paraId="3B3EFA49"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Показатель </w:t>
            </w:r>
          </w:p>
        </w:tc>
      </w:tr>
      <w:tr w:rsidR="00B26E19" w14:paraId="2C9F293E" w14:textId="77777777" w:rsidTr="00477DDD">
        <w:tc>
          <w:tcPr>
            <w:tcW w:w="3539" w:type="dxa"/>
            <w:tcBorders>
              <w:top w:val="single" w:sz="4" w:space="0" w:color="auto"/>
              <w:left w:val="single" w:sz="4" w:space="0" w:color="auto"/>
              <w:bottom w:val="single" w:sz="4" w:space="0" w:color="auto"/>
              <w:right w:val="single" w:sz="4" w:space="0" w:color="auto"/>
            </w:tcBorders>
          </w:tcPr>
          <w:p w14:paraId="021E79DA" w14:textId="77777777" w:rsidR="00B26E19" w:rsidRDefault="00B26E19">
            <w:pPr>
              <w:spacing w:after="0" w:line="240" w:lineRule="auto"/>
              <w:jc w:val="center"/>
              <w:rPr>
                <w:rFonts w:ascii="Times New Roman" w:eastAsia="Times New Roman" w:hAnsi="Times New Roman"/>
                <w:bCs/>
                <w:sz w:val="24"/>
                <w:szCs w:val="24"/>
                <w:lang w:eastAsia="ru-RU"/>
              </w:rPr>
            </w:pPr>
          </w:p>
          <w:p w14:paraId="66354309" w14:textId="77777777" w:rsidR="00B26E19" w:rsidRDefault="00B26E1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Ходьба и бег, равновесие</w:t>
            </w:r>
          </w:p>
        </w:tc>
        <w:tc>
          <w:tcPr>
            <w:tcW w:w="11453" w:type="dxa"/>
            <w:tcBorders>
              <w:top w:val="single" w:sz="4" w:space="0" w:color="auto"/>
              <w:left w:val="single" w:sz="4" w:space="0" w:color="auto"/>
              <w:bottom w:val="single" w:sz="4" w:space="0" w:color="auto"/>
              <w:right w:val="single" w:sz="4" w:space="0" w:color="auto"/>
            </w:tcBorders>
            <w:hideMark/>
          </w:tcPr>
          <w:p w14:paraId="24599BDF"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и равновесие с ненапряженным положением туловища и головы. Ходьба на пятках, на носках, в полуприседе. Ходьба с перешагиванием через предметы, по наклонной доске, по шнуру и бревну.</w:t>
            </w:r>
          </w:p>
          <w:p w14:paraId="1CBD7E3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Бег. Туловище прямое или наклонено немного вперед. Свободное движение рук. Соблюдение направления. Бег между предметами. Бег на скорость.</w:t>
            </w:r>
          </w:p>
        </w:tc>
      </w:tr>
      <w:tr w:rsidR="00B26E19" w14:paraId="4E2F45BC" w14:textId="77777777" w:rsidTr="00477DDD">
        <w:tc>
          <w:tcPr>
            <w:tcW w:w="3539" w:type="dxa"/>
            <w:tcBorders>
              <w:top w:val="single" w:sz="4" w:space="0" w:color="auto"/>
              <w:left w:val="single" w:sz="4" w:space="0" w:color="auto"/>
              <w:bottom w:val="single" w:sz="4" w:space="0" w:color="auto"/>
              <w:right w:val="single" w:sz="4" w:space="0" w:color="auto"/>
            </w:tcBorders>
            <w:hideMark/>
          </w:tcPr>
          <w:p w14:paraId="70FE0AA2" w14:textId="77777777" w:rsidR="00B26E19" w:rsidRDefault="00B26E1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Прыжки</w:t>
            </w:r>
          </w:p>
        </w:tc>
        <w:tc>
          <w:tcPr>
            <w:tcW w:w="11453" w:type="dxa"/>
            <w:tcBorders>
              <w:top w:val="single" w:sz="4" w:space="0" w:color="auto"/>
              <w:left w:val="single" w:sz="4" w:space="0" w:color="auto"/>
              <w:bottom w:val="single" w:sz="4" w:space="0" w:color="auto"/>
              <w:right w:val="single" w:sz="4" w:space="0" w:color="auto"/>
            </w:tcBorders>
          </w:tcPr>
          <w:p w14:paraId="5CEAE442"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с продвижением вперед, через предметы, прыжки в длину с места, прыжки вверх с места.</w:t>
            </w:r>
          </w:p>
          <w:p w14:paraId="3A43981C" w14:textId="77777777" w:rsidR="00B26E19" w:rsidRDefault="00B26E19">
            <w:pPr>
              <w:spacing w:after="0" w:line="240" w:lineRule="auto"/>
              <w:rPr>
                <w:rFonts w:ascii="Times New Roman" w:eastAsia="Times New Roman" w:hAnsi="Times New Roman"/>
                <w:bCs/>
                <w:sz w:val="24"/>
                <w:szCs w:val="24"/>
              </w:rPr>
            </w:pPr>
          </w:p>
        </w:tc>
      </w:tr>
      <w:tr w:rsidR="00B26E19" w14:paraId="5B9B63A2" w14:textId="77777777" w:rsidTr="00477DDD">
        <w:tc>
          <w:tcPr>
            <w:tcW w:w="3539" w:type="dxa"/>
            <w:tcBorders>
              <w:top w:val="single" w:sz="4" w:space="0" w:color="auto"/>
              <w:left w:val="single" w:sz="4" w:space="0" w:color="auto"/>
              <w:bottom w:val="single" w:sz="4" w:space="0" w:color="auto"/>
              <w:right w:val="single" w:sz="4" w:space="0" w:color="auto"/>
            </w:tcBorders>
            <w:hideMark/>
          </w:tcPr>
          <w:p w14:paraId="069315CB" w14:textId="77777777" w:rsidR="00B26E19" w:rsidRDefault="00B26E1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Метание</w:t>
            </w:r>
          </w:p>
        </w:tc>
        <w:tc>
          <w:tcPr>
            <w:tcW w:w="11453" w:type="dxa"/>
            <w:tcBorders>
              <w:top w:val="single" w:sz="4" w:space="0" w:color="auto"/>
              <w:left w:val="single" w:sz="4" w:space="0" w:color="auto"/>
              <w:bottom w:val="single" w:sz="4" w:space="0" w:color="auto"/>
              <w:right w:val="single" w:sz="4" w:space="0" w:color="auto"/>
            </w:tcBorders>
          </w:tcPr>
          <w:p w14:paraId="53B7ADB7"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Бросание мяча вверх. Метание предмета на дальность, в горизонтальную цель, в вертикальную цель.</w:t>
            </w:r>
          </w:p>
          <w:p w14:paraId="48901C52" w14:textId="77777777" w:rsidR="00B26E19" w:rsidRDefault="00B26E19">
            <w:pPr>
              <w:spacing w:after="0" w:line="240" w:lineRule="auto"/>
              <w:rPr>
                <w:rFonts w:ascii="Times New Roman" w:eastAsia="Times New Roman" w:hAnsi="Times New Roman"/>
                <w:bCs/>
                <w:sz w:val="24"/>
                <w:szCs w:val="24"/>
              </w:rPr>
            </w:pPr>
          </w:p>
        </w:tc>
      </w:tr>
      <w:tr w:rsidR="00B26E19" w14:paraId="2D8AB7BD" w14:textId="77777777" w:rsidTr="00477DDD">
        <w:tc>
          <w:tcPr>
            <w:tcW w:w="3539" w:type="dxa"/>
            <w:tcBorders>
              <w:top w:val="single" w:sz="4" w:space="0" w:color="auto"/>
              <w:left w:val="single" w:sz="4" w:space="0" w:color="auto"/>
              <w:bottom w:val="single" w:sz="4" w:space="0" w:color="auto"/>
              <w:right w:val="single" w:sz="4" w:space="0" w:color="auto"/>
            </w:tcBorders>
            <w:hideMark/>
          </w:tcPr>
          <w:p w14:paraId="734A22A1" w14:textId="77777777" w:rsidR="00B26E19" w:rsidRDefault="00B26E1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Лазание</w:t>
            </w:r>
          </w:p>
        </w:tc>
        <w:tc>
          <w:tcPr>
            <w:tcW w:w="11453" w:type="dxa"/>
            <w:tcBorders>
              <w:top w:val="single" w:sz="4" w:space="0" w:color="auto"/>
              <w:left w:val="single" w:sz="4" w:space="0" w:color="auto"/>
              <w:bottom w:val="single" w:sz="4" w:space="0" w:color="auto"/>
              <w:right w:val="single" w:sz="4" w:space="0" w:color="auto"/>
            </w:tcBorders>
          </w:tcPr>
          <w:p w14:paraId="7E1F6016" w14:textId="77777777" w:rsidR="00B26E19" w:rsidRDefault="00B26E1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Ползание на четвереньках между предметами. Ползание по гимнастической скамейке на животе, лазание по гимнастической стенке, перелезание с одного пролета на другой.</w:t>
            </w:r>
          </w:p>
          <w:p w14:paraId="14B637E3" w14:textId="77777777" w:rsidR="00B26E19" w:rsidRDefault="00B26E19">
            <w:pPr>
              <w:spacing w:after="0" w:line="240" w:lineRule="auto"/>
              <w:rPr>
                <w:rFonts w:ascii="Times New Roman" w:eastAsia="Times New Roman" w:hAnsi="Times New Roman"/>
                <w:bCs/>
                <w:sz w:val="24"/>
                <w:szCs w:val="24"/>
              </w:rPr>
            </w:pPr>
          </w:p>
        </w:tc>
      </w:tr>
    </w:tbl>
    <w:p w14:paraId="3DB790F2" w14:textId="77777777" w:rsidR="005F797F" w:rsidRDefault="005F797F" w:rsidP="00B26E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6407219" w14:textId="77777777" w:rsidR="00B26E19" w:rsidRDefault="00B26E19" w:rsidP="00B26E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Примерное планирование образовательной деятельности по физическому развитию детей 4 - 5 лет.</w:t>
      </w:r>
    </w:p>
    <w:p w14:paraId="31660F49" w14:textId="77777777" w:rsidR="00B26E19" w:rsidRDefault="00B26E19" w:rsidP="00B26E19">
      <w:pPr>
        <w:spacing w:after="0" w:line="240" w:lineRule="auto"/>
        <w:jc w:val="center"/>
        <w:rPr>
          <w:rFonts w:ascii="Times New Roman" w:eastAsia="Times New Roman" w:hAnsi="Times New Roman" w:cs="Times New Roman"/>
          <w:b/>
          <w:bCs/>
          <w:sz w:val="24"/>
          <w:szCs w:val="24"/>
          <w:lang w:eastAsia="ru-RU"/>
        </w:rPr>
      </w:pPr>
    </w:p>
    <w:p w14:paraId="33653412" w14:textId="77777777" w:rsidR="00B26E19" w:rsidRDefault="00B26E1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p>
    <w:p w14:paraId="4C8B5421" w14:textId="77777777" w:rsidR="00B26E19" w:rsidRDefault="00B26E19" w:rsidP="00B26E19">
      <w:pPr>
        <w:spacing w:after="0" w:line="240" w:lineRule="auto"/>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1543190E"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18275BAB"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38F47541"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B26E19" w14:paraId="5878AC5A"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4A24EAC7"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054FB315" w14:textId="77777777" w:rsidR="00B26E19" w:rsidRDefault="00B26E19">
            <w:pPr>
              <w:spacing w:after="0" w:line="240" w:lineRule="auto"/>
              <w:rPr>
                <w:rFonts w:ascii="Times New Roman" w:eastAsia="Times New Roman" w:hAnsi="Times New Roman"/>
                <w:bCs/>
                <w:sz w:val="24"/>
                <w:szCs w:val="24"/>
                <w:lang w:eastAsia="ru-RU"/>
              </w:rPr>
            </w:pPr>
          </w:p>
          <w:p w14:paraId="5D95D77D"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Выходные праздничные дни</w:t>
            </w:r>
          </w:p>
        </w:tc>
      </w:tr>
      <w:tr w:rsidR="00B26E19" w14:paraId="391A33C3"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2878DFA6"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4028ACCF" w14:textId="77777777" w:rsidR="00B26E19" w:rsidRDefault="00B26E19">
            <w:pPr>
              <w:spacing w:after="0" w:line="240" w:lineRule="auto"/>
              <w:rPr>
                <w:rFonts w:ascii="Times New Roman" w:eastAsia="Times New Roman" w:hAnsi="Times New Roman"/>
                <w:bCs/>
                <w:sz w:val="24"/>
                <w:szCs w:val="24"/>
                <w:lang w:eastAsia="ru-RU"/>
              </w:rPr>
            </w:pPr>
          </w:p>
          <w:p w14:paraId="737A624E"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Выходные праздничные дни</w:t>
            </w:r>
          </w:p>
        </w:tc>
      </w:tr>
      <w:tr w:rsidR="00B26E19" w14:paraId="6951AC8B"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D40893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6FDC1655"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третьей недели: «Игровая двигательная деятельность»</w:t>
            </w:r>
          </w:p>
        </w:tc>
      </w:tr>
      <w:tr w:rsidR="00B26E19" w14:paraId="5BAEED90"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7D553F76"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A709272"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 xml:space="preserve">Тема четвертой недели: </w:t>
            </w:r>
            <w:r>
              <w:rPr>
                <w:rFonts w:ascii="Times New Roman" w:eastAsia="Times New Roman" w:hAnsi="Times New Roman"/>
                <w:bCs/>
                <w:sz w:val="24"/>
                <w:szCs w:val="24"/>
                <w:lang w:eastAsia="ru-RU"/>
              </w:rPr>
              <w:t>«Зимние забавы»</w:t>
            </w:r>
          </w:p>
        </w:tc>
      </w:tr>
    </w:tbl>
    <w:p w14:paraId="60DC9875" w14:textId="77777777" w:rsidR="00B26E19" w:rsidRDefault="00B26E19" w:rsidP="00B26E19">
      <w:pPr>
        <w:spacing w:after="0" w:line="240" w:lineRule="auto"/>
        <w:rPr>
          <w:rFonts w:ascii="Times New Roman" w:eastAsia="Times New Roman" w:hAnsi="Times New Roman" w:cs="Times New Roman"/>
          <w:bCs/>
          <w:sz w:val="24"/>
          <w:szCs w:val="24"/>
        </w:rPr>
      </w:pPr>
    </w:p>
    <w:p w14:paraId="09D1B6F8" w14:textId="77777777" w:rsidR="00B26E19" w:rsidRDefault="00B26E19" w:rsidP="00B26E19">
      <w:pPr>
        <w:spacing w:after="0" w:line="240" w:lineRule="auto"/>
        <w:rPr>
          <w:rFonts w:ascii="Times New Roman" w:eastAsia="Times New Roman" w:hAnsi="Times New Roman" w:cs="Times New Roman"/>
          <w:bCs/>
          <w:sz w:val="24"/>
          <w:szCs w:val="24"/>
          <w:lang w:eastAsia="ru-RU"/>
        </w:rPr>
      </w:pPr>
    </w:p>
    <w:p w14:paraId="4D65023D" w14:textId="77777777" w:rsidR="00B26E19" w:rsidRDefault="00B26E1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3713B634" w14:textId="77777777" w:rsidR="00B26E19" w:rsidRDefault="00B26E19" w:rsidP="00B26E19">
      <w:pPr>
        <w:spacing w:after="0" w:line="240" w:lineRule="auto"/>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B26E19" w14:paraId="2A284EBC"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0A41ACC7"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148E178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204DFC8A"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676155D7"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1C270741"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B26E19" w14:paraId="53640157"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6ADE0F4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63FBF146"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B26E19" w14:paraId="61FF279F" w14:textId="77777777" w:rsidTr="00B26E19">
        <w:tc>
          <w:tcPr>
            <w:tcW w:w="7393" w:type="dxa"/>
            <w:tcBorders>
              <w:top w:val="single" w:sz="4" w:space="0" w:color="auto"/>
              <w:left w:val="single" w:sz="4" w:space="0" w:color="auto"/>
              <w:bottom w:val="single" w:sz="4" w:space="0" w:color="auto"/>
              <w:right w:val="single" w:sz="4" w:space="0" w:color="auto"/>
            </w:tcBorders>
            <w:hideMark/>
          </w:tcPr>
          <w:p w14:paraId="3E944A8F"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59FD35A0"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149FD934" w14:textId="77777777" w:rsidR="00B26E19" w:rsidRDefault="00B26E19" w:rsidP="00B26E19">
      <w:pPr>
        <w:spacing w:after="0" w:line="240" w:lineRule="auto"/>
        <w:rPr>
          <w:rFonts w:ascii="Times New Roman" w:eastAsia="Times New Roman" w:hAnsi="Times New Roman" w:cs="Times New Roman"/>
          <w:sz w:val="24"/>
          <w:szCs w:val="24"/>
        </w:rPr>
      </w:pPr>
    </w:p>
    <w:p w14:paraId="535C5C95"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p w14:paraId="19589EEA"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p w14:paraId="77D5483A" w14:textId="77777777" w:rsidR="00B26E19" w:rsidRDefault="00B26E19" w:rsidP="005F7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4C40D560" w14:textId="77777777" w:rsidR="00B26E19" w:rsidRDefault="00B26E19" w:rsidP="00B26E19">
      <w:pPr>
        <w:spacing w:after="0" w:line="240" w:lineRule="auto"/>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B26E19" w14:paraId="28173065"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6E46AAE6"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B26E19" w14:paraId="7F172B99"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1CA84977"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B26E19" w14:paraId="46D6FB70"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36F096D3"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B26E19" w14:paraId="74C06896" w14:textId="77777777" w:rsidTr="00B26E19">
        <w:tc>
          <w:tcPr>
            <w:tcW w:w="14786" w:type="dxa"/>
            <w:tcBorders>
              <w:top w:val="single" w:sz="4" w:space="0" w:color="auto"/>
              <w:left w:val="single" w:sz="4" w:space="0" w:color="auto"/>
              <w:bottom w:val="single" w:sz="4" w:space="0" w:color="auto"/>
              <w:right w:val="single" w:sz="4" w:space="0" w:color="auto"/>
            </w:tcBorders>
            <w:hideMark/>
          </w:tcPr>
          <w:p w14:paraId="4078C8E9" w14:textId="77777777" w:rsidR="00B26E19" w:rsidRDefault="00B26E1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14792972" w14:textId="77777777" w:rsidR="00B26E19" w:rsidRDefault="00B26E19" w:rsidP="00B26E19">
      <w:pPr>
        <w:spacing w:after="0" w:line="240" w:lineRule="auto"/>
        <w:rPr>
          <w:rFonts w:ascii="Times New Roman" w:eastAsia="Times New Roman" w:hAnsi="Times New Roman" w:cs="Times New Roman"/>
          <w:bCs/>
          <w:sz w:val="24"/>
          <w:szCs w:val="24"/>
        </w:rPr>
      </w:pPr>
    </w:p>
    <w:p w14:paraId="0737C413" w14:textId="77777777" w:rsidR="00600410" w:rsidRDefault="00600410" w:rsidP="00600410">
      <w:pPr>
        <w:spacing w:after="0" w:line="240" w:lineRule="auto"/>
        <w:rPr>
          <w:rFonts w:ascii="Times New Roman" w:eastAsia="Times New Roman" w:hAnsi="Times New Roman" w:cs="Times New Roman"/>
          <w:sz w:val="24"/>
          <w:szCs w:val="24"/>
          <w:lang w:eastAsia="ru-RU"/>
        </w:rPr>
      </w:pPr>
    </w:p>
    <w:p w14:paraId="0169AF39"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E73D886" w14:textId="77777777" w:rsidR="00A35D39" w:rsidRDefault="00A35D39"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1,2 недели - выходные праздничные дни.</w:t>
      </w:r>
    </w:p>
    <w:p w14:paraId="4D467D13"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24391287"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5,6.</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57C91DC8"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3C88899A"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5D13BA80"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8E6AD5F"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95EC6E"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9C066A"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AAECACD"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2EA70074"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34ED9340"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598871F9"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6289420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овладения подвижными играми с правилами, элементарными нормами поведения на занятиях по физической культуре. </w:t>
            </w:r>
          </w:p>
          <w:p w14:paraId="46B63DC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освоить программные подвижные игры с правилами; научить правилам безопасного поведения на занятиях по физической культуре. </w:t>
            </w:r>
          </w:p>
          <w:p w14:paraId="586D39E9" w14:textId="77777777" w:rsidR="005F797F" w:rsidRDefault="005F797F">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1537D1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третьей недели:</w:t>
            </w:r>
          </w:p>
          <w:p w14:paraId="2AF25583"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«Игровая двигательная деятельность»</w:t>
            </w:r>
          </w:p>
          <w:p w14:paraId="2DC7562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5340447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6390966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3CE7A8B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E405B8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26035AB4"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9BB6203"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4ABF6E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подвижных играх.</w:t>
            </w:r>
          </w:p>
          <w:p w14:paraId="642B4E96" w14:textId="77777777" w:rsidR="00F64F8A" w:rsidRDefault="00F64F8A">
            <w:pPr>
              <w:spacing w:after="0" w:line="240" w:lineRule="auto"/>
              <w:rPr>
                <w:rFonts w:ascii="Times New Roman" w:eastAsia="Times New Roman" w:hAnsi="Times New Roman"/>
                <w:bCs/>
                <w:sz w:val="24"/>
                <w:szCs w:val="24"/>
                <w:lang w:eastAsia="ru-RU"/>
              </w:rPr>
            </w:pPr>
          </w:p>
          <w:p w14:paraId="6C72AE7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Двигательная</w:t>
            </w:r>
          </w:p>
          <w:p w14:paraId="069B697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 бегом: «Самолеты», «Цветные автомобили», «Бездомный заяц».</w:t>
            </w:r>
          </w:p>
          <w:p w14:paraId="1328CAA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с прыжками: «Зайцы и волк», «Лиса в курятнике».</w:t>
            </w:r>
          </w:p>
          <w:p w14:paraId="1EF41249"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Игры на ориентировку в пространстве: «Найди, где спрятано», «Кто ушел?».</w:t>
            </w:r>
          </w:p>
        </w:tc>
        <w:tc>
          <w:tcPr>
            <w:tcW w:w="2835" w:type="dxa"/>
            <w:tcBorders>
              <w:top w:val="single" w:sz="4" w:space="0" w:color="auto"/>
              <w:left w:val="single" w:sz="4" w:space="0" w:color="auto"/>
              <w:bottom w:val="single" w:sz="4" w:space="0" w:color="auto"/>
              <w:right w:val="single" w:sz="4" w:space="0" w:color="auto"/>
            </w:tcBorders>
            <w:hideMark/>
          </w:tcPr>
          <w:p w14:paraId="146E404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64A4C1C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подвижных играх.</w:t>
            </w:r>
          </w:p>
          <w:p w14:paraId="1FA9DA6A"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Усвоение и выполнение правил игры.</w:t>
            </w:r>
          </w:p>
        </w:tc>
        <w:tc>
          <w:tcPr>
            <w:tcW w:w="2644" w:type="dxa"/>
            <w:tcBorders>
              <w:top w:val="single" w:sz="4" w:space="0" w:color="auto"/>
              <w:left w:val="single" w:sz="4" w:space="0" w:color="auto"/>
              <w:bottom w:val="single" w:sz="4" w:space="0" w:color="auto"/>
              <w:right w:val="single" w:sz="4" w:space="0" w:color="auto"/>
            </w:tcBorders>
            <w:hideMark/>
          </w:tcPr>
          <w:p w14:paraId="522CCB0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принимает участие в беседе; </w:t>
            </w:r>
          </w:p>
          <w:p w14:paraId="1B76BAEB"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двигательной игровой деятельности.</w:t>
            </w:r>
          </w:p>
        </w:tc>
      </w:tr>
    </w:tbl>
    <w:p w14:paraId="1936DBD7" w14:textId="77777777" w:rsidR="00A35D39" w:rsidRDefault="00A35D39" w:rsidP="00A35D39">
      <w:pPr>
        <w:spacing w:after="0" w:line="240" w:lineRule="auto"/>
        <w:rPr>
          <w:rFonts w:ascii="Times New Roman" w:eastAsia="Times New Roman" w:hAnsi="Times New Roman" w:cs="Times New Roman"/>
          <w:sz w:val="24"/>
          <w:szCs w:val="24"/>
        </w:rPr>
      </w:pPr>
    </w:p>
    <w:p w14:paraId="689C758F"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556E077"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4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00EE1631"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7,8.</w:t>
      </w:r>
    </w:p>
    <w:tbl>
      <w:tblPr>
        <w:tblStyle w:val="aff2"/>
        <w:tblW w:w="0" w:type="auto"/>
        <w:tblLayout w:type="fixed"/>
        <w:tblLook w:val="04A0" w:firstRow="1" w:lastRow="0" w:firstColumn="1" w:lastColumn="0" w:noHBand="0" w:noVBand="1"/>
      </w:tblPr>
      <w:tblGrid>
        <w:gridCol w:w="2093"/>
        <w:gridCol w:w="2410"/>
        <w:gridCol w:w="4677"/>
        <w:gridCol w:w="2835"/>
        <w:gridCol w:w="2644"/>
      </w:tblGrid>
      <w:tr w:rsidR="00F64F8A" w14:paraId="200FDB09" w14:textId="77777777" w:rsidTr="00F64F8A">
        <w:tc>
          <w:tcPr>
            <w:tcW w:w="2093" w:type="dxa"/>
            <w:tcBorders>
              <w:top w:val="single" w:sz="4" w:space="0" w:color="auto"/>
              <w:left w:val="single" w:sz="4" w:space="0" w:color="auto"/>
              <w:bottom w:val="single" w:sz="4" w:space="0" w:color="auto"/>
              <w:right w:val="single" w:sz="4" w:space="0" w:color="auto"/>
            </w:tcBorders>
            <w:hideMark/>
          </w:tcPr>
          <w:p w14:paraId="48D60AED"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hideMark/>
          </w:tcPr>
          <w:p w14:paraId="566DF79F"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677" w:type="dxa"/>
            <w:tcBorders>
              <w:top w:val="single" w:sz="4" w:space="0" w:color="auto"/>
              <w:left w:val="single" w:sz="4" w:space="0" w:color="auto"/>
              <w:bottom w:val="single" w:sz="4" w:space="0" w:color="auto"/>
              <w:right w:val="single" w:sz="4" w:space="0" w:color="auto"/>
            </w:tcBorders>
            <w:hideMark/>
          </w:tcPr>
          <w:p w14:paraId="53C165AD"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3D6692A9" w14:textId="3A76A879" w:rsidR="00F64F8A" w:rsidRDefault="00F64F8A"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tcPr>
          <w:p w14:paraId="23153E0E" w14:textId="77777777" w:rsidR="00F64F8A" w:rsidRPr="00BD1FFB" w:rsidRDefault="00F64F8A"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0FA5EB4" w14:textId="77777777" w:rsidR="00F64F8A" w:rsidRDefault="00F64F8A" w:rsidP="00123A46">
            <w:pPr>
              <w:spacing w:after="0" w:line="240" w:lineRule="auto"/>
              <w:jc w:val="center"/>
              <w:rPr>
                <w:rFonts w:ascii="Times New Roman" w:hAnsi="Times New Roman"/>
                <w:sz w:val="24"/>
                <w:szCs w:val="24"/>
              </w:rPr>
            </w:pPr>
          </w:p>
        </w:tc>
      </w:tr>
      <w:tr w:rsidR="00F64F8A" w14:paraId="5DF3ACA9" w14:textId="77777777" w:rsidTr="00A35D39">
        <w:tc>
          <w:tcPr>
            <w:tcW w:w="2093" w:type="dxa"/>
            <w:tcBorders>
              <w:top w:val="single" w:sz="4" w:space="0" w:color="auto"/>
              <w:left w:val="single" w:sz="4" w:space="0" w:color="auto"/>
              <w:bottom w:val="single" w:sz="4" w:space="0" w:color="auto"/>
              <w:right w:val="single" w:sz="4" w:space="0" w:color="auto"/>
            </w:tcBorders>
          </w:tcPr>
          <w:p w14:paraId="1B52B23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4E8C24C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овладения подвижными играми с правилами, элементарными нормами поведения на занятиях по физической культуре. </w:t>
            </w:r>
          </w:p>
          <w:p w14:paraId="716B2C2F" w14:textId="77777777" w:rsidR="00F64F8A" w:rsidRDefault="00F64F8A">
            <w:pPr>
              <w:spacing w:after="0" w:line="240" w:lineRule="auto"/>
              <w:rPr>
                <w:rFonts w:ascii="Times New Roman" w:eastAsia="Times New Roman" w:hAnsi="Times New Roman"/>
                <w:bCs/>
                <w:sz w:val="24"/>
                <w:szCs w:val="24"/>
                <w:lang w:eastAsia="ru-RU"/>
              </w:rPr>
            </w:pPr>
          </w:p>
          <w:p w14:paraId="378AF96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освоить программные подвижные игры с правилами; научить правилам безопасного поведения на занятиях по физической культуре. </w:t>
            </w:r>
          </w:p>
          <w:p w14:paraId="698F388A" w14:textId="77777777" w:rsidR="005F797F" w:rsidRDefault="005F797F">
            <w:pPr>
              <w:spacing w:after="0" w:line="240" w:lineRule="auto"/>
              <w:rPr>
                <w:rFonts w:ascii="Times New Roman" w:eastAsia="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78E897"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четвертой недели:</w:t>
            </w:r>
          </w:p>
          <w:p w14:paraId="577FB64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«Зимние забавы»</w:t>
            </w:r>
          </w:p>
          <w:p w14:paraId="597FCDC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17072AC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0901176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9EC38C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64A895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348311FD" w14:textId="77777777" w:rsidR="00F64F8A" w:rsidRDefault="00F64F8A">
            <w:pPr>
              <w:spacing w:after="0" w:line="240" w:lineRule="auto"/>
              <w:rPr>
                <w:rFonts w:ascii="Times New Roman" w:eastAsia="Times New Roman" w:hAnsi="Times New Roman"/>
                <w:bCs/>
                <w:sz w:val="24"/>
                <w:szCs w:val="24"/>
              </w:rPr>
            </w:pPr>
          </w:p>
        </w:tc>
        <w:tc>
          <w:tcPr>
            <w:tcW w:w="4677" w:type="dxa"/>
            <w:tcBorders>
              <w:top w:val="single" w:sz="4" w:space="0" w:color="auto"/>
              <w:left w:val="single" w:sz="4" w:space="0" w:color="auto"/>
              <w:bottom w:val="single" w:sz="4" w:space="0" w:color="auto"/>
              <w:right w:val="single" w:sz="4" w:space="0" w:color="auto"/>
            </w:tcBorders>
          </w:tcPr>
          <w:p w14:paraId="2355F2C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334F63E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правилах безопасного поведения при катании на санках и лыжах.</w:t>
            </w:r>
          </w:p>
          <w:p w14:paraId="07B97EAD" w14:textId="77777777" w:rsidR="00F64F8A" w:rsidRDefault="00F64F8A">
            <w:pPr>
              <w:spacing w:after="0" w:line="240" w:lineRule="auto"/>
              <w:rPr>
                <w:rFonts w:ascii="Times New Roman" w:eastAsia="Times New Roman" w:hAnsi="Times New Roman"/>
                <w:bCs/>
                <w:sz w:val="24"/>
                <w:szCs w:val="24"/>
                <w:lang w:eastAsia="ru-RU"/>
              </w:rPr>
            </w:pPr>
          </w:p>
          <w:p w14:paraId="723D64D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3851D26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Спортивные упражнения.</w:t>
            </w:r>
          </w:p>
          <w:p w14:paraId="3601E56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Санки.</w:t>
            </w:r>
          </w:p>
          <w:p w14:paraId="01C98EE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Подъем с санками в горку.</w:t>
            </w:r>
          </w:p>
          <w:p w14:paraId="2C7C3DD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Скатывание с горки.</w:t>
            </w:r>
          </w:p>
          <w:p w14:paraId="355E0A2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Торможение при спуске.</w:t>
            </w:r>
          </w:p>
          <w:p w14:paraId="73B7390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Катание на санках друг друга.</w:t>
            </w:r>
          </w:p>
          <w:p w14:paraId="5712AAD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Лыжи. </w:t>
            </w:r>
          </w:p>
          <w:p w14:paraId="0231AF7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Передвижение на лыжах скользящим шагом. Подъем на горку боком и «полу ёлочкой». Ходьба на лыжах без времени.</w:t>
            </w:r>
          </w:p>
          <w:p w14:paraId="472601A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181A938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4E9A786F"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Игры на лыжах «Карусель в лесу», «Воротца».</w:t>
            </w:r>
          </w:p>
        </w:tc>
        <w:tc>
          <w:tcPr>
            <w:tcW w:w="2835" w:type="dxa"/>
            <w:tcBorders>
              <w:top w:val="single" w:sz="4" w:space="0" w:color="auto"/>
              <w:left w:val="single" w:sz="4" w:space="0" w:color="auto"/>
              <w:bottom w:val="single" w:sz="4" w:space="0" w:color="auto"/>
              <w:right w:val="single" w:sz="4" w:space="0" w:color="auto"/>
            </w:tcBorders>
          </w:tcPr>
          <w:p w14:paraId="170B24B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218CA45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Самостоятельный подъем с санками в гору.</w:t>
            </w:r>
          </w:p>
          <w:p w14:paraId="2B89CDB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Скатывание с горки.</w:t>
            </w:r>
          </w:p>
          <w:p w14:paraId="60A4AD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Торможение при спуске.</w:t>
            </w:r>
          </w:p>
          <w:p w14:paraId="2896978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освоение и выполнение правил передвижения на лыжах.</w:t>
            </w:r>
          </w:p>
          <w:p w14:paraId="34403A3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Самостоятельный подъем в горку разными способами.</w:t>
            </w:r>
          </w:p>
          <w:p w14:paraId="1F06027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играх на лыжах.</w:t>
            </w:r>
          </w:p>
          <w:p w14:paraId="449A12DB"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65D2442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интерес к спортивным упражнениям с зимним инвентарем;</w:t>
            </w:r>
          </w:p>
          <w:p w14:paraId="4E8DA24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переносит освоенные движения в самостоятельную двигательную деятельность на прогулке;</w:t>
            </w:r>
          </w:p>
          <w:p w14:paraId="2A96446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и активно выполняет элементы техники освоенных движений;</w:t>
            </w:r>
          </w:p>
          <w:p w14:paraId="61CBAE89"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активно общается со сверстниками и педагогом. </w:t>
            </w:r>
          </w:p>
        </w:tc>
      </w:tr>
    </w:tbl>
    <w:p w14:paraId="6833C900" w14:textId="77777777" w:rsidR="00A35D39" w:rsidRDefault="00A35D39" w:rsidP="00A35D39">
      <w:pPr>
        <w:spacing w:after="0" w:line="240" w:lineRule="auto"/>
        <w:rPr>
          <w:rFonts w:ascii="Times New Roman" w:eastAsia="Times New Roman" w:hAnsi="Times New Roman" w:cs="Times New Roman"/>
          <w:bCs/>
          <w:sz w:val="24"/>
          <w:szCs w:val="24"/>
        </w:rPr>
      </w:pPr>
    </w:p>
    <w:p w14:paraId="25B2FDA3"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EB91A9F"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Примерное планирование образовательной деятельности по физическому развитию детей 4 – 5 лет.</w:t>
      </w:r>
    </w:p>
    <w:p w14:paraId="7E3F3FBE"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Февраль</w:t>
      </w:r>
    </w:p>
    <w:p w14:paraId="5B7D5123" w14:textId="77777777" w:rsidR="00A35D39" w:rsidRDefault="00A35D39" w:rsidP="00A35D39">
      <w:pPr>
        <w:spacing w:after="0" w:line="240" w:lineRule="auto"/>
        <w:rPr>
          <w:rFonts w:ascii="Times New Roman" w:eastAsia="Times New Roman" w:hAnsi="Times New Roman" w:cs="Times New Roman"/>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51A364C3"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719E81F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68EC7077"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A35D39" w14:paraId="14F51A71"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045D7D6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119FEBB3"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первой недели: «Ускоряем темп движений»</w:t>
            </w:r>
          </w:p>
          <w:p w14:paraId="3F21F65D" w14:textId="77777777" w:rsidR="00A35D39" w:rsidRDefault="00A35D39">
            <w:pPr>
              <w:spacing w:after="0" w:line="240" w:lineRule="auto"/>
              <w:rPr>
                <w:rFonts w:ascii="Times New Roman" w:eastAsia="Times New Roman" w:hAnsi="Times New Roman"/>
                <w:bCs/>
                <w:sz w:val="24"/>
                <w:szCs w:val="24"/>
              </w:rPr>
            </w:pPr>
          </w:p>
        </w:tc>
      </w:tr>
      <w:tr w:rsidR="00A35D39" w14:paraId="14D6F762"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A040D90"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2888FCBE"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второй недели: «Зимнее путешествие»</w:t>
            </w:r>
          </w:p>
          <w:p w14:paraId="2A54DE0A" w14:textId="77777777" w:rsidR="00A35D39" w:rsidRDefault="00A35D39">
            <w:pPr>
              <w:spacing w:after="0" w:line="240" w:lineRule="auto"/>
              <w:rPr>
                <w:rFonts w:ascii="Times New Roman" w:eastAsia="Times New Roman" w:hAnsi="Times New Roman"/>
                <w:bCs/>
                <w:sz w:val="24"/>
                <w:szCs w:val="24"/>
              </w:rPr>
            </w:pPr>
          </w:p>
        </w:tc>
      </w:tr>
      <w:tr w:rsidR="00A35D39" w14:paraId="5C69B3A1"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5DD2499"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5FD1CBAF"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третьей недели: «Холодная зима»</w:t>
            </w:r>
          </w:p>
          <w:p w14:paraId="0E7FEB11" w14:textId="77777777" w:rsidR="00A35D39" w:rsidRDefault="00A35D39">
            <w:pPr>
              <w:spacing w:after="0" w:line="240" w:lineRule="auto"/>
              <w:rPr>
                <w:rFonts w:ascii="Times New Roman" w:eastAsia="Times New Roman" w:hAnsi="Times New Roman"/>
                <w:bCs/>
                <w:sz w:val="24"/>
                <w:szCs w:val="24"/>
              </w:rPr>
            </w:pPr>
          </w:p>
        </w:tc>
      </w:tr>
      <w:tr w:rsidR="00A35D39" w14:paraId="21AF955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5E1D1A2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1D803A62"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Тема четвертой недели: </w:t>
            </w:r>
            <w:r>
              <w:rPr>
                <w:rFonts w:ascii="Times New Roman" w:eastAsia="Times New Roman" w:hAnsi="Times New Roman"/>
                <w:bCs/>
                <w:sz w:val="24"/>
                <w:szCs w:val="24"/>
                <w:lang w:eastAsia="ru-RU"/>
              </w:rPr>
              <w:t>«Зимний спортивный праздник».</w:t>
            </w:r>
          </w:p>
          <w:p w14:paraId="5B4C85A3" w14:textId="77777777" w:rsidR="00A35D39" w:rsidRDefault="00A35D39">
            <w:pPr>
              <w:spacing w:after="0" w:line="240" w:lineRule="auto"/>
              <w:rPr>
                <w:rFonts w:ascii="Times New Roman" w:eastAsia="Times New Roman" w:hAnsi="Times New Roman"/>
                <w:bCs/>
                <w:sz w:val="24"/>
                <w:szCs w:val="24"/>
              </w:rPr>
            </w:pPr>
          </w:p>
        </w:tc>
      </w:tr>
    </w:tbl>
    <w:p w14:paraId="6801A769" w14:textId="77777777" w:rsidR="00A35D39" w:rsidRDefault="00A35D39" w:rsidP="00A35D39">
      <w:pPr>
        <w:spacing w:after="0" w:line="240" w:lineRule="auto"/>
        <w:rPr>
          <w:rFonts w:ascii="Times New Roman" w:eastAsia="Times New Roman" w:hAnsi="Times New Roman" w:cs="Times New Roman"/>
          <w:bCs/>
          <w:sz w:val="24"/>
          <w:szCs w:val="24"/>
        </w:rPr>
      </w:pPr>
    </w:p>
    <w:p w14:paraId="228061CE" w14:textId="77777777" w:rsidR="00A35D39" w:rsidRDefault="00A35D39" w:rsidP="00A35D39">
      <w:pPr>
        <w:spacing w:after="0" w:line="240" w:lineRule="auto"/>
        <w:rPr>
          <w:rFonts w:ascii="Times New Roman" w:eastAsia="Times New Roman" w:hAnsi="Times New Roman" w:cs="Times New Roman"/>
          <w:bCs/>
          <w:sz w:val="24"/>
          <w:szCs w:val="24"/>
          <w:lang w:eastAsia="ru-RU"/>
        </w:rPr>
      </w:pPr>
    </w:p>
    <w:p w14:paraId="3234DC93"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30FECAD8" w14:textId="77777777" w:rsidR="00A35D39" w:rsidRDefault="00A35D39" w:rsidP="00A35D39">
      <w:pPr>
        <w:spacing w:after="0" w:line="240" w:lineRule="auto"/>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040FA754"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39B8995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79DF3C0D"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22156E5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6792E48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09552267"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A35D39" w14:paraId="7715CCB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B3787F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0C676EE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0EA88C85"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A5C331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5E200D3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732375FF" w14:textId="77777777" w:rsidR="00A35D39" w:rsidRDefault="00A35D39" w:rsidP="00A35D39">
      <w:pPr>
        <w:spacing w:after="0" w:line="240" w:lineRule="auto"/>
        <w:rPr>
          <w:rFonts w:ascii="Times New Roman" w:eastAsia="Times New Roman" w:hAnsi="Times New Roman" w:cs="Times New Roman"/>
          <w:b/>
          <w:sz w:val="24"/>
          <w:szCs w:val="24"/>
        </w:rPr>
      </w:pPr>
    </w:p>
    <w:p w14:paraId="3272B3DE" w14:textId="77777777" w:rsidR="00A35D39" w:rsidRDefault="00A35D39" w:rsidP="00A35D39">
      <w:pPr>
        <w:spacing w:after="0" w:line="240" w:lineRule="auto"/>
        <w:rPr>
          <w:rFonts w:ascii="Times New Roman" w:eastAsia="Times New Roman" w:hAnsi="Times New Roman" w:cs="Times New Roman"/>
          <w:b/>
          <w:sz w:val="24"/>
          <w:szCs w:val="24"/>
        </w:rPr>
      </w:pPr>
    </w:p>
    <w:p w14:paraId="756B2BC7" w14:textId="77777777" w:rsidR="00A35D39" w:rsidRDefault="00A35D39" w:rsidP="00A35D39">
      <w:pPr>
        <w:spacing w:after="0" w:line="240" w:lineRule="auto"/>
        <w:rPr>
          <w:rFonts w:ascii="Times New Roman" w:eastAsia="Times New Roman" w:hAnsi="Times New Roman" w:cs="Times New Roman"/>
          <w:b/>
          <w:sz w:val="24"/>
          <w:szCs w:val="24"/>
        </w:rPr>
      </w:pPr>
    </w:p>
    <w:p w14:paraId="2B7B7338" w14:textId="77777777" w:rsidR="00A35D39" w:rsidRDefault="00A35D39" w:rsidP="005F7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3A0003FC" w14:textId="77777777" w:rsidR="00A35D39" w:rsidRDefault="00A35D39" w:rsidP="00A35D39">
      <w:pPr>
        <w:spacing w:after="0" w:line="240" w:lineRule="auto"/>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A35D39" w14:paraId="4856B386"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2DA5AFD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A35D39" w14:paraId="37C0FD2A"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41320A4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A35D39" w14:paraId="4E28B75D"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01BD170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A35D39" w14:paraId="64F66938"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0B0F4C7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5C2F7550" w14:textId="77777777" w:rsidR="00A35D39" w:rsidRDefault="00A35D39" w:rsidP="00A35D39">
      <w:pPr>
        <w:spacing w:after="0" w:line="240" w:lineRule="auto"/>
        <w:rPr>
          <w:rFonts w:ascii="Times New Roman" w:eastAsia="Times New Roman" w:hAnsi="Times New Roman" w:cs="Times New Roman"/>
          <w:sz w:val="24"/>
          <w:szCs w:val="24"/>
        </w:rPr>
      </w:pPr>
    </w:p>
    <w:p w14:paraId="23B47474"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CE43951"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1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3A77B497"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1,2.</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361D31E6"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1D57C85E" w14:textId="77777777" w:rsidR="005F797F" w:rsidRDefault="005F797F" w:rsidP="005F797F">
            <w:pPr>
              <w:spacing w:after="0" w:line="240" w:lineRule="auto"/>
              <w:jc w:val="center"/>
              <w:rPr>
                <w:rFonts w:ascii="Times New Roman" w:eastAsia="Times New Roman" w:hAnsi="Times New Roman"/>
                <w:bCs/>
                <w:sz w:val="24"/>
                <w:szCs w:val="24"/>
                <w:lang w:eastAsia="ru-RU"/>
              </w:rPr>
            </w:pPr>
          </w:p>
          <w:p w14:paraId="4BAE8AE0" w14:textId="77777777" w:rsidR="005F797F" w:rsidRDefault="005F797F" w:rsidP="005F797F">
            <w:pPr>
              <w:spacing w:after="0" w:line="240" w:lineRule="auto"/>
              <w:jc w:val="center"/>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2128D38"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C048A8"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7B00810"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57320CAD"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6338DA66" w14:textId="77777777" w:rsidTr="00A35D39">
        <w:tc>
          <w:tcPr>
            <w:tcW w:w="2093" w:type="dxa"/>
            <w:tcBorders>
              <w:top w:val="single" w:sz="4" w:space="0" w:color="auto"/>
              <w:left w:val="single" w:sz="4" w:space="0" w:color="auto"/>
              <w:bottom w:val="single" w:sz="4" w:space="0" w:color="auto"/>
              <w:right w:val="single" w:sz="4" w:space="0" w:color="auto"/>
            </w:tcBorders>
          </w:tcPr>
          <w:p w14:paraId="1910115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1876B0D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развития физических качеств: быстроты, скоростно - силовых качеств, выносливости.</w:t>
            </w:r>
          </w:p>
          <w:p w14:paraId="1C6C0234" w14:textId="77777777" w:rsidR="00F64F8A" w:rsidRDefault="00F64F8A">
            <w:pPr>
              <w:spacing w:after="0" w:line="240" w:lineRule="auto"/>
              <w:rPr>
                <w:rFonts w:ascii="Times New Roman" w:eastAsia="Times New Roman" w:hAnsi="Times New Roman"/>
                <w:bCs/>
                <w:sz w:val="24"/>
                <w:szCs w:val="24"/>
                <w:lang w:eastAsia="ru-RU"/>
              </w:rPr>
            </w:pPr>
          </w:p>
          <w:p w14:paraId="769D384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развивать быстроту, скоростно - силовые качества, выносливость, в процессе освоения программных двигательных упражнений и подвижных игр.</w:t>
            </w:r>
          </w:p>
          <w:p w14:paraId="08855FF4" w14:textId="77777777" w:rsidR="005F797F" w:rsidRDefault="005F797F">
            <w:pPr>
              <w:spacing w:after="0" w:line="240" w:lineRule="auto"/>
              <w:rPr>
                <w:rFonts w:ascii="Times New Roman" w:eastAsia="Times New Roman" w:hAnsi="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FBECAD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первой   недели:</w:t>
            </w:r>
          </w:p>
          <w:p w14:paraId="5579551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«Ускоряем темп движений»</w:t>
            </w:r>
          </w:p>
          <w:p w14:paraId="2AC2B7F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0B18395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3B5C00A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5391651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0BE061E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3A188B0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5A9A302E"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8374E1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2CBBD27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быстрых и ловких детях. Как этому научиться?</w:t>
            </w:r>
          </w:p>
          <w:p w14:paraId="3C85568D" w14:textId="77777777" w:rsidR="00F64F8A" w:rsidRDefault="00F64F8A">
            <w:pPr>
              <w:spacing w:after="0" w:line="240" w:lineRule="auto"/>
              <w:rPr>
                <w:rFonts w:ascii="Times New Roman" w:eastAsia="Times New Roman" w:hAnsi="Times New Roman"/>
                <w:bCs/>
                <w:sz w:val="24"/>
                <w:szCs w:val="24"/>
                <w:lang w:eastAsia="ru-RU"/>
              </w:rPr>
            </w:pPr>
          </w:p>
          <w:p w14:paraId="625631B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1FBE392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легкий бег - спокойная ходьба - успокаивающие движения.</w:t>
            </w:r>
          </w:p>
          <w:p w14:paraId="5FA3A12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и основные движения: хлопки в максимально быстром темпе перед собой и за спиной; быстрые повороты палки вправо - влево.</w:t>
            </w:r>
          </w:p>
          <w:p w14:paraId="236A250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Скоростной бег на 15 - 20 метров.</w:t>
            </w:r>
          </w:p>
          <w:p w14:paraId="3A1BE29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за мячом «Догони и подними мяч».</w:t>
            </w:r>
          </w:p>
          <w:p w14:paraId="5AD0EBFC" w14:textId="77777777" w:rsidR="00F64F8A" w:rsidRDefault="00F64F8A">
            <w:pPr>
              <w:spacing w:after="0" w:line="240" w:lineRule="auto"/>
              <w:rPr>
                <w:rFonts w:ascii="Times New Roman" w:eastAsia="Times New Roman" w:hAnsi="Times New Roman"/>
                <w:bCs/>
                <w:sz w:val="24"/>
                <w:szCs w:val="24"/>
                <w:lang w:eastAsia="ru-RU"/>
              </w:rPr>
            </w:pPr>
          </w:p>
          <w:p w14:paraId="1BFA0BA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29E994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«Совушка», «Кто скорее добежит до флажка».</w:t>
            </w:r>
          </w:p>
          <w:p w14:paraId="796A2F4C" w14:textId="77777777" w:rsidR="00F64F8A" w:rsidRDefault="00F64F8A">
            <w:pPr>
              <w:spacing w:after="0" w:line="240" w:lineRule="auto"/>
              <w:rPr>
                <w:rFonts w:ascii="Times New Roman" w:eastAsia="Times New Roman" w:hAnsi="Times New Roman"/>
                <w:bCs/>
                <w:sz w:val="24"/>
                <w:szCs w:val="24"/>
                <w:lang w:eastAsia="ru-RU"/>
              </w:rPr>
            </w:pPr>
          </w:p>
          <w:p w14:paraId="79A56AE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5A02CFC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инвентаря.</w:t>
            </w:r>
          </w:p>
          <w:p w14:paraId="38EAA1A6" w14:textId="77777777" w:rsidR="00F64F8A" w:rsidRDefault="00F64F8A">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C481D4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1598A4B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легкого бега, спокойной ходьбы, успокаивающих упражнений.</w:t>
            </w:r>
          </w:p>
          <w:p w14:paraId="1BF475A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движений для развития быстроты.</w:t>
            </w:r>
          </w:p>
          <w:p w14:paraId="0C52215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упражнения с предметом.</w:t>
            </w:r>
          </w:p>
          <w:p w14:paraId="45D6F89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подвижных играх.</w:t>
            </w:r>
          </w:p>
          <w:p w14:paraId="630C038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трудовой деятельности.</w:t>
            </w:r>
          </w:p>
          <w:p w14:paraId="5EF08592" w14:textId="77777777" w:rsidR="00F64F8A" w:rsidRDefault="00F64F8A">
            <w:pPr>
              <w:spacing w:after="0" w:line="240" w:lineRule="auto"/>
              <w:rPr>
                <w:rFonts w:ascii="Times New Roman" w:eastAsia="Times New Roman" w:hAnsi="Times New Roman"/>
                <w:bCs/>
                <w:sz w:val="24"/>
                <w:szCs w:val="24"/>
                <w:lang w:eastAsia="ru-RU"/>
              </w:rPr>
            </w:pPr>
          </w:p>
          <w:p w14:paraId="4C4113F8"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77A7FA7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интерес к спортивным упражнениям;</w:t>
            </w:r>
          </w:p>
          <w:p w14:paraId="023FA9B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переносит освоенные движения в самостоятельную двигательную деятельность на прогулке;</w:t>
            </w:r>
          </w:p>
          <w:p w14:paraId="5F5F14F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и активно выполняет элементы техники освоенных движений;</w:t>
            </w:r>
          </w:p>
          <w:p w14:paraId="5DB4441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активно общается со сверстниками и педагогом;</w:t>
            </w:r>
          </w:p>
          <w:p w14:paraId="67A5EB18"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проявляет признаки трудолюбия в уборке инвентаря. </w:t>
            </w:r>
          </w:p>
        </w:tc>
      </w:tr>
    </w:tbl>
    <w:p w14:paraId="171F5D5D" w14:textId="77777777" w:rsidR="00A35D39" w:rsidRDefault="00A35D39" w:rsidP="00A35D39">
      <w:pPr>
        <w:spacing w:after="0" w:line="240" w:lineRule="auto"/>
        <w:rPr>
          <w:rFonts w:ascii="Times New Roman" w:eastAsia="Times New Roman" w:hAnsi="Times New Roman" w:cs="Times New Roman"/>
          <w:sz w:val="24"/>
          <w:szCs w:val="24"/>
        </w:rPr>
      </w:pPr>
    </w:p>
    <w:p w14:paraId="294D7840"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C0B0352"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2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(два занятия: первое - на освоение двигательных упражнений, второе - на повторение, закрепление) </w:t>
      </w:r>
    </w:p>
    <w:p w14:paraId="6D8B32FC"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3,4.</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7807EC4C"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102FD15B"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57F4170"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4DFE3410"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202381"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FECF99"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56F0237"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7EB4C574"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03EE82FD" w14:textId="77777777" w:rsidTr="00A35D39">
        <w:tc>
          <w:tcPr>
            <w:tcW w:w="2093" w:type="dxa"/>
            <w:tcBorders>
              <w:top w:val="single" w:sz="4" w:space="0" w:color="auto"/>
              <w:left w:val="single" w:sz="4" w:space="0" w:color="auto"/>
              <w:bottom w:val="single" w:sz="4" w:space="0" w:color="auto"/>
              <w:right w:val="single" w:sz="4" w:space="0" w:color="auto"/>
            </w:tcBorders>
          </w:tcPr>
          <w:p w14:paraId="630114DF"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3B8A933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развития физических качеств: быстроты, скоростно - силовых качеств, выносливости.</w:t>
            </w:r>
          </w:p>
          <w:p w14:paraId="4E3D9305" w14:textId="77777777" w:rsidR="00F64F8A" w:rsidRDefault="00F64F8A">
            <w:pPr>
              <w:spacing w:after="0" w:line="240" w:lineRule="auto"/>
              <w:rPr>
                <w:rFonts w:ascii="Times New Roman" w:eastAsia="Times New Roman" w:hAnsi="Times New Roman"/>
                <w:bCs/>
                <w:sz w:val="24"/>
                <w:szCs w:val="24"/>
                <w:lang w:eastAsia="ru-RU"/>
              </w:rPr>
            </w:pPr>
          </w:p>
          <w:p w14:paraId="2B3E06F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развивать быстроту, скоростно - силовые качества, выносливость, в процессе освоения программных двигательных упражнений и подвижных игр.</w:t>
            </w:r>
          </w:p>
        </w:tc>
        <w:tc>
          <w:tcPr>
            <w:tcW w:w="2551" w:type="dxa"/>
            <w:tcBorders>
              <w:top w:val="single" w:sz="4" w:space="0" w:color="auto"/>
              <w:left w:val="single" w:sz="4" w:space="0" w:color="auto"/>
              <w:bottom w:val="single" w:sz="4" w:space="0" w:color="auto"/>
              <w:right w:val="single" w:sz="4" w:space="0" w:color="auto"/>
            </w:tcBorders>
          </w:tcPr>
          <w:p w14:paraId="059D73D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второй   недели:</w:t>
            </w:r>
          </w:p>
          <w:p w14:paraId="0471D79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«Зимнее путешествие»</w:t>
            </w:r>
          </w:p>
          <w:p w14:paraId="1E68CFE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5FD1AD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9FBE4A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5F80A5A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655ED0B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017A551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D1F7EA4"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C4A3C4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6F69DB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снежных мастерах, которые украшают из снега и льда площади наших городов.</w:t>
            </w:r>
          </w:p>
          <w:p w14:paraId="4E0E8632" w14:textId="77777777" w:rsidR="00F64F8A" w:rsidRDefault="00F64F8A">
            <w:pPr>
              <w:spacing w:after="0" w:line="240" w:lineRule="auto"/>
              <w:rPr>
                <w:rFonts w:ascii="Times New Roman" w:eastAsia="Times New Roman" w:hAnsi="Times New Roman"/>
                <w:bCs/>
                <w:sz w:val="24"/>
                <w:szCs w:val="24"/>
                <w:lang w:eastAsia="ru-RU"/>
              </w:rPr>
            </w:pPr>
          </w:p>
          <w:p w14:paraId="1E3F15E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75378A9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Лепим из снега Снежную бабу. Лепим снежки.</w:t>
            </w:r>
          </w:p>
          <w:p w14:paraId="6ECDB17A" w14:textId="77777777" w:rsidR="00F64F8A" w:rsidRDefault="00F64F8A">
            <w:pPr>
              <w:spacing w:after="0" w:line="240" w:lineRule="auto"/>
              <w:rPr>
                <w:rFonts w:ascii="Times New Roman" w:eastAsia="Times New Roman" w:hAnsi="Times New Roman"/>
                <w:bCs/>
                <w:sz w:val="24"/>
                <w:szCs w:val="24"/>
                <w:lang w:eastAsia="ru-RU"/>
              </w:rPr>
            </w:pPr>
          </w:p>
          <w:p w14:paraId="641E8CA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0307D6B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«Падают снежинки» (показ руками), «Греем ноги» (топаем ногами),</w:t>
            </w:r>
          </w:p>
          <w:p w14:paraId="5EC3F1D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«Прыгаем» (прыжки на месте),</w:t>
            </w:r>
          </w:p>
          <w:p w14:paraId="1E22493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«Попадаем в цель» (используем снежки),</w:t>
            </w:r>
          </w:p>
          <w:p w14:paraId="245E6CC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«Катаем друг друга на санках» (чья пара быстрее).</w:t>
            </w:r>
          </w:p>
          <w:p w14:paraId="557F42C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Поздравляем самых быстрых.</w:t>
            </w:r>
          </w:p>
          <w:p w14:paraId="0E312F73" w14:textId="77777777" w:rsidR="00F64F8A" w:rsidRDefault="00F64F8A">
            <w:pPr>
              <w:spacing w:after="0" w:line="240" w:lineRule="auto"/>
              <w:rPr>
                <w:rFonts w:ascii="Times New Roman" w:eastAsia="Times New Roman" w:hAnsi="Times New Roman"/>
                <w:bCs/>
                <w:sz w:val="24"/>
                <w:szCs w:val="24"/>
                <w:lang w:eastAsia="ru-RU"/>
              </w:rPr>
            </w:pPr>
          </w:p>
          <w:p w14:paraId="0FF604E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C25E4C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«Зайцы и волк».</w:t>
            </w:r>
          </w:p>
          <w:p w14:paraId="04C5C916" w14:textId="77777777" w:rsidR="00F64F8A" w:rsidRDefault="00F64F8A">
            <w:pPr>
              <w:spacing w:after="0" w:line="240" w:lineRule="auto"/>
              <w:rPr>
                <w:rFonts w:ascii="Times New Roman" w:eastAsia="Times New Roman" w:hAnsi="Times New Roman"/>
                <w:bCs/>
                <w:sz w:val="24"/>
                <w:szCs w:val="24"/>
                <w:lang w:eastAsia="ru-RU"/>
              </w:rPr>
            </w:pPr>
          </w:p>
          <w:p w14:paraId="32C005F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0BB1BEA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инвентаря и зимнего оборудования.</w:t>
            </w:r>
          </w:p>
          <w:p w14:paraId="3CECECE8" w14:textId="77777777" w:rsidR="00F64F8A" w:rsidRDefault="00F64F8A">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84955F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6075100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Участие в коллективной трудовой деятельности </w:t>
            </w:r>
          </w:p>
          <w:p w14:paraId="05F572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Самостоятельное выполнение движений «Падают снежинки», «Греем ноги», «Прыгаем», «Попадаем в цель».</w:t>
            </w:r>
          </w:p>
          <w:p w14:paraId="342BFB0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катании на санках.</w:t>
            </w:r>
          </w:p>
          <w:p w14:paraId="164B15B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подвижной игре.</w:t>
            </w:r>
          </w:p>
          <w:p w14:paraId="598CC7D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Оказание помощи педагогу (воспитателю) в уборке инвентаря.</w:t>
            </w:r>
          </w:p>
          <w:p w14:paraId="08DBBCC8"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70E5FC2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умеет поддерживать беседу;</w:t>
            </w:r>
          </w:p>
          <w:p w14:paraId="42083B0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и творчество в лепке из снега;</w:t>
            </w:r>
          </w:p>
          <w:p w14:paraId="50CDCFA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выполняет тематические двигательные упражнения;</w:t>
            </w:r>
          </w:p>
          <w:p w14:paraId="02A48F3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волевые усилия (чья пара быстрее);</w:t>
            </w:r>
          </w:p>
          <w:p w14:paraId="7E16FE6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в подвижной игре;</w:t>
            </w:r>
          </w:p>
          <w:p w14:paraId="5329C16E"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доброжелательно общается со сверстниками и взрослыми.</w:t>
            </w:r>
          </w:p>
        </w:tc>
      </w:tr>
    </w:tbl>
    <w:p w14:paraId="7023D835" w14:textId="77777777" w:rsidR="00A35D39" w:rsidRDefault="00A35D39" w:rsidP="00A35D39">
      <w:pPr>
        <w:spacing w:after="0" w:line="240" w:lineRule="auto"/>
        <w:rPr>
          <w:rFonts w:ascii="Times New Roman" w:eastAsia="Times New Roman" w:hAnsi="Times New Roman" w:cs="Times New Roman"/>
          <w:sz w:val="24"/>
          <w:szCs w:val="24"/>
        </w:rPr>
      </w:pPr>
    </w:p>
    <w:p w14:paraId="2A2A6137"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6E04D7A"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3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56091AA2"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5,6. </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7666289F"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364FA679"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28B23FD5"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94799FB"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EB1697"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CE619F"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383BE2B"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5023544F"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7C16CF22"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4831585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2817EAB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развития физических качеств: быстроты, скоростно - силовых качеств, выносливости.</w:t>
            </w:r>
          </w:p>
          <w:p w14:paraId="389321ED" w14:textId="77777777" w:rsidR="005F797F" w:rsidRDefault="005F797F">
            <w:pPr>
              <w:spacing w:after="0" w:line="240" w:lineRule="auto"/>
              <w:rPr>
                <w:rFonts w:ascii="Times New Roman" w:eastAsia="Times New Roman" w:hAnsi="Times New Roman"/>
                <w:bCs/>
                <w:sz w:val="24"/>
                <w:szCs w:val="24"/>
                <w:lang w:eastAsia="ru-RU"/>
              </w:rPr>
            </w:pPr>
          </w:p>
          <w:p w14:paraId="7F895F94"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развивать быстроту, скоростно - силовые качества, выносливость, в процессе освоения программных двигательных упражнений и подвижных игр.</w:t>
            </w:r>
          </w:p>
        </w:tc>
        <w:tc>
          <w:tcPr>
            <w:tcW w:w="2551" w:type="dxa"/>
            <w:tcBorders>
              <w:top w:val="single" w:sz="4" w:space="0" w:color="auto"/>
              <w:left w:val="single" w:sz="4" w:space="0" w:color="auto"/>
              <w:bottom w:val="single" w:sz="4" w:space="0" w:color="auto"/>
              <w:right w:val="single" w:sz="4" w:space="0" w:color="auto"/>
            </w:tcBorders>
          </w:tcPr>
          <w:p w14:paraId="5424B2D7"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третьей    недели:</w:t>
            </w:r>
          </w:p>
          <w:p w14:paraId="1EEDC889"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«Холодная зима»</w:t>
            </w:r>
          </w:p>
          <w:p w14:paraId="2332EEDC" w14:textId="77777777" w:rsidR="00F64F8A" w:rsidRDefault="00F64F8A">
            <w:pPr>
              <w:spacing w:after="0" w:line="240" w:lineRule="auto"/>
              <w:rPr>
                <w:rFonts w:ascii="Times New Roman" w:eastAsia="Times New Roman" w:hAnsi="Times New Roman"/>
                <w:b/>
                <w:bCs/>
                <w:sz w:val="24"/>
                <w:szCs w:val="24"/>
                <w:lang w:eastAsia="ru-RU"/>
              </w:rPr>
            </w:pPr>
          </w:p>
          <w:p w14:paraId="7402458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1631996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двигательно - речевая деятельность;</w:t>
            </w:r>
          </w:p>
          <w:p w14:paraId="07D6734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4910945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1C171CD4" w14:textId="77777777" w:rsidR="00F64F8A" w:rsidRDefault="00F64F8A">
            <w:pPr>
              <w:spacing w:after="0" w:line="240" w:lineRule="auto"/>
              <w:rPr>
                <w:rFonts w:ascii="Times New Roman" w:eastAsia="Times New Roman" w:hAnsi="Times New Roman"/>
                <w:bCs/>
                <w:sz w:val="24"/>
                <w:szCs w:val="24"/>
                <w:lang w:eastAsia="ru-RU"/>
              </w:rPr>
            </w:pPr>
          </w:p>
          <w:p w14:paraId="3DB9C15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1A3AF5A8"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2EEF9B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04EE802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(Двигательно - речевая)</w:t>
            </w:r>
          </w:p>
          <w:p w14:paraId="4CB630A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по кругу.</w:t>
            </w:r>
          </w:p>
          <w:p w14:paraId="047464A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«Как на тоненький ледок</w:t>
            </w:r>
          </w:p>
          <w:p w14:paraId="0045740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Выпал беленький снежок.</w:t>
            </w:r>
          </w:p>
          <w:p w14:paraId="03809D2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Чтоб его не затоптать,</w:t>
            </w:r>
          </w:p>
          <w:p w14:paraId="78191FD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носочки надо встать</w:t>
            </w:r>
          </w:p>
          <w:p w14:paraId="76E7079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на носках).</w:t>
            </w:r>
          </w:p>
          <w:p w14:paraId="181B951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Снега мало. </w:t>
            </w:r>
          </w:p>
          <w:p w14:paraId="753417E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 снежком</w:t>
            </w:r>
          </w:p>
          <w:p w14:paraId="6A8502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Лед сверкает смело</w:t>
            </w:r>
          </w:p>
          <w:p w14:paraId="0BB3761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Скользким шагом мы пойдем,</w:t>
            </w:r>
          </w:p>
          <w:p w14:paraId="7EC51B7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Бойко и умело»</w:t>
            </w:r>
          </w:p>
          <w:p w14:paraId="6ABC051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скользящим шагом)</w:t>
            </w:r>
          </w:p>
          <w:p w14:paraId="4A1C213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Легкий бег - «ловим снежинки».</w:t>
            </w:r>
          </w:p>
          <w:p w14:paraId="343411DA"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Общеразвивающие упражнения: «Метель»</w:t>
            </w:r>
            <w:r>
              <w:rPr>
                <w:rFonts w:ascii="Times New Roman" w:eastAsia="Times New Roman" w:hAnsi="Times New Roman"/>
                <w:sz w:val="24"/>
                <w:szCs w:val="24"/>
                <w:lang w:eastAsia="ru-RU"/>
              </w:rPr>
              <w:t xml:space="preserve"> </w:t>
            </w:r>
          </w:p>
          <w:p w14:paraId="4C9DB93A" w14:textId="77777777" w:rsidR="00F64F8A" w:rsidRDefault="00F64F8A">
            <w:pPr>
              <w:spacing w:after="0" w:line="240" w:lineRule="auto"/>
              <w:rPr>
                <w:rFonts w:ascii="Times New Roman" w:eastAsia="Calibri" w:hAnsi="Times New Roman"/>
                <w:bCs/>
                <w:sz w:val="24"/>
                <w:szCs w:val="24"/>
              </w:rPr>
            </w:pPr>
            <w:r>
              <w:rPr>
                <w:rFonts w:ascii="Times New Roman" w:eastAsia="Times New Roman" w:hAnsi="Times New Roman"/>
                <w:sz w:val="24"/>
                <w:szCs w:val="24"/>
                <w:lang w:eastAsia="ru-RU"/>
              </w:rPr>
              <w:t>И.П. – основная стойка. Выполнение: на счет 1- руки в стороны; на счет 2-3 - наклоны вправо и влево. Повторить 6 раз.</w:t>
            </w:r>
          </w:p>
          <w:p w14:paraId="59D7C88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«Снег» </w:t>
            </w:r>
          </w:p>
          <w:p w14:paraId="4634B07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«Вился, вился белый рой, </w:t>
            </w:r>
          </w:p>
          <w:p w14:paraId="6E61D13D"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Сел на землю - стал горой».</w:t>
            </w:r>
            <w:r>
              <w:rPr>
                <w:rFonts w:ascii="Times New Roman" w:eastAsia="Times New Roman" w:hAnsi="Times New Roman"/>
                <w:sz w:val="24"/>
                <w:szCs w:val="24"/>
                <w:lang w:eastAsia="ru-RU"/>
              </w:rPr>
              <w:t xml:space="preserve"> </w:t>
            </w:r>
          </w:p>
          <w:p w14:paraId="39A50A78"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И.П. - стоя на коленях, руки вперед - вниз. Выполнение: на счет 1-2 – руки вверх, потянуться за руками, прогнуть спинку, на счет 3-4 - в исходное положение.  Повторить 6 раз.</w:t>
            </w:r>
          </w:p>
          <w:p w14:paraId="0B8F7A6F"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движения по теме недели.</w:t>
            </w:r>
          </w:p>
          <w:p w14:paraId="1A58A9D3"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«Через сугробы»</w:t>
            </w:r>
          </w:p>
          <w:p w14:paraId="5677D1A7"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с высоким подниманием коленей.</w:t>
            </w:r>
          </w:p>
          <w:p w14:paraId="4DB2D0E1"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Равновесие - ходьба по гимнастической скамейке боком.</w:t>
            </w:r>
          </w:p>
          <w:p w14:paraId="60042014" w14:textId="77777777" w:rsidR="00F64F8A" w:rsidRDefault="00F64F8A">
            <w:pPr>
              <w:spacing w:after="0" w:line="240" w:lineRule="auto"/>
              <w:rPr>
                <w:rFonts w:ascii="Times New Roman" w:eastAsia="Times New Roman" w:hAnsi="Times New Roman"/>
                <w:sz w:val="24"/>
                <w:szCs w:val="24"/>
                <w:lang w:eastAsia="ru-RU"/>
              </w:rPr>
            </w:pPr>
          </w:p>
          <w:p w14:paraId="194F7F07" w14:textId="77777777" w:rsidR="00F64F8A" w:rsidRDefault="00F64F8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19C8E84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«Котята и щенята»</w:t>
            </w:r>
            <w:r>
              <w:rPr>
                <w:rFonts w:ascii="Times New Roman" w:eastAsia="Times New Roman" w:hAnsi="Times New Roman"/>
                <w:bCs/>
                <w:sz w:val="24"/>
                <w:szCs w:val="24"/>
                <w:lang w:eastAsia="ru-RU"/>
              </w:rPr>
              <w:t>.</w:t>
            </w:r>
          </w:p>
          <w:p w14:paraId="4B833F6F" w14:textId="77777777" w:rsidR="005F797F" w:rsidRDefault="005F797F">
            <w:pPr>
              <w:spacing w:after="0" w:line="240" w:lineRule="auto"/>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0525712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Участие в двигательной деятельности: ходьбе на носках, скользящим шагом, легком беге.</w:t>
            </w:r>
          </w:p>
          <w:p w14:paraId="087280E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тематических движений «Метель», «Снег», «Через сугробы».</w:t>
            </w:r>
          </w:p>
          <w:p w14:paraId="2BC78C9C"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подвижной игре.</w:t>
            </w:r>
          </w:p>
        </w:tc>
        <w:tc>
          <w:tcPr>
            <w:tcW w:w="2644" w:type="dxa"/>
            <w:tcBorders>
              <w:top w:val="single" w:sz="4" w:space="0" w:color="auto"/>
              <w:left w:val="single" w:sz="4" w:space="0" w:color="auto"/>
              <w:bottom w:val="single" w:sz="4" w:space="0" w:color="auto"/>
              <w:right w:val="single" w:sz="4" w:space="0" w:color="auto"/>
            </w:tcBorders>
            <w:hideMark/>
          </w:tcPr>
          <w:p w14:paraId="216A181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соблюдает правила безопасности при ходьбе и беге;</w:t>
            </w:r>
          </w:p>
          <w:p w14:paraId="7E2ACE8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двигается по гимнастической скамейке;</w:t>
            </w:r>
          </w:p>
          <w:p w14:paraId="4B42A06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точно выполняет движения на заданную тематику;</w:t>
            </w:r>
          </w:p>
          <w:p w14:paraId="56119891"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1215511A" w14:textId="77777777" w:rsidR="00A35D39" w:rsidRDefault="00A35D39" w:rsidP="00A35D39">
      <w:pPr>
        <w:spacing w:after="0" w:line="240" w:lineRule="auto"/>
        <w:rPr>
          <w:rFonts w:ascii="Times New Roman" w:eastAsia="Times New Roman" w:hAnsi="Times New Roman" w:cs="Times New Roman"/>
          <w:bCs/>
          <w:sz w:val="24"/>
          <w:szCs w:val="24"/>
        </w:rPr>
      </w:pPr>
    </w:p>
    <w:p w14:paraId="56D50EC3"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6A43125"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4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23FE3E45"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7,8.</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F64F8A" w14:paraId="5F2DE8BF" w14:textId="77777777" w:rsidTr="00F64F8A">
        <w:tc>
          <w:tcPr>
            <w:tcW w:w="2093" w:type="dxa"/>
            <w:tcBorders>
              <w:top w:val="single" w:sz="4" w:space="0" w:color="auto"/>
              <w:left w:val="single" w:sz="4" w:space="0" w:color="auto"/>
              <w:bottom w:val="single" w:sz="4" w:space="0" w:color="auto"/>
              <w:right w:val="single" w:sz="4" w:space="0" w:color="auto"/>
            </w:tcBorders>
            <w:hideMark/>
          </w:tcPr>
          <w:p w14:paraId="6BA7B122"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Образовательная область. Цель. Задача.</w:t>
            </w:r>
          </w:p>
        </w:tc>
        <w:tc>
          <w:tcPr>
            <w:tcW w:w="2551" w:type="dxa"/>
            <w:tcBorders>
              <w:top w:val="single" w:sz="4" w:space="0" w:color="auto"/>
              <w:left w:val="single" w:sz="4" w:space="0" w:color="auto"/>
              <w:bottom w:val="single" w:sz="4" w:space="0" w:color="auto"/>
              <w:right w:val="single" w:sz="4" w:space="0" w:color="auto"/>
            </w:tcBorders>
            <w:hideMark/>
          </w:tcPr>
          <w:p w14:paraId="1B435DEA"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02769787"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1A9FCE64" w14:textId="667EEAB0" w:rsidR="00F64F8A" w:rsidRDefault="00F64F8A"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tcPr>
          <w:p w14:paraId="7FBD9C95" w14:textId="77777777" w:rsidR="00F64F8A" w:rsidRPr="00BD1FFB" w:rsidRDefault="00F64F8A"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282CF133" w14:textId="77777777" w:rsidR="00F64F8A" w:rsidRDefault="00F64F8A" w:rsidP="00123A46">
            <w:pPr>
              <w:spacing w:after="0" w:line="240" w:lineRule="auto"/>
              <w:jc w:val="center"/>
              <w:rPr>
                <w:rFonts w:ascii="Times New Roman" w:hAnsi="Times New Roman"/>
                <w:sz w:val="24"/>
                <w:szCs w:val="24"/>
              </w:rPr>
            </w:pPr>
          </w:p>
        </w:tc>
      </w:tr>
      <w:tr w:rsidR="00F64F8A" w14:paraId="2E9C8EAA" w14:textId="77777777" w:rsidTr="00A35D39">
        <w:tc>
          <w:tcPr>
            <w:tcW w:w="2093" w:type="dxa"/>
            <w:tcBorders>
              <w:top w:val="single" w:sz="4" w:space="0" w:color="auto"/>
              <w:left w:val="single" w:sz="4" w:space="0" w:color="auto"/>
              <w:bottom w:val="single" w:sz="4" w:space="0" w:color="auto"/>
              <w:right w:val="single" w:sz="4" w:space="0" w:color="auto"/>
            </w:tcBorders>
          </w:tcPr>
          <w:p w14:paraId="7F46E29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5D6EC63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развития физических качеств: быстроты, скоростно - силовых качеств, выносливости.</w:t>
            </w:r>
          </w:p>
          <w:p w14:paraId="7DB626D4" w14:textId="77777777" w:rsidR="00F64F8A" w:rsidRDefault="00F64F8A">
            <w:pPr>
              <w:spacing w:after="0" w:line="240" w:lineRule="auto"/>
              <w:rPr>
                <w:rFonts w:ascii="Times New Roman" w:eastAsia="Times New Roman" w:hAnsi="Times New Roman"/>
                <w:bCs/>
                <w:sz w:val="24"/>
                <w:szCs w:val="24"/>
                <w:lang w:eastAsia="ru-RU"/>
              </w:rPr>
            </w:pPr>
          </w:p>
          <w:p w14:paraId="4FFC9BD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развивать быстроту, скоростно - силовые качества, выносливость, в процессе освоения программных двигательных упражнений и подвижных игр.</w:t>
            </w:r>
          </w:p>
          <w:p w14:paraId="28F32E4B" w14:textId="77777777" w:rsidR="005F797F" w:rsidRDefault="005F797F">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43CD03"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четвертой   недели:</w:t>
            </w:r>
          </w:p>
          <w:p w14:paraId="081CB6C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«Зимний спортивный праздник»</w:t>
            </w:r>
          </w:p>
          <w:p w14:paraId="509D674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Подготовка и проведение зимнего спортивного праздника.</w:t>
            </w:r>
          </w:p>
          <w:p w14:paraId="418F1CD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14:paraId="2A51C04B"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D4AB77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66D2F3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том, как будет проходить зимний спортивный праздник. Определение участников, команд.</w:t>
            </w:r>
          </w:p>
          <w:p w14:paraId="35BA1D4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14:paraId="40026976" w14:textId="77777777" w:rsidR="00F64F8A" w:rsidRDefault="00F64F8A">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94BBF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зимнем спортивном празднике.</w:t>
            </w:r>
          </w:p>
          <w:p w14:paraId="5FFAF1DA"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391D2837"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 ребенок с интересом участвует в соревновательных коллективных играх.</w:t>
            </w:r>
          </w:p>
        </w:tc>
      </w:tr>
    </w:tbl>
    <w:p w14:paraId="4719CA94" w14:textId="77777777" w:rsidR="00A35D39" w:rsidRDefault="00A35D39" w:rsidP="00A35D39">
      <w:pPr>
        <w:spacing w:after="0" w:line="240" w:lineRule="auto"/>
        <w:rPr>
          <w:rFonts w:ascii="Times New Roman" w:eastAsia="Times New Roman" w:hAnsi="Times New Roman" w:cs="Times New Roman"/>
          <w:bCs/>
          <w:sz w:val="24"/>
          <w:szCs w:val="24"/>
        </w:rPr>
      </w:pPr>
    </w:p>
    <w:p w14:paraId="437D59CB" w14:textId="77777777" w:rsidR="00A35D39" w:rsidRDefault="00A35D39" w:rsidP="00A35D39">
      <w:pPr>
        <w:spacing w:after="0" w:line="240" w:lineRule="auto"/>
        <w:rPr>
          <w:rFonts w:ascii="Times New Roman" w:eastAsia="Times New Roman" w:hAnsi="Times New Roman" w:cs="Times New Roman"/>
          <w:bCs/>
          <w:sz w:val="24"/>
          <w:szCs w:val="24"/>
          <w:lang w:eastAsia="ru-RU"/>
        </w:rPr>
      </w:pPr>
    </w:p>
    <w:p w14:paraId="3AEAAC45" w14:textId="77777777" w:rsidR="00A35D39" w:rsidRDefault="00A35D39" w:rsidP="00A35D39">
      <w:pPr>
        <w:spacing w:after="0" w:line="240" w:lineRule="auto"/>
        <w:rPr>
          <w:rFonts w:ascii="Times New Roman" w:eastAsia="Times New Roman" w:hAnsi="Times New Roman" w:cs="Times New Roman"/>
          <w:bCs/>
          <w:sz w:val="24"/>
          <w:szCs w:val="24"/>
          <w:lang w:eastAsia="ru-RU"/>
        </w:rPr>
      </w:pPr>
    </w:p>
    <w:p w14:paraId="57DF9FA4"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Примерное планирование образовательной деятельности по физическому развитию детей 4 </w:t>
      </w:r>
      <w:r w:rsidR="005F797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5 лет.</w:t>
      </w:r>
    </w:p>
    <w:p w14:paraId="38FC48D8"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p w14:paraId="41836062"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Март</w:t>
      </w:r>
    </w:p>
    <w:p w14:paraId="6815683D"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4807601D"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84CE7CB" w14:textId="77777777" w:rsidR="00A35D39" w:rsidRDefault="00A35D39"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Календарные сроки</w:t>
            </w:r>
          </w:p>
          <w:p w14:paraId="59652558" w14:textId="77777777" w:rsidR="005F797F" w:rsidRDefault="005F797F" w:rsidP="005F797F">
            <w:pPr>
              <w:spacing w:after="0" w:line="240" w:lineRule="auto"/>
              <w:jc w:val="center"/>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18568F91" w14:textId="77777777" w:rsidR="00A35D39" w:rsidRDefault="00A35D39"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деятельности</w:t>
            </w:r>
          </w:p>
          <w:p w14:paraId="4BCE650C" w14:textId="77777777" w:rsidR="005F797F" w:rsidRDefault="005F797F" w:rsidP="005F797F">
            <w:pPr>
              <w:spacing w:after="0" w:line="240" w:lineRule="auto"/>
              <w:jc w:val="center"/>
              <w:rPr>
                <w:rFonts w:ascii="Times New Roman" w:eastAsia="Times New Roman" w:hAnsi="Times New Roman"/>
                <w:bCs/>
                <w:sz w:val="24"/>
                <w:szCs w:val="24"/>
              </w:rPr>
            </w:pPr>
          </w:p>
        </w:tc>
      </w:tr>
      <w:tr w:rsidR="00A35D39" w14:paraId="45F40FBA"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5DFF21C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FC0E3E8"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первой недели: «Умелые и ловкие» (ползание, лазание, метание).</w:t>
            </w:r>
          </w:p>
        </w:tc>
      </w:tr>
      <w:tr w:rsidR="00A35D39" w14:paraId="53884E9B"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3F0C213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F643D1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Тема второй недели: «Учимся, двигаемся, играем» (прыжки, игровые задания с предметами). </w:t>
            </w:r>
          </w:p>
        </w:tc>
      </w:tr>
      <w:tr w:rsidR="00A35D39" w14:paraId="61173D26"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F3C737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D25757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третьей недели: «Координация движений» (упражнения и игры для развития координации).</w:t>
            </w:r>
          </w:p>
        </w:tc>
      </w:tr>
      <w:tr w:rsidR="00A35D39" w14:paraId="539A8A95"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5391D77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D04937B"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Тема четвертой недели: Культурно – спортивное совместное с родителями развлечение «Мы всегда здоровы!».</w:t>
            </w:r>
          </w:p>
        </w:tc>
      </w:tr>
    </w:tbl>
    <w:p w14:paraId="6AC3591B" w14:textId="77777777" w:rsidR="00A35D39" w:rsidRDefault="00A35D39" w:rsidP="00A35D39">
      <w:pPr>
        <w:spacing w:after="0" w:line="240" w:lineRule="auto"/>
        <w:rPr>
          <w:rFonts w:ascii="Times New Roman" w:eastAsia="Times New Roman" w:hAnsi="Times New Roman" w:cs="Times New Roman"/>
          <w:bCs/>
          <w:sz w:val="24"/>
          <w:szCs w:val="24"/>
          <w:lang w:eastAsia="ru-RU"/>
        </w:rPr>
      </w:pPr>
    </w:p>
    <w:p w14:paraId="633E5EFC"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6ACEE540"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7638BFE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E3DC42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429C035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5D1B6169"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7A27BE1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61B44DD9"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A35D39" w14:paraId="03B90C66"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7E74E257"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651C24B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1AEC3C67"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6D1D53F5"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192AD2F8"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73D5F9C1" w14:textId="77777777" w:rsidR="00A35D39" w:rsidRDefault="00A35D39" w:rsidP="00A35D39">
      <w:pPr>
        <w:spacing w:after="0" w:line="240" w:lineRule="auto"/>
        <w:rPr>
          <w:rFonts w:ascii="Times New Roman" w:eastAsia="Times New Roman" w:hAnsi="Times New Roman" w:cs="Times New Roman"/>
          <w:sz w:val="24"/>
          <w:szCs w:val="24"/>
        </w:rPr>
      </w:pPr>
    </w:p>
    <w:p w14:paraId="72DB661C" w14:textId="77777777" w:rsidR="005F797F" w:rsidRDefault="005F797F" w:rsidP="00A35D39">
      <w:pPr>
        <w:spacing w:after="0" w:line="240" w:lineRule="auto"/>
        <w:rPr>
          <w:rFonts w:ascii="Times New Roman" w:eastAsia="Times New Roman" w:hAnsi="Times New Roman" w:cs="Times New Roman"/>
          <w:sz w:val="24"/>
          <w:szCs w:val="24"/>
        </w:rPr>
      </w:pPr>
    </w:p>
    <w:p w14:paraId="65E929E5" w14:textId="77777777" w:rsidR="00A35D39" w:rsidRDefault="00A35D39" w:rsidP="005F7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3CF91B6C"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0" w:type="auto"/>
        <w:tblLook w:val="04A0" w:firstRow="1" w:lastRow="0" w:firstColumn="1" w:lastColumn="0" w:noHBand="0" w:noVBand="1"/>
      </w:tblPr>
      <w:tblGrid>
        <w:gridCol w:w="14786"/>
      </w:tblGrid>
      <w:tr w:rsidR="00A35D39" w14:paraId="2DFEEA8A"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3B9DC0E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A35D39" w14:paraId="519D7D51"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27786A9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A35D39" w14:paraId="45A63081"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21DD663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A35D39" w14:paraId="6E250AB9" w14:textId="77777777" w:rsidTr="00A35D39">
        <w:tc>
          <w:tcPr>
            <w:tcW w:w="14786" w:type="dxa"/>
            <w:tcBorders>
              <w:top w:val="single" w:sz="4" w:space="0" w:color="auto"/>
              <w:left w:val="single" w:sz="4" w:space="0" w:color="auto"/>
              <w:bottom w:val="single" w:sz="4" w:space="0" w:color="auto"/>
              <w:right w:val="single" w:sz="4" w:space="0" w:color="auto"/>
            </w:tcBorders>
            <w:hideMark/>
          </w:tcPr>
          <w:p w14:paraId="139FA260"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1E1950D9" w14:textId="77777777" w:rsidR="00A35D39" w:rsidRDefault="00A35D39" w:rsidP="00A35D39">
      <w:pPr>
        <w:spacing w:after="0" w:line="240" w:lineRule="auto"/>
        <w:rPr>
          <w:rFonts w:ascii="Times New Roman" w:eastAsia="Times New Roman" w:hAnsi="Times New Roman" w:cs="Times New Roman"/>
          <w:bCs/>
          <w:sz w:val="24"/>
          <w:szCs w:val="24"/>
        </w:rPr>
      </w:pPr>
    </w:p>
    <w:p w14:paraId="4C3F4F33"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3CE4479"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1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0B25B3D9"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1,2.</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3296ECCE"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40712FCC"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51438624"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267DF589"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41562C"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93A1CF"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B37B82"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4C9606FD"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0A70E9C9" w14:textId="77777777" w:rsidTr="00A35D39">
        <w:tc>
          <w:tcPr>
            <w:tcW w:w="2093" w:type="dxa"/>
            <w:tcBorders>
              <w:top w:val="single" w:sz="4" w:space="0" w:color="auto"/>
              <w:left w:val="single" w:sz="4" w:space="0" w:color="auto"/>
              <w:bottom w:val="single" w:sz="4" w:space="0" w:color="auto"/>
              <w:right w:val="single" w:sz="4" w:space="0" w:color="auto"/>
            </w:tcBorders>
          </w:tcPr>
          <w:p w14:paraId="63076CF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2EEBCFD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14:paraId="279146F8" w14:textId="77777777" w:rsidR="00F64F8A" w:rsidRDefault="00F64F8A">
            <w:pPr>
              <w:spacing w:after="0" w:line="240" w:lineRule="auto"/>
              <w:rPr>
                <w:rFonts w:ascii="Times New Roman" w:eastAsia="Times New Roman" w:hAnsi="Times New Roman"/>
                <w:bCs/>
                <w:sz w:val="24"/>
                <w:szCs w:val="24"/>
                <w:lang w:eastAsia="ru-RU"/>
              </w:rPr>
            </w:pPr>
          </w:p>
          <w:p w14:paraId="0B5C661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tc>
        <w:tc>
          <w:tcPr>
            <w:tcW w:w="2551" w:type="dxa"/>
            <w:tcBorders>
              <w:top w:val="single" w:sz="4" w:space="0" w:color="auto"/>
              <w:left w:val="single" w:sz="4" w:space="0" w:color="auto"/>
              <w:bottom w:val="single" w:sz="4" w:space="0" w:color="auto"/>
              <w:right w:val="single" w:sz="4" w:space="0" w:color="auto"/>
            </w:tcBorders>
          </w:tcPr>
          <w:p w14:paraId="72C583ED"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первой   недели:</w:t>
            </w:r>
          </w:p>
          <w:p w14:paraId="1E6319C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«Умелые и ловкие» (ползание, лазание, метание).</w:t>
            </w:r>
          </w:p>
          <w:p w14:paraId="5AE1AD4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Краткое содержание: </w:t>
            </w:r>
          </w:p>
          <w:p w14:paraId="1EC26F6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243811F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1615106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1226488" w14:textId="77777777" w:rsidR="00F64F8A" w:rsidRDefault="00F64F8A">
            <w:pPr>
              <w:spacing w:after="0" w:line="240" w:lineRule="auto"/>
              <w:rPr>
                <w:rFonts w:ascii="Times New Roman" w:eastAsia="Times New Roman" w:hAnsi="Times New Roman"/>
                <w:bCs/>
                <w:sz w:val="24"/>
                <w:szCs w:val="24"/>
                <w:lang w:eastAsia="ru-RU"/>
              </w:rPr>
            </w:pPr>
          </w:p>
          <w:p w14:paraId="5F778295" w14:textId="77777777" w:rsidR="00F64F8A" w:rsidRDefault="00F64F8A">
            <w:pPr>
              <w:spacing w:after="0" w:line="240" w:lineRule="auto"/>
              <w:rPr>
                <w:rFonts w:ascii="Times New Roman" w:eastAsia="Times New Roman" w:hAnsi="Times New Roman"/>
                <w:bCs/>
                <w:sz w:val="24"/>
                <w:szCs w:val="24"/>
                <w:lang w:eastAsia="ru-RU"/>
              </w:rPr>
            </w:pPr>
          </w:p>
          <w:p w14:paraId="06D96B6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5DFAA0D1"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2F84D8F"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3AC46CC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w:t>
            </w:r>
          </w:p>
          <w:p w14:paraId="1C8DAB4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Правила поведения на занятиях по физической культуре.</w:t>
            </w:r>
          </w:p>
          <w:p w14:paraId="01F11B0A" w14:textId="77777777" w:rsidR="00F64F8A" w:rsidRDefault="00F64F8A">
            <w:pPr>
              <w:spacing w:after="0" w:line="240" w:lineRule="auto"/>
              <w:rPr>
                <w:rFonts w:ascii="Times New Roman" w:eastAsia="Times New Roman" w:hAnsi="Times New Roman"/>
                <w:bCs/>
                <w:sz w:val="24"/>
                <w:szCs w:val="24"/>
                <w:lang w:eastAsia="ru-RU"/>
              </w:rPr>
            </w:pPr>
          </w:p>
          <w:p w14:paraId="19A70A5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3844EF9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разными способами в сочетании с заданиями на равновесие, с изменением направления движений.</w:t>
            </w:r>
          </w:p>
          <w:p w14:paraId="47A977D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из разных исходных положений (стоя, сидя).</w:t>
            </w:r>
          </w:p>
          <w:p w14:paraId="4B6714B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(по выбору педагога).</w:t>
            </w:r>
          </w:p>
          <w:p w14:paraId="4C93D29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Основные виды движений по теме недели.</w:t>
            </w:r>
          </w:p>
          <w:p w14:paraId="5E0266E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Ползание по гимнастической скамейке с опорой на ладони и ступни (по -медвежьи)</w:t>
            </w:r>
          </w:p>
          <w:p w14:paraId="1D31D44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Равновесие - ходьба по гимнастической скамейке боком, приставным шагом. На середине скамейки присесть, руки - вперед, затем подняться, пройти дальше.</w:t>
            </w:r>
          </w:p>
          <w:p w14:paraId="1BA8878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Метение в цель (развиваем глазомер).</w:t>
            </w:r>
          </w:p>
          <w:p w14:paraId="2B63E537" w14:textId="77777777" w:rsidR="00F64F8A" w:rsidRDefault="00F64F8A">
            <w:pPr>
              <w:spacing w:after="0" w:line="240" w:lineRule="auto"/>
              <w:rPr>
                <w:rFonts w:ascii="Times New Roman" w:eastAsia="Times New Roman" w:hAnsi="Times New Roman"/>
                <w:bCs/>
                <w:sz w:val="24"/>
                <w:szCs w:val="24"/>
                <w:lang w:eastAsia="ru-RU"/>
              </w:rPr>
            </w:pPr>
          </w:p>
          <w:p w14:paraId="325D3809"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3D3B8EEE"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Подвижные игры «По местам!», «Лохматый пес».</w:t>
            </w:r>
          </w:p>
        </w:tc>
        <w:tc>
          <w:tcPr>
            <w:tcW w:w="2835" w:type="dxa"/>
            <w:tcBorders>
              <w:top w:val="single" w:sz="4" w:space="0" w:color="auto"/>
              <w:left w:val="single" w:sz="4" w:space="0" w:color="auto"/>
              <w:bottom w:val="single" w:sz="4" w:space="0" w:color="auto"/>
              <w:right w:val="single" w:sz="4" w:space="0" w:color="auto"/>
            </w:tcBorders>
          </w:tcPr>
          <w:p w14:paraId="30E71C4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2D338A4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Ответы на вопросы педагога.</w:t>
            </w:r>
          </w:p>
          <w:p w14:paraId="2D4CCD7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ходьбе, беге, построении в колонну.</w:t>
            </w:r>
          </w:p>
          <w:p w14:paraId="76740C5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w:t>
            </w:r>
          </w:p>
          <w:p w14:paraId="5D0BA22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ползание по гимнастической скамейке.</w:t>
            </w:r>
          </w:p>
          <w:p w14:paraId="2258A5E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Самостоятельное выполнение метания с попаданием в цель.</w:t>
            </w:r>
          </w:p>
          <w:p w14:paraId="3DE28DA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Развитие глазомера.</w:t>
            </w:r>
          </w:p>
          <w:p w14:paraId="3761129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коллективных подвижных играх.</w:t>
            </w:r>
          </w:p>
          <w:p w14:paraId="2213EDCC" w14:textId="77777777" w:rsidR="00F64F8A" w:rsidRDefault="00F64F8A">
            <w:pPr>
              <w:spacing w:after="0" w:line="240" w:lineRule="auto"/>
              <w:rPr>
                <w:rFonts w:ascii="Times New Roman" w:eastAsia="Times New Roman" w:hAnsi="Times New Roman"/>
                <w:bCs/>
                <w:sz w:val="24"/>
                <w:szCs w:val="24"/>
                <w:lang w:eastAsia="ru-RU"/>
              </w:rPr>
            </w:pPr>
          </w:p>
          <w:p w14:paraId="71968000"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35B9787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поддерживать беседу, отвечать на поставленные вопросы;</w:t>
            </w:r>
          </w:p>
          <w:p w14:paraId="275009E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интерес к спортивным упражнениям;</w:t>
            </w:r>
          </w:p>
          <w:p w14:paraId="4497FEF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переносит освоенные движения в самостоятельную двигательную деятельность на прогулке;</w:t>
            </w:r>
          </w:p>
          <w:p w14:paraId="161D17B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и активно выполняет элементы техники освоенных движений;</w:t>
            </w:r>
          </w:p>
          <w:p w14:paraId="75243E24"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активно общается со сверстниками и педагогом.</w:t>
            </w:r>
          </w:p>
        </w:tc>
      </w:tr>
    </w:tbl>
    <w:p w14:paraId="28C57D7E" w14:textId="77777777" w:rsidR="00A35D39" w:rsidRDefault="00A35D39" w:rsidP="00A35D39">
      <w:pPr>
        <w:spacing w:after="0" w:line="240" w:lineRule="auto"/>
        <w:rPr>
          <w:rFonts w:ascii="Times New Roman" w:eastAsia="Times New Roman" w:hAnsi="Times New Roman" w:cs="Times New Roman"/>
          <w:bCs/>
          <w:sz w:val="24"/>
          <w:szCs w:val="24"/>
        </w:rPr>
      </w:pPr>
    </w:p>
    <w:p w14:paraId="3B6C0A77"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ADA39D8"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2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60E9D94D"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3,4.</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69F6FF16"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064243E8"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3733C218"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7A9F001"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6935AC"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3CE31F"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2E1FBB9"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0282AB6C"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1ED7E255" w14:textId="77777777" w:rsidTr="00A35D39">
        <w:tc>
          <w:tcPr>
            <w:tcW w:w="2093" w:type="dxa"/>
            <w:tcBorders>
              <w:top w:val="single" w:sz="4" w:space="0" w:color="auto"/>
              <w:left w:val="single" w:sz="4" w:space="0" w:color="auto"/>
              <w:bottom w:val="single" w:sz="4" w:space="0" w:color="auto"/>
              <w:right w:val="single" w:sz="4" w:space="0" w:color="auto"/>
            </w:tcBorders>
          </w:tcPr>
          <w:p w14:paraId="43A4D95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2631DF9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14:paraId="625BF55A" w14:textId="77777777" w:rsidR="00F64F8A" w:rsidRDefault="00F64F8A">
            <w:pPr>
              <w:spacing w:after="0" w:line="240" w:lineRule="auto"/>
              <w:rPr>
                <w:rFonts w:ascii="Times New Roman" w:eastAsia="Times New Roman" w:hAnsi="Times New Roman"/>
                <w:bCs/>
                <w:sz w:val="24"/>
                <w:szCs w:val="24"/>
                <w:lang w:eastAsia="ru-RU"/>
              </w:rPr>
            </w:pPr>
          </w:p>
          <w:p w14:paraId="7CE078C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14:paraId="4A873B05" w14:textId="77777777" w:rsidR="005F797F" w:rsidRDefault="005F797F">
            <w:pPr>
              <w:spacing w:after="0" w:line="240" w:lineRule="auto"/>
              <w:rPr>
                <w:rFonts w:ascii="Times New Roman" w:eastAsia="Times New Roman" w:hAnsi="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0F0140B"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второй   недели:</w:t>
            </w:r>
          </w:p>
          <w:p w14:paraId="553DD30B"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«Учимся, двигаемся, играем» (прыжки, игровые задания с предметами) </w:t>
            </w:r>
          </w:p>
          <w:p w14:paraId="3FD6402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Краткое содержание: </w:t>
            </w:r>
          </w:p>
          <w:p w14:paraId="196845B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046D7F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48D7125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7DE6782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трудовая деятельность. </w:t>
            </w:r>
          </w:p>
          <w:p w14:paraId="0D9B6781" w14:textId="77777777" w:rsidR="00F64F8A" w:rsidRDefault="00F64F8A">
            <w:pPr>
              <w:spacing w:after="0" w:line="240" w:lineRule="auto"/>
              <w:rPr>
                <w:rFonts w:ascii="Times New Roman" w:eastAsia="Times New Roman" w:hAnsi="Times New Roman"/>
                <w:bCs/>
                <w:sz w:val="24"/>
                <w:szCs w:val="24"/>
                <w:lang w:eastAsia="ru-RU"/>
              </w:rPr>
            </w:pPr>
          </w:p>
          <w:p w14:paraId="1DDE675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p w14:paraId="782FB6F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598B28AD"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AA453E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D34BE8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правилах поведения в совместных играх. Вопросы (Поможешь ли ты товарищу?).</w:t>
            </w:r>
          </w:p>
          <w:p w14:paraId="0B7F3969" w14:textId="77777777" w:rsidR="00F64F8A" w:rsidRDefault="00F64F8A">
            <w:pPr>
              <w:spacing w:after="0" w:line="240" w:lineRule="auto"/>
              <w:rPr>
                <w:rFonts w:ascii="Times New Roman" w:eastAsia="Times New Roman" w:hAnsi="Times New Roman"/>
                <w:bCs/>
                <w:sz w:val="24"/>
                <w:szCs w:val="24"/>
                <w:lang w:eastAsia="ru-RU"/>
              </w:rPr>
            </w:pPr>
          </w:p>
          <w:p w14:paraId="2ACA333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2A1C403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в разных направлениях. Бег по сигналу.</w:t>
            </w:r>
          </w:p>
          <w:p w14:paraId="18D8596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с обручем (по выбору педагога).</w:t>
            </w:r>
          </w:p>
          <w:p w14:paraId="3EEA423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виды движений по теме недели.</w:t>
            </w:r>
          </w:p>
          <w:p w14:paraId="3BFC3A7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вокруг обруча.</w:t>
            </w:r>
          </w:p>
          <w:p w14:paraId="565B96F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в длину с места (10 - 12 раз).</w:t>
            </w:r>
          </w:p>
          <w:p w14:paraId="12BB29E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Перебрасывание мяча через шнур двумя руками (расстояние от шнура 2 метра).</w:t>
            </w:r>
          </w:p>
          <w:p w14:paraId="3142F77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Ловля мяча после отскока об пол.</w:t>
            </w:r>
          </w:p>
          <w:p w14:paraId="711BFEFF" w14:textId="77777777" w:rsidR="00F64F8A" w:rsidRDefault="00F64F8A">
            <w:pPr>
              <w:spacing w:after="0" w:line="240" w:lineRule="auto"/>
              <w:rPr>
                <w:rFonts w:ascii="Times New Roman" w:eastAsia="Times New Roman" w:hAnsi="Times New Roman"/>
                <w:bCs/>
                <w:sz w:val="24"/>
                <w:szCs w:val="24"/>
                <w:lang w:eastAsia="ru-RU"/>
              </w:rPr>
            </w:pPr>
          </w:p>
          <w:p w14:paraId="5A125F0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0DD4095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Подвижные игры «Лошадка», «Бездомный заяц».</w:t>
            </w:r>
          </w:p>
          <w:p w14:paraId="1A768C12" w14:textId="77777777" w:rsidR="00F64F8A" w:rsidRDefault="00F64F8A">
            <w:pPr>
              <w:spacing w:after="0" w:line="240" w:lineRule="auto"/>
              <w:rPr>
                <w:rFonts w:ascii="Times New Roman" w:eastAsia="Times New Roman" w:hAnsi="Times New Roman"/>
                <w:bCs/>
                <w:sz w:val="24"/>
                <w:szCs w:val="24"/>
                <w:lang w:eastAsia="ru-RU"/>
              </w:rPr>
            </w:pPr>
          </w:p>
          <w:p w14:paraId="50E85CFD"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Трудовая </w:t>
            </w:r>
          </w:p>
          <w:p w14:paraId="7D443690"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Уборка инвентаря.</w:t>
            </w:r>
          </w:p>
        </w:tc>
        <w:tc>
          <w:tcPr>
            <w:tcW w:w="2835" w:type="dxa"/>
            <w:tcBorders>
              <w:top w:val="single" w:sz="4" w:space="0" w:color="auto"/>
              <w:left w:val="single" w:sz="4" w:space="0" w:color="auto"/>
              <w:bottom w:val="single" w:sz="4" w:space="0" w:color="auto"/>
              <w:right w:val="single" w:sz="4" w:space="0" w:color="auto"/>
            </w:tcBorders>
          </w:tcPr>
          <w:p w14:paraId="3CEE3EA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1AE66EC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Ответы на вопросы педагога (инструктора).</w:t>
            </w:r>
          </w:p>
          <w:p w14:paraId="15338CA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Участие в ходьбе в разных направлениях, беге по сигналу. </w:t>
            </w:r>
          </w:p>
          <w:p w14:paraId="75A882E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 с обручем.</w:t>
            </w:r>
          </w:p>
          <w:p w14:paraId="5CB3427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разных видов прыжков.</w:t>
            </w:r>
          </w:p>
          <w:p w14:paraId="6408D79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Перебрасывание мяча через шнур двумя руками (расстояние от шнура 2 метра).</w:t>
            </w:r>
          </w:p>
          <w:p w14:paraId="4242D2C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подвижных играх.</w:t>
            </w:r>
          </w:p>
          <w:p w14:paraId="189E0FB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уборке оборудования и инвентаря.</w:t>
            </w:r>
          </w:p>
          <w:p w14:paraId="02CDA205"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25CD58A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поддерживать беседу, отвечать на поставленные вопросы;</w:t>
            </w:r>
          </w:p>
          <w:p w14:paraId="51CFF44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уверенно выполняет двигательные упражнения;</w:t>
            </w:r>
          </w:p>
          <w:p w14:paraId="31DA922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и активно выполняет элементы техники освоенных движений;</w:t>
            </w:r>
          </w:p>
          <w:p w14:paraId="29256D2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активно общается со сверстниками и педагогом;</w:t>
            </w:r>
          </w:p>
          <w:p w14:paraId="1BDA727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к волевым усилиям;</w:t>
            </w:r>
          </w:p>
          <w:p w14:paraId="26657F78"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способен договариваться, учитывать интересы других детей.</w:t>
            </w:r>
          </w:p>
        </w:tc>
      </w:tr>
    </w:tbl>
    <w:p w14:paraId="5B129225" w14:textId="77777777" w:rsidR="00A35D39" w:rsidRDefault="00A35D39" w:rsidP="00A35D39">
      <w:pPr>
        <w:spacing w:after="0" w:line="240" w:lineRule="auto"/>
        <w:rPr>
          <w:rFonts w:ascii="Times New Roman" w:eastAsia="Times New Roman" w:hAnsi="Times New Roman" w:cs="Times New Roman"/>
          <w:bCs/>
          <w:sz w:val="24"/>
          <w:szCs w:val="24"/>
        </w:rPr>
      </w:pPr>
    </w:p>
    <w:p w14:paraId="727D8947"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50861F3"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14:paraId="3DA29C8A"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5,6.</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286DD24C"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225C3E3D"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47CC7769"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A0DDB67"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A6B33E"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372D8A"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DDABCB5"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3B8640B9"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511CB273"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1829865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0C12FA6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14:paraId="4F1C98CE" w14:textId="77777777" w:rsidR="005F797F" w:rsidRDefault="005F797F">
            <w:pPr>
              <w:spacing w:after="0" w:line="240" w:lineRule="auto"/>
              <w:rPr>
                <w:rFonts w:ascii="Times New Roman" w:eastAsia="Times New Roman" w:hAnsi="Times New Roman"/>
                <w:bCs/>
                <w:sz w:val="24"/>
                <w:szCs w:val="24"/>
                <w:lang w:eastAsia="ru-RU"/>
              </w:rPr>
            </w:pPr>
          </w:p>
          <w:p w14:paraId="171F05CF"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tc>
        <w:tc>
          <w:tcPr>
            <w:tcW w:w="2551" w:type="dxa"/>
            <w:tcBorders>
              <w:top w:val="single" w:sz="4" w:space="0" w:color="auto"/>
              <w:left w:val="single" w:sz="4" w:space="0" w:color="auto"/>
              <w:bottom w:val="single" w:sz="4" w:space="0" w:color="auto"/>
              <w:right w:val="single" w:sz="4" w:space="0" w:color="auto"/>
            </w:tcBorders>
          </w:tcPr>
          <w:p w14:paraId="1C2E8A0D"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третьей   недели:</w:t>
            </w:r>
          </w:p>
          <w:p w14:paraId="4072E2E0"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«Координация движений» (упражнения и игры для развития координации)</w:t>
            </w:r>
          </w:p>
          <w:p w14:paraId="1276702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Краткое содержание: </w:t>
            </w:r>
          </w:p>
          <w:p w14:paraId="64B9A4F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40FB84C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C21C4B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0683CAE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трудовая деятельность. </w:t>
            </w:r>
          </w:p>
          <w:p w14:paraId="090C3C37" w14:textId="77777777" w:rsidR="00F64F8A" w:rsidRDefault="00F64F8A">
            <w:pPr>
              <w:spacing w:after="0" w:line="240" w:lineRule="auto"/>
              <w:rPr>
                <w:rFonts w:ascii="Times New Roman" w:eastAsia="Times New Roman" w:hAnsi="Times New Roman"/>
                <w:bCs/>
                <w:sz w:val="24"/>
                <w:szCs w:val="24"/>
                <w:lang w:eastAsia="ru-RU"/>
              </w:rPr>
            </w:pPr>
          </w:p>
          <w:p w14:paraId="356ECF3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p w14:paraId="7710448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621B6D3"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66F971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204306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правилах поведения в совместных играх. Вопросы (Поможешь ли ты товарищу?).</w:t>
            </w:r>
          </w:p>
          <w:p w14:paraId="05C20AEF" w14:textId="77777777" w:rsidR="00F64F8A" w:rsidRDefault="00F64F8A">
            <w:pPr>
              <w:spacing w:after="0" w:line="240" w:lineRule="auto"/>
              <w:rPr>
                <w:rFonts w:ascii="Times New Roman" w:eastAsia="Times New Roman" w:hAnsi="Times New Roman"/>
                <w:bCs/>
                <w:sz w:val="24"/>
                <w:szCs w:val="24"/>
                <w:lang w:eastAsia="ru-RU"/>
              </w:rPr>
            </w:pPr>
          </w:p>
          <w:p w14:paraId="002A1DB0"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6AC1988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в разных направлениях. Бег по сигналу.</w:t>
            </w:r>
          </w:p>
          <w:p w14:paraId="2004E6E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с обручем (по выбору педагога).</w:t>
            </w:r>
          </w:p>
          <w:p w14:paraId="771B2A2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виды движений по теме недели.</w:t>
            </w:r>
          </w:p>
          <w:p w14:paraId="682DB64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вокруг обруча.</w:t>
            </w:r>
          </w:p>
          <w:p w14:paraId="3CB7530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в длину с места (10 - 12 раз).</w:t>
            </w:r>
          </w:p>
          <w:p w14:paraId="5FFA2AE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Перебрасывание мяча через шнур двумя руками (расстояние от шнура 2 метра).</w:t>
            </w:r>
          </w:p>
          <w:p w14:paraId="1B4DED6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Ловля мяча после отскока об пол</w:t>
            </w:r>
          </w:p>
          <w:p w14:paraId="1799C62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 фитболами: сидя на мяче, «ходьба» и «бег» на месте, приставные шаги влево - вправо.</w:t>
            </w:r>
          </w:p>
          <w:p w14:paraId="01530343" w14:textId="77777777" w:rsidR="00F64F8A" w:rsidRDefault="00F64F8A">
            <w:pPr>
              <w:spacing w:after="0" w:line="240" w:lineRule="auto"/>
              <w:rPr>
                <w:rFonts w:ascii="Times New Roman" w:eastAsia="Times New Roman" w:hAnsi="Times New Roman"/>
                <w:bCs/>
                <w:sz w:val="24"/>
                <w:szCs w:val="24"/>
                <w:lang w:eastAsia="ru-RU"/>
              </w:rPr>
            </w:pPr>
          </w:p>
          <w:p w14:paraId="68B0CCF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61B3552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Подвижные игры «Караси и щука», «Хитрая лиса».</w:t>
            </w:r>
          </w:p>
          <w:p w14:paraId="37D78EEB" w14:textId="77777777" w:rsidR="00F64F8A" w:rsidRDefault="00F64F8A">
            <w:pPr>
              <w:spacing w:after="0" w:line="240" w:lineRule="auto"/>
              <w:rPr>
                <w:rFonts w:ascii="Times New Roman" w:eastAsia="Times New Roman" w:hAnsi="Times New Roman"/>
                <w:bCs/>
                <w:sz w:val="24"/>
                <w:szCs w:val="24"/>
                <w:lang w:eastAsia="ru-RU"/>
              </w:rPr>
            </w:pPr>
          </w:p>
          <w:p w14:paraId="6392929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Трудовая </w:t>
            </w:r>
          </w:p>
          <w:p w14:paraId="090F17D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инвентаря.</w:t>
            </w:r>
          </w:p>
          <w:p w14:paraId="2312F458" w14:textId="77777777" w:rsidR="005F797F" w:rsidRDefault="005F797F">
            <w:pPr>
              <w:spacing w:after="0" w:line="240" w:lineRule="auto"/>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93487E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5F4E314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Ответы на вопросы педагога (инструктора).</w:t>
            </w:r>
          </w:p>
          <w:p w14:paraId="55C68AB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Участие в ходьбе в разных направлениях, беге по сигналу. </w:t>
            </w:r>
          </w:p>
          <w:p w14:paraId="3CC4D20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общеразвивающих упражнений с обручем.</w:t>
            </w:r>
          </w:p>
          <w:p w14:paraId="65BACCF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разных видов прыжков.</w:t>
            </w:r>
          </w:p>
          <w:p w14:paraId="4A56A2F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Перебрасывание мяча через шнур двумя руками (расстояние от шнура 2 метра)</w:t>
            </w:r>
          </w:p>
          <w:p w14:paraId="78B7634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подвижных играх.</w:t>
            </w:r>
          </w:p>
          <w:p w14:paraId="2E69854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уборке оборудования и инвентаря.</w:t>
            </w:r>
          </w:p>
          <w:p w14:paraId="212B860F"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1DC2B1F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поддерживать беседу, отвечать на поставленные вопросы;</w:t>
            </w:r>
          </w:p>
          <w:p w14:paraId="5130F86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уверенно и активно выполняет элементы техники освоенных движений;</w:t>
            </w:r>
          </w:p>
          <w:p w14:paraId="5EB6C52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активно общается со сверстниками и педагогом;</w:t>
            </w:r>
          </w:p>
          <w:p w14:paraId="24B5A64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к волевым усилиям;</w:t>
            </w:r>
          </w:p>
          <w:p w14:paraId="67B803F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способен договариваться, учитывать интересы других детей;</w:t>
            </w:r>
          </w:p>
          <w:p w14:paraId="197C502E"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трудолюбие в уборке спортивного инвентаря.</w:t>
            </w:r>
          </w:p>
        </w:tc>
      </w:tr>
    </w:tbl>
    <w:p w14:paraId="54F6D964" w14:textId="77777777" w:rsidR="00A35D39" w:rsidRDefault="00A35D39" w:rsidP="00A35D39">
      <w:pPr>
        <w:spacing w:after="0" w:line="240" w:lineRule="auto"/>
        <w:rPr>
          <w:rFonts w:ascii="Times New Roman" w:eastAsia="Times New Roman" w:hAnsi="Times New Roman" w:cs="Times New Roman"/>
          <w:sz w:val="24"/>
          <w:szCs w:val="24"/>
        </w:rPr>
      </w:pPr>
    </w:p>
    <w:p w14:paraId="1CFEB596" w14:textId="77777777" w:rsidR="00A35D39" w:rsidRPr="005F797F" w:rsidRDefault="005F797F" w:rsidP="00477D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00A35D39">
        <w:rPr>
          <w:rFonts w:ascii="Times New Roman" w:eastAsia="Times New Roman" w:hAnsi="Times New Roman" w:cs="Times New Roman"/>
          <w:b/>
          <w:sz w:val="24"/>
          <w:szCs w:val="24"/>
          <w:lang w:eastAsia="ru-RU"/>
        </w:rPr>
        <w:lastRenderedPageBreak/>
        <w:t>4 неделя</w:t>
      </w:r>
      <w:r w:rsidR="00A35D39">
        <w:rPr>
          <w:rFonts w:ascii="Times New Roman" w:eastAsia="Times New Roman" w:hAnsi="Times New Roman" w:cs="Times New Roman"/>
          <w:sz w:val="24"/>
          <w:szCs w:val="24"/>
          <w:lang w:eastAsia="ru-RU"/>
        </w:rPr>
        <w:t xml:space="preserve"> </w:t>
      </w:r>
      <w:r w:rsidR="00A35D39">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7288F050"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5,6.</w:t>
      </w:r>
    </w:p>
    <w:tbl>
      <w:tblPr>
        <w:tblStyle w:val="aff2"/>
        <w:tblW w:w="0" w:type="auto"/>
        <w:tblLayout w:type="fixed"/>
        <w:tblLook w:val="04A0" w:firstRow="1" w:lastRow="0" w:firstColumn="1" w:lastColumn="0" w:noHBand="0" w:noVBand="1"/>
      </w:tblPr>
      <w:tblGrid>
        <w:gridCol w:w="2093"/>
        <w:gridCol w:w="2835"/>
        <w:gridCol w:w="4252"/>
        <w:gridCol w:w="2835"/>
        <w:gridCol w:w="2644"/>
      </w:tblGrid>
      <w:tr w:rsidR="00F64F8A" w14:paraId="7C047870" w14:textId="77777777" w:rsidTr="005F797F">
        <w:tc>
          <w:tcPr>
            <w:tcW w:w="2093" w:type="dxa"/>
            <w:tcBorders>
              <w:top w:val="single" w:sz="4" w:space="0" w:color="auto"/>
              <w:left w:val="single" w:sz="4" w:space="0" w:color="auto"/>
              <w:bottom w:val="single" w:sz="4" w:space="0" w:color="auto"/>
              <w:right w:val="single" w:sz="4" w:space="0" w:color="auto"/>
            </w:tcBorders>
            <w:hideMark/>
          </w:tcPr>
          <w:p w14:paraId="0A782F71"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Образовательная область. Цель. Задача.</w:t>
            </w:r>
          </w:p>
        </w:tc>
        <w:tc>
          <w:tcPr>
            <w:tcW w:w="2835" w:type="dxa"/>
            <w:tcBorders>
              <w:top w:val="single" w:sz="4" w:space="0" w:color="auto"/>
              <w:left w:val="single" w:sz="4" w:space="0" w:color="auto"/>
              <w:bottom w:val="single" w:sz="4" w:space="0" w:color="auto"/>
              <w:right w:val="single" w:sz="4" w:space="0" w:color="auto"/>
            </w:tcBorders>
            <w:hideMark/>
          </w:tcPr>
          <w:p w14:paraId="3FC0B7A0"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252" w:type="dxa"/>
            <w:tcBorders>
              <w:top w:val="single" w:sz="4" w:space="0" w:color="auto"/>
              <w:left w:val="single" w:sz="4" w:space="0" w:color="auto"/>
              <w:bottom w:val="single" w:sz="4" w:space="0" w:color="auto"/>
              <w:right w:val="single" w:sz="4" w:space="0" w:color="auto"/>
            </w:tcBorders>
            <w:hideMark/>
          </w:tcPr>
          <w:p w14:paraId="5F514A18" w14:textId="77777777" w:rsidR="00F64F8A" w:rsidRDefault="00F64F8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4C9453CF" w14:textId="0E730585" w:rsidR="00F64F8A" w:rsidRDefault="00F64F8A" w:rsidP="00123A46">
            <w:pPr>
              <w:spacing w:after="0" w:line="240" w:lineRule="auto"/>
              <w:jc w:val="center"/>
              <w:rPr>
                <w:rFonts w:ascii="Times New Roman" w:hAnsi="Times New Roman"/>
                <w:sz w:val="24"/>
                <w:szCs w:val="24"/>
              </w:rPr>
            </w:pPr>
            <w:r>
              <w:rPr>
                <w:rFonts w:ascii="Times New Roman" w:eastAsia="Calibri" w:hAnsi="Times New Roman" w:cs="Times New Roman"/>
              </w:rPr>
              <w:t xml:space="preserve">Накопление (приобретение) опыта детьми 4 – </w:t>
            </w:r>
            <w:r w:rsidR="00305AC2">
              <w:rPr>
                <w:rFonts w:ascii="Times New Roman" w:eastAsia="Calibri" w:hAnsi="Times New Roman" w:cs="Times New Roman"/>
              </w:rPr>
              <w:t>5 лет</w:t>
            </w:r>
            <w:r>
              <w:rPr>
                <w:rFonts w:ascii="Times New Roman" w:eastAsia="Calibri" w:hAnsi="Times New Roman" w:cs="Times New Roman"/>
              </w:rPr>
              <w:t xml:space="preserve">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tcPr>
          <w:p w14:paraId="716004E9" w14:textId="77777777" w:rsidR="00F64F8A" w:rsidRPr="00BD1FFB" w:rsidRDefault="00F64F8A" w:rsidP="00123A46">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BA96140" w14:textId="77777777" w:rsidR="00F64F8A" w:rsidRDefault="00F64F8A" w:rsidP="00123A46">
            <w:pPr>
              <w:spacing w:after="0" w:line="240" w:lineRule="auto"/>
              <w:jc w:val="center"/>
              <w:rPr>
                <w:rFonts w:ascii="Times New Roman" w:hAnsi="Times New Roman"/>
                <w:sz w:val="24"/>
                <w:szCs w:val="24"/>
              </w:rPr>
            </w:pPr>
          </w:p>
        </w:tc>
      </w:tr>
      <w:tr w:rsidR="00F64F8A" w14:paraId="2BF81E5E" w14:textId="77777777" w:rsidTr="005F797F">
        <w:tc>
          <w:tcPr>
            <w:tcW w:w="2093" w:type="dxa"/>
            <w:tcBorders>
              <w:top w:val="single" w:sz="4" w:space="0" w:color="auto"/>
              <w:left w:val="single" w:sz="4" w:space="0" w:color="auto"/>
              <w:bottom w:val="single" w:sz="4" w:space="0" w:color="auto"/>
              <w:right w:val="single" w:sz="4" w:space="0" w:color="auto"/>
            </w:tcBorders>
          </w:tcPr>
          <w:p w14:paraId="528D56A0"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13410E5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14:paraId="41D1089C" w14:textId="77777777" w:rsidR="00F64F8A" w:rsidRDefault="00F64F8A">
            <w:pPr>
              <w:spacing w:after="0" w:line="240" w:lineRule="auto"/>
              <w:rPr>
                <w:rFonts w:ascii="Times New Roman" w:eastAsia="Times New Roman" w:hAnsi="Times New Roman"/>
                <w:bCs/>
                <w:sz w:val="24"/>
                <w:szCs w:val="24"/>
                <w:lang w:eastAsia="ru-RU"/>
              </w:rPr>
            </w:pPr>
          </w:p>
          <w:p w14:paraId="0B44280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tc>
        <w:tc>
          <w:tcPr>
            <w:tcW w:w="2835" w:type="dxa"/>
            <w:tcBorders>
              <w:top w:val="single" w:sz="4" w:space="0" w:color="auto"/>
              <w:left w:val="single" w:sz="4" w:space="0" w:color="auto"/>
              <w:bottom w:val="single" w:sz="4" w:space="0" w:color="auto"/>
              <w:right w:val="single" w:sz="4" w:space="0" w:color="auto"/>
            </w:tcBorders>
          </w:tcPr>
          <w:p w14:paraId="50C183B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четвертой   недели:</w:t>
            </w:r>
          </w:p>
          <w:p w14:paraId="2AE5F8A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
                <w:sz w:val="24"/>
                <w:szCs w:val="24"/>
                <w:lang w:eastAsia="ru-RU"/>
              </w:rPr>
              <w:t>Культурно - спортивное совместное с родителями развлечение «Мы всегда здоровы!».</w:t>
            </w:r>
          </w:p>
          <w:p w14:paraId="53806F2A"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Содержание развлечения</w:t>
            </w:r>
            <w:r>
              <w:rPr>
                <w:rFonts w:ascii="Times New Roman" w:eastAsia="Times New Roman" w:hAnsi="Times New Roman"/>
                <w:sz w:val="24"/>
                <w:szCs w:val="24"/>
                <w:lang w:eastAsia="ru-RU"/>
              </w:rPr>
              <w:t xml:space="preserve">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«Социально - коммуникативное развитие»,</w:t>
            </w:r>
          </w:p>
          <w:p w14:paraId="013571F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«Речевое развитие», «Художественно - эстетическое развитие», «Познавательное развитие».</w:t>
            </w:r>
          </w:p>
          <w:p w14:paraId="7A61735B" w14:textId="77777777" w:rsidR="00F64F8A" w:rsidRDefault="00F64F8A">
            <w:pPr>
              <w:spacing w:after="0" w:line="240" w:lineRule="auto"/>
              <w:rPr>
                <w:rFonts w:ascii="Times New Roman" w:eastAsia="Times New Roman" w:hAnsi="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7936279"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 - спортивное совместное с родителями развлечение «Мы всегда здоровы!».</w:t>
            </w:r>
          </w:p>
          <w:p w14:paraId="3C357713" w14:textId="77777777" w:rsidR="00F64F8A" w:rsidRDefault="00F64F8A">
            <w:pPr>
              <w:spacing w:after="0" w:line="240" w:lineRule="auto"/>
              <w:rPr>
                <w:rFonts w:ascii="Times New Roman" w:eastAsia="Times New Roman" w:hAnsi="Times New Roman"/>
                <w:sz w:val="24"/>
                <w:szCs w:val="24"/>
                <w:lang w:eastAsia="ru-RU"/>
              </w:rPr>
            </w:pPr>
          </w:p>
          <w:p w14:paraId="6A25F9CD"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Содержание развлечения</w:t>
            </w:r>
            <w:r>
              <w:rPr>
                <w:rFonts w:ascii="Times New Roman" w:eastAsia="Times New Roman" w:hAnsi="Times New Roman"/>
                <w:sz w:val="24"/>
                <w:szCs w:val="24"/>
                <w:lang w:eastAsia="ru-RU"/>
              </w:rPr>
              <w:t xml:space="preserve">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«Социально - коммуникативное развитие», </w:t>
            </w:r>
          </w:p>
          <w:p w14:paraId="4DED2EE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«Речевое развитие», «Художественно - эстетическое развитие», «Познавательное развитие».</w:t>
            </w:r>
          </w:p>
          <w:p w14:paraId="1F2C1574" w14:textId="77777777" w:rsidR="00F64F8A" w:rsidRDefault="00F64F8A">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93FC0F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культурно - спортивном развлечении</w:t>
            </w:r>
          </w:p>
          <w:p w14:paraId="1DDA4B3A"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«Мы всегда здоровы!»</w:t>
            </w:r>
          </w:p>
        </w:tc>
        <w:tc>
          <w:tcPr>
            <w:tcW w:w="2644" w:type="dxa"/>
            <w:tcBorders>
              <w:top w:val="single" w:sz="4" w:space="0" w:color="auto"/>
              <w:left w:val="single" w:sz="4" w:space="0" w:color="auto"/>
              <w:bottom w:val="single" w:sz="4" w:space="0" w:color="auto"/>
              <w:right w:val="single" w:sz="4" w:space="0" w:color="auto"/>
            </w:tcBorders>
            <w:hideMark/>
          </w:tcPr>
          <w:p w14:paraId="5A84A9D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 ребенка сформированы двигательные навыки и умения;</w:t>
            </w:r>
          </w:p>
          <w:p w14:paraId="2E7478A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обладает установкой положительного отношения к миру;</w:t>
            </w:r>
          </w:p>
          <w:p w14:paraId="4546109D"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ребенок активно взаимодействует со сверстниками и взрослыми, участвует в совместных играх.</w:t>
            </w:r>
          </w:p>
        </w:tc>
      </w:tr>
    </w:tbl>
    <w:p w14:paraId="68B1D2FD" w14:textId="77777777" w:rsidR="00A35D39" w:rsidRDefault="00A35D39" w:rsidP="00A35D39">
      <w:pPr>
        <w:spacing w:after="0" w:line="240" w:lineRule="auto"/>
        <w:rPr>
          <w:rFonts w:ascii="Times New Roman" w:eastAsia="Times New Roman" w:hAnsi="Times New Roman" w:cs="Times New Roman"/>
          <w:sz w:val="24"/>
          <w:szCs w:val="24"/>
        </w:rPr>
      </w:pPr>
    </w:p>
    <w:p w14:paraId="08F821C2" w14:textId="77777777" w:rsidR="00A35D39" w:rsidRDefault="00A35D39" w:rsidP="00A35D39">
      <w:pPr>
        <w:spacing w:after="0" w:line="240" w:lineRule="auto"/>
        <w:rPr>
          <w:rFonts w:ascii="Times New Roman" w:eastAsia="Times New Roman" w:hAnsi="Times New Roman" w:cs="Times New Roman"/>
          <w:sz w:val="24"/>
          <w:szCs w:val="24"/>
        </w:rPr>
      </w:pPr>
    </w:p>
    <w:p w14:paraId="3233CDE5" w14:textId="77777777" w:rsidR="00A35D39" w:rsidRDefault="00A35D39" w:rsidP="00A35D39">
      <w:pPr>
        <w:spacing w:after="0" w:line="240" w:lineRule="auto"/>
        <w:rPr>
          <w:rFonts w:ascii="Times New Roman" w:eastAsia="Times New Roman" w:hAnsi="Times New Roman" w:cs="Times New Roman"/>
          <w:sz w:val="24"/>
          <w:szCs w:val="24"/>
        </w:rPr>
      </w:pPr>
    </w:p>
    <w:p w14:paraId="086E896F"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14:paraId="139B267E"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p w14:paraId="422067F8"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Апрель</w:t>
      </w:r>
    </w:p>
    <w:p w14:paraId="704177C6"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4E491632"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A9CC93D"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0BE0E8A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A35D39" w14:paraId="1843BCF1"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64E54E5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BFC033A"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Тема первой недели:</w:t>
            </w:r>
          </w:p>
          <w:p w14:paraId="1E149FD0"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«Калейдоскоп движений».</w:t>
            </w:r>
          </w:p>
        </w:tc>
      </w:tr>
      <w:tr w:rsidR="00A35D39" w14:paraId="4C59AE97"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79B41CE0"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0DC4A77A"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второй недели: «Прыжки. Метание».</w:t>
            </w:r>
          </w:p>
        </w:tc>
      </w:tr>
      <w:tr w:rsidR="00A35D39" w14:paraId="3F6172A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78BA455"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32C23AD"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третьей недели: «Координация движений» (упражнения и игры для развития координации).</w:t>
            </w:r>
          </w:p>
        </w:tc>
      </w:tr>
      <w:tr w:rsidR="00A35D39" w14:paraId="3084223B"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8790D9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770C5E2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Тема четвертой недели: «Весенняя эстафета»</w:t>
            </w:r>
            <w:r>
              <w:rPr>
                <w:rFonts w:ascii="Times New Roman" w:eastAsia="Times New Roman" w:hAnsi="Times New Roman"/>
                <w:bCs/>
                <w:sz w:val="24"/>
                <w:szCs w:val="24"/>
                <w:lang w:eastAsia="ru-RU"/>
              </w:rPr>
              <w:t>.</w:t>
            </w:r>
          </w:p>
        </w:tc>
      </w:tr>
    </w:tbl>
    <w:p w14:paraId="58221037" w14:textId="77777777" w:rsidR="00A35D39" w:rsidRDefault="00A35D39" w:rsidP="00A35D39">
      <w:pPr>
        <w:spacing w:after="0" w:line="240" w:lineRule="auto"/>
        <w:rPr>
          <w:rFonts w:ascii="Times New Roman" w:eastAsia="Times New Roman" w:hAnsi="Times New Roman" w:cs="Times New Roman"/>
          <w:b/>
          <w:bCs/>
          <w:sz w:val="24"/>
          <w:szCs w:val="24"/>
        </w:rPr>
      </w:pPr>
    </w:p>
    <w:p w14:paraId="2DD50591"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p w14:paraId="6043619E"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1404D15A"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4F068C46"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7E0333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0F190CA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329C1D3C"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4940491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42402A1B"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A35D39" w14:paraId="7D9625A8"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A1A4EF4"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4E53BD68"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0A4371FE"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042F86E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2E583DB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5878C3B6" w14:textId="77777777" w:rsidR="00A35D39" w:rsidRDefault="00A35D39" w:rsidP="00A35D39">
      <w:pPr>
        <w:spacing w:after="0" w:line="240" w:lineRule="auto"/>
        <w:rPr>
          <w:rFonts w:ascii="Times New Roman" w:eastAsia="Times New Roman" w:hAnsi="Times New Roman" w:cs="Times New Roman"/>
          <w:sz w:val="24"/>
          <w:szCs w:val="24"/>
        </w:rPr>
      </w:pPr>
    </w:p>
    <w:p w14:paraId="2BF8FDED"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p w14:paraId="0A323AA7" w14:textId="77777777" w:rsidR="00A35D39" w:rsidRDefault="00A35D39" w:rsidP="005F7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4400CC12"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14973" w:type="dxa"/>
        <w:tblLook w:val="04A0" w:firstRow="1" w:lastRow="0" w:firstColumn="1" w:lastColumn="0" w:noHBand="0" w:noVBand="1"/>
      </w:tblPr>
      <w:tblGrid>
        <w:gridCol w:w="14973"/>
      </w:tblGrid>
      <w:tr w:rsidR="00A35D39" w14:paraId="6B80BD08" w14:textId="77777777" w:rsidTr="005F797F">
        <w:trPr>
          <w:trHeight w:val="360"/>
        </w:trPr>
        <w:tc>
          <w:tcPr>
            <w:tcW w:w="14973" w:type="dxa"/>
            <w:tcBorders>
              <w:top w:val="single" w:sz="4" w:space="0" w:color="auto"/>
              <w:left w:val="single" w:sz="4" w:space="0" w:color="auto"/>
              <w:bottom w:val="single" w:sz="4" w:space="0" w:color="auto"/>
              <w:right w:val="single" w:sz="4" w:space="0" w:color="auto"/>
            </w:tcBorders>
            <w:hideMark/>
          </w:tcPr>
          <w:p w14:paraId="6DA1993D"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A35D39" w14:paraId="7F9D049B" w14:textId="77777777" w:rsidTr="005F797F">
        <w:trPr>
          <w:trHeight w:val="382"/>
        </w:trPr>
        <w:tc>
          <w:tcPr>
            <w:tcW w:w="14973" w:type="dxa"/>
            <w:tcBorders>
              <w:top w:val="single" w:sz="4" w:space="0" w:color="auto"/>
              <w:left w:val="single" w:sz="4" w:space="0" w:color="auto"/>
              <w:bottom w:val="single" w:sz="4" w:space="0" w:color="auto"/>
              <w:right w:val="single" w:sz="4" w:space="0" w:color="auto"/>
            </w:tcBorders>
            <w:hideMark/>
          </w:tcPr>
          <w:p w14:paraId="44E0D01F"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Использование спортивной предметно </w:t>
            </w:r>
            <w:r w:rsidR="005F797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развивающей среды.</w:t>
            </w:r>
          </w:p>
        </w:tc>
      </w:tr>
      <w:tr w:rsidR="00A35D39" w14:paraId="742FB1BE" w14:textId="77777777" w:rsidTr="005F797F">
        <w:trPr>
          <w:trHeight w:val="360"/>
        </w:trPr>
        <w:tc>
          <w:tcPr>
            <w:tcW w:w="14973" w:type="dxa"/>
            <w:tcBorders>
              <w:top w:val="single" w:sz="4" w:space="0" w:color="auto"/>
              <w:left w:val="single" w:sz="4" w:space="0" w:color="auto"/>
              <w:bottom w:val="single" w:sz="4" w:space="0" w:color="auto"/>
              <w:right w:val="single" w:sz="4" w:space="0" w:color="auto"/>
            </w:tcBorders>
            <w:hideMark/>
          </w:tcPr>
          <w:p w14:paraId="45C6BC39"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A35D39" w14:paraId="1D782533" w14:textId="77777777" w:rsidTr="005F797F">
        <w:trPr>
          <w:trHeight w:val="360"/>
        </w:trPr>
        <w:tc>
          <w:tcPr>
            <w:tcW w:w="14973" w:type="dxa"/>
            <w:tcBorders>
              <w:top w:val="single" w:sz="4" w:space="0" w:color="auto"/>
              <w:left w:val="single" w:sz="4" w:space="0" w:color="auto"/>
              <w:bottom w:val="single" w:sz="4" w:space="0" w:color="auto"/>
              <w:right w:val="single" w:sz="4" w:space="0" w:color="auto"/>
            </w:tcBorders>
            <w:hideMark/>
          </w:tcPr>
          <w:p w14:paraId="64C2BA7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2537D152" w14:textId="77777777" w:rsidR="00A35D39" w:rsidRDefault="00A35D39" w:rsidP="00A35D39">
      <w:pPr>
        <w:spacing w:after="0" w:line="240" w:lineRule="auto"/>
        <w:rPr>
          <w:rFonts w:ascii="Times New Roman" w:eastAsia="Times New Roman" w:hAnsi="Times New Roman" w:cs="Times New Roman"/>
          <w:sz w:val="24"/>
          <w:szCs w:val="24"/>
        </w:rPr>
      </w:pPr>
    </w:p>
    <w:p w14:paraId="69660EAE"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0B4E0587"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1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4B36B720"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занятий:1,2.</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74ACC594"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0D1C317A"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0DA2C98C"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391ACA7D"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D6F3F4"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59A99C"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2CCBAF0"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232C4701"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3D1FD888"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2324C54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54B076F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14:paraId="10D13448"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обеспечить поддержку детской инициативы и самостоятельности детей на занятиях по физическому развитию.</w:t>
            </w:r>
          </w:p>
        </w:tc>
        <w:tc>
          <w:tcPr>
            <w:tcW w:w="2551" w:type="dxa"/>
            <w:tcBorders>
              <w:top w:val="single" w:sz="4" w:space="0" w:color="auto"/>
              <w:left w:val="single" w:sz="4" w:space="0" w:color="auto"/>
              <w:bottom w:val="single" w:sz="4" w:space="0" w:color="auto"/>
              <w:right w:val="single" w:sz="4" w:space="0" w:color="auto"/>
            </w:tcBorders>
          </w:tcPr>
          <w:p w14:paraId="44CF715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первой   недели:</w:t>
            </w:r>
          </w:p>
          <w:p w14:paraId="653CFA5D"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«Калейдоскоп движений» (игровое занятие)</w:t>
            </w:r>
          </w:p>
          <w:p w14:paraId="6F5DAC1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7A07E5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631BDD9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3F10F22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0826852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48CF11D8" w14:textId="77777777" w:rsidR="00F64F8A" w:rsidRDefault="00F64F8A">
            <w:pPr>
              <w:spacing w:after="0" w:line="240" w:lineRule="auto"/>
              <w:rPr>
                <w:rFonts w:ascii="Times New Roman" w:eastAsia="Times New Roman" w:hAnsi="Times New Roman"/>
                <w:bCs/>
                <w:sz w:val="24"/>
                <w:szCs w:val="24"/>
                <w:lang w:eastAsia="ru-RU"/>
              </w:rPr>
            </w:pPr>
          </w:p>
          <w:p w14:paraId="4AEC5BCB" w14:textId="77777777" w:rsidR="00F64F8A" w:rsidRDefault="00F64F8A">
            <w:pPr>
              <w:spacing w:after="0" w:line="240" w:lineRule="auto"/>
              <w:rPr>
                <w:rFonts w:ascii="Times New Roman" w:eastAsia="Times New Roman" w:hAnsi="Times New Roman"/>
                <w:bCs/>
                <w:sz w:val="24"/>
                <w:szCs w:val="24"/>
                <w:lang w:eastAsia="ru-RU"/>
              </w:rPr>
            </w:pPr>
          </w:p>
          <w:p w14:paraId="688A49CB" w14:textId="77777777" w:rsidR="00F64F8A" w:rsidRDefault="00F64F8A">
            <w:pPr>
              <w:spacing w:after="0" w:line="240" w:lineRule="auto"/>
              <w:rPr>
                <w:rFonts w:ascii="Times New Roman" w:eastAsia="Times New Roman" w:hAnsi="Times New Roman"/>
                <w:bCs/>
                <w:sz w:val="24"/>
                <w:szCs w:val="24"/>
                <w:lang w:eastAsia="ru-RU"/>
              </w:rPr>
            </w:pPr>
          </w:p>
          <w:p w14:paraId="1C3DE2C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0D322465"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7AAF55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492920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об особенностях закаливания и физических упражнениях.</w:t>
            </w:r>
          </w:p>
          <w:p w14:paraId="15F8C959" w14:textId="77777777" w:rsidR="00F64F8A" w:rsidRDefault="00F64F8A">
            <w:pPr>
              <w:spacing w:after="0" w:line="240" w:lineRule="auto"/>
              <w:rPr>
                <w:rFonts w:ascii="Times New Roman" w:eastAsia="Times New Roman" w:hAnsi="Times New Roman"/>
                <w:bCs/>
                <w:sz w:val="24"/>
                <w:szCs w:val="24"/>
                <w:lang w:eastAsia="ru-RU"/>
              </w:rPr>
            </w:pPr>
          </w:p>
          <w:p w14:paraId="045114A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359222C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и бег врассыпную, с последующим нахождением своего места в колонне.</w:t>
            </w:r>
          </w:p>
          <w:p w14:paraId="424D43E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и основные движения (по выбору педагога, инструктора).</w:t>
            </w:r>
          </w:p>
          <w:p w14:paraId="2931AD7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Игры и упражнения для развития силы: «Из круга в круг» прыжки из обруча в обруч. «Сильные руки» поднятие обруча крепкими руками вверх – вниз, вперед,</w:t>
            </w:r>
          </w:p>
          <w:p w14:paraId="71D84D7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для развития гибкости: активные маховые   в одну и другую стороны.</w:t>
            </w:r>
          </w:p>
          <w:p w14:paraId="1221115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Игры для развития выносливости: «Поезд», «Жеребята».</w:t>
            </w:r>
          </w:p>
          <w:p w14:paraId="19A33683" w14:textId="77777777" w:rsidR="00F64F8A" w:rsidRDefault="00F64F8A">
            <w:pPr>
              <w:spacing w:after="0" w:line="240" w:lineRule="auto"/>
              <w:rPr>
                <w:rFonts w:ascii="Times New Roman" w:eastAsia="Times New Roman" w:hAnsi="Times New Roman"/>
                <w:bCs/>
                <w:sz w:val="24"/>
                <w:szCs w:val="24"/>
                <w:lang w:eastAsia="ru-RU"/>
              </w:rPr>
            </w:pPr>
          </w:p>
          <w:p w14:paraId="256EF56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2CC8C0D7"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Уборка инвентаря.</w:t>
            </w:r>
          </w:p>
        </w:tc>
        <w:tc>
          <w:tcPr>
            <w:tcW w:w="2835" w:type="dxa"/>
            <w:tcBorders>
              <w:top w:val="single" w:sz="4" w:space="0" w:color="auto"/>
              <w:left w:val="single" w:sz="4" w:space="0" w:color="auto"/>
              <w:bottom w:val="single" w:sz="4" w:space="0" w:color="auto"/>
              <w:right w:val="single" w:sz="4" w:space="0" w:color="auto"/>
            </w:tcBorders>
          </w:tcPr>
          <w:p w14:paraId="2C9AC4D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487DF93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нахождение своего места в колонне.</w:t>
            </w:r>
          </w:p>
          <w:p w14:paraId="23CEAB0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прыжков из обруча в обруч.</w:t>
            </w:r>
          </w:p>
          <w:p w14:paraId="4A8391D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упражнения с обручем «Сильные руки».</w:t>
            </w:r>
          </w:p>
          <w:p w14:paraId="347ED9B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упражнений для развития гибкости.</w:t>
            </w:r>
          </w:p>
          <w:p w14:paraId="01724D6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играх на развитие выносливости.</w:t>
            </w:r>
          </w:p>
          <w:p w14:paraId="1910CDD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уборке инвентаря.</w:t>
            </w:r>
          </w:p>
          <w:p w14:paraId="34B5DEB7" w14:textId="77777777" w:rsidR="00F64F8A" w:rsidRDefault="00F64F8A">
            <w:pPr>
              <w:spacing w:after="0" w:line="240" w:lineRule="auto"/>
              <w:rPr>
                <w:rFonts w:ascii="Times New Roman" w:eastAsia="Times New Roman" w:hAnsi="Times New Roman"/>
                <w:bCs/>
                <w:sz w:val="24"/>
                <w:szCs w:val="24"/>
                <w:lang w:eastAsia="ru-RU"/>
              </w:rPr>
            </w:pPr>
          </w:p>
          <w:p w14:paraId="402DF280"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3DBCFCC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владеет основными культурными способами деятельности при выполнении игровых заданий и упражнений;</w:t>
            </w:r>
          </w:p>
          <w:p w14:paraId="163AC34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обладает развитым воображением, которое проявляется в коллективных подвижных играх;</w:t>
            </w:r>
          </w:p>
          <w:p w14:paraId="676231DD"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у ребенка развита крупная и мелкая моторика.</w:t>
            </w:r>
          </w:p>
        </w:tc>
      </w:tr>
    </w:tbl>
    <w:p w14:paraId="09C2ACCE" w14:textId="77777777" w:rsidR="00A35D39" w:rsidRDefault="00A35D39" w:rsidP="00A35D39">
      <w:pPr>
        <w:spacing w:after="0" w:line="240" w:lineRule="auto"/>
        <w:rPr>
          <w:rFonts w:ascii="Times New Roman" w:eastAsia="Times New Roman" w:hAnsi="Times New Roman" w:cs="Times New Roman"/>
          <w:sz w:val="24"/>
          <w:szCs w:val="24"/>
        </w:rPr>
      </w:pPr>
    </w:p>
    <w:p w14:paraId="0C6C14AF"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96239BE"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2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384E0265"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занятий:3,4</w:t>
      </w:r>
    </w:p>
    <w:tbl>
      <w:tblPr>
        <w:tblStyle w:val="aff2"/>
        <w:tblW w:w="14655" w:type="dxa"/>
        <w:tblLayout w:type="fixed"/>
        <w:tblLook w:val="04A0" w:firstRow="1" w:lastRow="0" w:firstColumn="1" w:lastColumn="0" w:noHBand="0" w:noVBand="1"/>
      </w:tblPr>
      <w:tblGrid>
        <w:gridCol w:w="2263"/>
        <w:gridCol w:w="2380"/>
        <w:gridCol w:w="4535"/>
        <w:gridCol w:w="2834"/>
        <w:gridCol w:w="2643"/>
      </w:tblGrid>
      <w:tr w:rsidR="005F797F" w14:paraId="3A17A72C" w14:textId="77777777" w:rsidTr="005F797F">
        <w:tc>
          <w:tcPr>
            <w:tcW w:w="2263" w:type="dxa"/>
            <w:tcBorders>
              <w:top w:val="single" w:sz="4" w:space="0" w:color="auto"/>
              <w:left w:val="single" w:sz="4" w:space="0" w:color="auto"/>
              <w:bottom w:val="single" w:sz="4" w:space="0" w:color="auto"/>
              <w:right w:val="single" w:sz="4" w:space="0" w:color="auto"/>
            </w:tcBorders>
            <w:vAlign w:val="center"/>
            <w:hideMark/>
          </w:tcPr>
          <w:p w14:paraId="23BEA466"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3B5B060"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4C3C2C1D"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380" w:type="dxa"/>
            <w:tcBorders>
              <w:top w:val="single" w:sz="4" w:space="0" w:color="auto"/>
              <w:left w:val="single" w:sz="4" w:space="0" w:color="auto"/>
              <w:bottom w:val="single" w:sz="4" w:space="0" w:color="auto"/>
              <w:right w:val="single" w:sz="4" w:space="0" w:color="auto"/>
            </w:tcBorders>
            <w:vAlign w:val="center"/>
            <w:hideMark/>
          </w:tcPr>
          <w:p w14:paraId="3B753B30"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B6C746F"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2ABB918E"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78CBB625"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32612DC2" w14:textId="77777777" w:rsidTr="00F64F8A">
        <w:tc>
          <w:tcPr>
            <w:tcW w:w="2263" w:type="dxa"/>
            <w:tcBorders>
              <w:top w:val="single" w:sz="4" w:space="0" w:color="auto"/>
              <w:left w:val="single" w:sz="4" w:space="0" w:color="auto"/>
              <w:bottom w:val="single" w:sz="4" w:space="0" w:color="auto"/>
              <w:right w:val="single" w:sz="4" w:space="0" w:color="auto"/>
            </w:tcBorders>
          </w:tcPr>
          <w:p w14:paraId="3875150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7EB4A9C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14:paraId="73E1F0E9" w14:textId="77777777" w:rsidR="00F64F8A" w:rsidRDefault="00F64F8A">
            <w:pPr>
              <w:spacing w:after="0" w:line="240" w:lineRule="auto"/>
              <w:rPr>
                <w:rFonts w:ascii="Times New Roman" w:eastAsia="Times New Roman" w:hAnsi="Times New Roman"/>
                <w:bCs/>
                <w:sz w:val="24"/>
                <w:szCs w:val="24"/>
                <w:lang w:eastAsia="ru-RU"/>
              </w:rPr>
            </w:pPr>
          </w:p>
          <w:p w14:paraId="3DE40EB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71151D87"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обеспечить поддержку детской инициативы и самостоятельности детей на занятиях по физическому развитию.</w:t>
            </w:r>
          </w:p>
        </w:tc>
        <w:tc>
          <w:tcPr>
            <w:tcW w:w="2380" w:type="dxa"/>
            <w:tcBorders>
              <w:top w:val="single" w:sz="4" w:space="0" w:color="auto"/>
              <w:left w:val="single" w:sz="4" w:space="0" w:color="auto"/>
              <w:bottom w:val="single" w:sz="4" w:space="0" w:color="auto"/>
              <w:right w:val="single" w:sz="4" w:space="0" w:color="auto"/>
            </w:tcBorders>
          </w:tcPr>
          <w:p w14:paraId="521AB3D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второй недели:</w:t>
            </w:r>
          </w:p>
          <w:p w14:paraId="6571F2E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«Прыжки. Метание»</w:t>
            </w:r>
          </w:p>
          <w:p w14:paraId="5F7F8F4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BA8AC6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50EBA15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7A98AAD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4DDE009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трудовая деятельность.</w:t>
            </w:r>
          </w:p>
          <w:p w14:paraId="58C8C990" w14:textId="77777777" w:rsidR="00F64F8A" w:rsidRDefault="00F64F8A">
            <w:pPr>
              <w:spacing w:after="0" w:line="240" w:lineRule="auto"/>
              <w:rPr>
                <w:rFonts w:ascii="Times New Roman" w:eastAsia="Times New Roman" w:hAnsi="Times New Roman"/>
                <w:bCs/>
                <w:sz w:val="24"/>
                <w:szCs w:val="24"/>
                <w:lang w:eastAsia="ru-RU"/>
              </w:rPr>
            </w:pPr>
          </w:p>
          <w:p w14:paraId="29E98210" w14:textId="77777777" w:rsidR="00F64F8A" w:rsidRDefault="00F64F8A">
            <w:pPr>
              <w:spacing w:after="0" w:line="240" w:lineRule="auto"/>
              <w:rPr>
                <w:rFonts w:ascii="Times New Roman" w:eastAsia="Times New Roman" w:hAnsi="Times New Roman"/>
                <w:bCs/>
                <w:sz w:val="24"/>
                <w:szCs w:val="24"/>
                <w:lang w:eastAsia="ru-RU"/>
              </w:rPr>
            </w:pPr>
          </w:p>
          <w:p w14:paraId="7E2F771A" w14:textId="77777777" w:rsidR="00F64F8A" w:rsidRDefault="00F64F8A">
            <w:pPr>
              <w:spacing w:after="0" w:line="240" w:lineRule="auto"/>
              <w:rPr>
                <w:rFonts w:ascii="Times New Roman" w:eastAsia="Times New Roman" w:hAnsi="Times New Roman"/>
                <w:bCs/>
                <w:sz w:val="24"/>
                <w:szCs w:val="24"/>
                <w:lang w:eastAsia="ru-RU"/>
              </w:rPr>
            </w:pPr>
          </w:p>
          <w:p w14:paraId="7DF911B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572A4BB6" w14:textId="77777777" w:rsidR="00F64F8A" w:rsidRDefault="00F64F8A">
            <w:pPr>
              <w:spacing w:after="0" w:line="240" w:lineRule="auto"/>
              <w:rPr>
                <w:rFonts w:ascii="Times New Roman" w:eastAsia="Times New Roman" w:hAnsi="Times New Roman"/>
                <w:bCs/>
                <w:sz w:val="24"/>
                <w:szCs w:val="24"/>
              </w:rPr>
            </w:pPr>
          </w:p>
        </w:tc>
        <w:tc>
          <w:tcPr>
            <w:tcW w:w="4535" w:type="dxa"/>
            <w:tcBorders>
              <w:top w:val="single" w:sz="4" w:space="0" w:color="auto"/>
              <w:left w:val="single" w:sz="4" w:space="0" w:color="auto"/>
              <w:bottom w:val="single" w:sz="4" w:space="0" w:color="auto"/>
              <w:right w:val="single" w:sz="4" w:space="0" w:color="auto"/>
            </w:tcBorders>
          </w:tcPr>
          <w:p w14:paraId="0CA76D0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0E0F165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пользе утренней зарядки.</w:t>
            </w:r>
          </w:p>
          <w:p w14:paraId="73D9BFAE" w14:textId="77777777" w:rsidR="00F64F8A" w:rsidRDefault="00F64F8A">
            <w:pPr>
              <w:spacing w:after="0" w:line="240" w:lineRule="auto"/>
              <w:rPr>
                <w:rFonts w:ascii="Times New Roman" w:eastAsia="Times New Roman" w:hAnsi="Times New Roman"/>
                <w:bCs/>
                <w:sz w:val="24"/>
                <w:szCs w:val="24"/>
                <w:lang w:eastAsia="ru-RU"/>
              </w:rPr>
            </w:pPr>
          </w:p>
          <w:p w14:paraId="039B648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7B6B9116"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обычная с ускорением темпа. Бег обычный. Подскоки. Ходьба с круговыми движениями рук «поезд». Ходьба с разведением рук «самолет». </w:t>
            </w:r>
          </w:p>
          <w:p w14:paraId="68A9EC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Общеразвивающие упражнения с кеглей (4 -5 упражнений).</w:t>
            </w:r>
          </w:p>
          <w:p w14:paraId="59D87B5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 по теме недели.</w:t>
            </w:r>
          </w:p>
          <w:p w14:paraId="61014FC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в длину с места (5 -6 раз).</w:t>
            </w:r>
          </w:p>
          <w:p w14:paraId="0A5ECA4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Исходное положение рук и ног, полет, приземление.</w:t>
            </w:r>
          </w:p>
          <w:p w14:paraId="7182F41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Метание мешочков в горизонтальную цель.</w:t>
            </w:r>
          </w:p>
          <w:p w14:paraId="47DAD838" w14:textId="77777777" w:rsidR="00F64F8A" w:rsidRDefault="00F64F8A">
            <w:pPr>
              <w:spacing w:after="0" w:line="240" w:lineRule="auto"/>
              <w:rPr>
                <w:rFonts w:ascii="Times New Roman" w:eastAsia="Times New Roman" w:hAnsi="Times New Roman"/>
                <w:bCs/>
                <w:sz w:val="24"/>
                <w:szCs w:val="24"/>
                <w:lang w:eastAsia="ru-RU"/>
              </w:rPr>
            </w:pPr>
          </w:p>
          <w:p w14:paraId="31A5A94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3B5C90F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Подвижная игра «Совушка».</w:t>
            </w:r>
          </w:p>
          <w:p w14:paraId="69332594" w14:textId="77777777" w:rsidR="00F64F8A" w:rsidRDefault="00F64F8A">
            <w:pPr>
              <w:spacing w:after="0" w:line="240" w:lineRule="auto"/>
              <w:rPr>
                <w:rFonts w:ascii="Times New Roman" w:eastAsia="Times New Roman" w:hAnsi="Times New Roman"/>
                <w:bCs/>
                <w:sz w:val="24"/>
                <w:szCs w:val="24"/>
                <w:lang w:eastAsia="ru-RU"/>
              </w:rPr>
            </w:pPr>
          </w:p>
          <w:p w14:paraId="6A359FA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Трудовая</w:t>
            </w:r>
          </w:p>
          <w:p w14:paraId="263A409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Уборка инвентаря.</w:t>
            </w:r>
          </w:p>
          <w:p w14:paraId="23CD2E9C" w14:textId="77777777" w:rsidR="005F797F" w:rsidRDefault="005F797F">
            <w:pPr>
              <w:spacing w:after="0" w:line="240" w:lineRule="auto"/>
              <w:rPr>
                <w:rFonts w:ascii="Times New Roman" w:eastAsia="Times New Roman" w:hAnsi="Times New Roman"/>
                <w:bCs/>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tcPr>
          <w:p w14:paraId="1181E84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3FB8717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разных видах ходьбы.</w:t>
            </w:r>
          </w:p>
          <w:p w14:paraId="21E69AC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прыжков из обруча в обруч.</w:t>
            </w:r>
          </w:p>
          <w:p w14:paraId="26CBCFD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Самостоятельное выполнение упражнений с кеглей.</w:t>
            </w:r>
          </w:p>
          <w:p w14:paraId="73F1D40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Самостоятельное выполнение прыжков с места. </w:t>
            </w:r>
          </w:p>
          <w:p w14:paraId="1F61129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Метание мешочков в горизонтальную цель.</w:t>
            </w:r>
          </w:p>
          <w:p w14:paraId="6A12640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подвижной игре.</w:t>
            </w:r>
          </w:p>
          <w:p w14:paraId="5E95079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уборке инвентаря.</w:t>
            </w:r>
          </w:p>
          <w:p w14:paraId="1651D10D" w14:textId="77777777" w:rsidR="00F64F8A" w:rsidRDefault="00F64F8A">
            <w:pPr>
              <w:spacing w:after="0" w:line="240" w:lineRule="auto"/>
              <w:rPr>
                <w:rFonts w:ascii="Times New Roman" w:eastAsia="Times New Roman" w:hAnsi="Times New Roman"/>
                <w:bCs/>
                <w:sz w:val="24"/>
                <w:szCs w:val="24"/>
                <w:lang w:eastAsia="ru-RU"/>
              </w:rPr>
            </w:pPr>
          </w:p>
          <w:p w14:paraId="5BCDB058" w14:textId="77777777" w:rsidR="00F64F8A" w:rsidRDefault="00F64F8A">
            <w:pPr>
              <w:spacing w:after="0" w:line="240" w:lineRule="auto"/>
              <w:rPr>
                <w:rFonts w:ascii="Times New Roman" w:eastAsia="Times New Roman" w:hAnsi="Times New Roman"/>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14:paraId="7CF30AE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владеет основными культурными способами деятельности при выполнении игровых заданий и упражнений;</w:t>
            </w:r>
          </w:p>
          <w:p w14:paraId="12F5AE6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 проявляет волевые усилия в выполнении двигательных заданий;</w:t>
            </w:r>
          </w:p>
          <w:p w14:paraId="762FD29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в подвижных играх;</w:t>
            </w:r>
          </w:p>
          <w:p w14:paraId="23B0029E"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проявляет активность в трудовой деятельности.</w:t>
            </w:r>
          </w:p>
        </w:tc>
      </w:tr>
    </w:tbl>
    <w:p w14:paraId="55253475" w14:textId="77777777" w:rsidR="00A35D39" w:rsidRDefault="00A35D39" w:rsidP="00A35D39">
      <w:pPr>
        <w:spacing w:after="0" w:line="240" w:lineRule="auto"/>
        <w:rPr>
          <w:rFonts w:ascii="Times New Roman" w:eastAsia="Times New Roman" w:hAnsi="Times New Roman" w:cs="Times New Roman"/>
          <w:sz w:val="24"/>
          <w:szCs w:val="24"/>
        </w:rPr>
      </w:pPr>
    </w:p>
    <w:p w14:paraId="0F5A4333"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4D0B513"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3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25BF6090"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5,6.</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73D2C652"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39E832CE"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BF1CF0C"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26A0BA68"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1BE059"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7ABBDA"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E858E68"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44B5217E"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072442D8"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780F390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7B0C1B3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14:paraId="1A7CB3B9" w14:textId="77777777" w:rsidR="005F797F" w:rsidRDefault="005F797F">
            <w:pPr>
              <w:spacing w:after="0" w:line="240" w:lineRule="auto"/>
              <w:rPr>
                <w:rFonts w:ascii="Times New Roman" w:eastAsia="Times New Roman" w:hAnsi="Times New Roman"/>
                <w:bCs/>
                <w:sz w:val="24"/>
                <w:szCs w:val="24"/>
                <w:lang w:eastAsia="ru-RU"/>
              </w:rPr>
            </w:pPr>
          </w:p>
          <w:p w14:paraId="3D07703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обеспечить поддержку детской инициативы и самостоятельности детей на занятиях по физическому развитию.</w:t>
            </w:r>
          </w:p>
          <w:p w14:paraId="61699831" w14:textId="77777777" w:rsidR="005F797F" w:rsidRDefault="005F797F">
            <w:pPr>
              <w:spacing w:after="0" w:line="240" w:lineRule="auto"/>
              <w:rPr>
                <w:rFonts w:ascii="Times New Roman" w:eastAsia="Times New Roman" w:hAnsi="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B008D4F"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третьей недели:</w:t>
            </w:r>
          </w:p>
          <w:p w14:paraId="4F39CCB1" w14:textId="2CA7AB8A"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«Ходим </w:t>
            </w:r>
            <w:r w:rsidR="00305AC2">
              <w:rPr>
                <w:rFonts w:ascii="Times New Roman" w:eastAsia="Times New Roman" w:hAnsi="Times New Roman"/>
                <w:b/>
                <w:bCs/>
                <w:sz w:val="24"/>
                <w:szCs w:val="24"/>
                <w:lang w:eastAsia="ru-RU"/>
              </w:rPr>
              <w:t>- бегаем</w:t>
            </w:r>
            <w:r>
              <w:rPr>
                <w:rFonts w:ascii="Times New Roman" w:eastAsia="Times New Roman" w:hAnsi="Times New Roman"/>
                <w:b/>
                <w:bCs/>
                <w:sz w:val="24"/>
                <w:szCs w:val="24"/>
                <w:lang w:eastAsia="ru-RU"/>
              </w:rPr>
              <w:t>»</w:t>
            </w:r>
          </w:p>
          <w:p w14:paraId="776E769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63C88C5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коммуникативная деятельность;</w:t>
            </w:r>
          </w:p>
          <w:p w14:paraId="1FBBFD3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двигательная деятельность;</w:t>
            </w:r>
          </w:p>
          <w:p w14:paraId="09EE994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игровая деятельность.</w:t>
            </w:r>
          </w:p>
          <w:p w14:paraId="217BE2C9" w14:textId="77777777" w:rsidR="00F64F8A" w:rsidRDefault="00F64F8A">
            <w:pPr>
              <w:spacing w:after="0" w:line="240" w:lineRule="auto"/>
              <w:rPr>
                <w:rFonts w:ascii="Times New Roman" w:eastAsia="Times New Roman" w:hAnsi="Times New Roman"/>
                <w:bCs/>
                <w:sz w:val="24"/>
                <w:szCs w:val="24"/>
                <w:lang w:eastAsia="ru-RU"/>
              </w:rPr>
            </w:pPr>
          </w:p>
          <w:p w14:paraId="28B7FB4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p w14:paraId="352EDC55" w14:textId="77777777" w:rsidR="00F64F8A" w:rsidRDefault="00F64F8A">
            <w:pPr>
              <w:spacing w:after="0" w:line="240" w:lineRule="auto"/>
              <w:rPr>
                <w:rFonts w:ascii="Times New Roman" w:eastAsia="Times New Roman" w:hAnsi="Times New Roman"/>
                <w:bCs/>
                <w:sz w:val="24"/>
                <w:szCs w:val="24"/>
                <w:lang w:eastAsia="ru-RU"/>
              </w:rPr>
            </w:pPr>
          </w:p>
          <w:p w14:paraId="61C77C0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p w14:paraId="3CEECA0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2FC93713"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552A72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5EE32F1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пользе ходьбы и бега.</w:t>
            </w:r>
          </w:p>
          <w:p w14:paraId="4C91D6AD" w14:textId="77777777" w:rsidR="00F64F8A" w:rsidRDefault="00F64F8A">
            <w:pPr>
              <w:spacing w:after="0" w:line="240" w:lineRule="auto"/>
              <w:rPr>
                <w:rFonts w:ascii="Times New Roman" w:eastAsia="Times New Roman" w:hAnsi="Times New Roman"/>
                <w:bCs/>
                <w:sz w:val="24"/>
                <w:szCs w:val="24"/>
                <w:lang w:eastAsia="ru-RU"/>
              </w:rPr>
            </w:pPr>
          </w:p>
          <w:p w14:paraId="11E57E79" w14:textId="77777777" w:rsidR="00F64F8A" w:rsidRDefault="00F64F8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w:t>
            </w:r>
          </w:p>
          <w:p w14:paraId="2C319058"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в колонне друг за другом.</w:t>
            </w:r>
          </w:p>
          <w:p w14:paraId="047B5624"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Ходьба на пятках.</w:t>
            </w:r>
          </w:p>
          <w:p w14:paraId="0AA45236"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Ходьба на носках.</w:t>
            </w:r>
          </w:p>
          <w:p w14:paraId="5CF29EC2"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и прыжки: ноги вместе, ноги врозь.</w:t>
            </w:r>
          </w:p>
          <w:p w14:paraId="62C15AB5"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Бег с изменением темпа.</w:t>
            </w:r>
          </w:p>
          <w:p w14:paraId="2EC1B09D"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с восстановлением дыхания.</w:t>
            </w:r>
          </w:p>
          <w:p w14:paraId="57A14F3A"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Общеразвивающие упражнения: на каждый счет смена положения головы</w:t>
            </w:r>
          </w:p>
          <w:p w14:paraId="626935E4"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(вверх, вниз, влево, вправо).</w:t>
            </w:r>
          </w:p>
          <w:p w14:paraId="79455327"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Игровые упражнения с мячом.</w:t>
            </w:r>
          </w:p>
          <w:p w14:paraId="7393EB83"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«Успей поймать», «Подбрось - поймай».</w:t>
            </w:r>
          </w:p>
          <w:p w14:paraId="0CBEF39C"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Ползание по гимнастической скамейке с опорой на ладони и ступни.</w:t>
            </w:r>
          </w:p>
          <w:p w14:paraId="14945442" w14:textId="77777777" w:rsidR="00F64F8A" w:rsidRDefault="00F64F8A">
            <w:pPr>
              <w:spacing w:after="0" w:line="240" w:lineRule="auto"/>
              <w:rPr>
                <w:rFonts w:ascii="Times New Roman" w:eastAsia="Times New Roman" w:hAnsi="Times New Roman"/>
                <w:sz w:val="24"/>
                <w:szCs w:val="24"/>
                <w:lang w:eastAsia="ru-RU"/>
              </w:rPr>
            </w:pPr>
          </w:p>
          <w:p w14:paraId="19711E61" w14:textId="77777777" w:rsidR="00F64F8A" w:rsidRDefault="00F64F8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w:t>
            </w:r>
          </w:p>
          <w:p w14:paraId="23A71DC5"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Подвижная игра «Догони пару».</w:t>
            </w:r>
          </w:p>
        </w:tc>
        <w:tc>
          <w:tcPr>
            <w:tcW w:w="2835" w:type="dxa"/>
            <w:tcBorders>
              <w:top w:val="single" w:sz="4" w:space="0" w:color="auto"/>
              <w:left w:val="single" w:sz="4" w:space="0" w:color="auto"/>
              <w:bottom w:val="single" w:sz="4" w:space="0" w:color="auto"/>
              <w:right w:val="single" w:sz="4" w:space="0" w:color="auto"/>
            </w:tcBorders>
          </w:tcPr>
          <w:p w14:paraId="5D2DE0B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44119CC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разных видов ходьбы.</w:t>
            </w:r>
          </w:p>
          <w:p w14:paraId="72B833C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общеразвивающих упражнений.</w:t>
            </w:r>
          </w:p>
          <w:p w14:paraId="1FA7C0C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игровых действий с мячом.</w:t>
            </w:r>
          </w:p>
          <w:p w14:paraId="019A3CAD"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Ползание по гимнастической скамейке с опорой на ладони и ступни.</w:t>
            </w:r>
          </w:p>
          <w:p w14:paraId="151671C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игровой деятельности.</w:t>
            </w:r>
          </w:p>
          <w:p w14:paraId="19185463" w14:textId="77777777" w:rsidR="00F64F8A" w:rsidRDefault="00F64F8A">
            <w:pPr>
              <w:spacing w:after="0" w:line="240" w:lineRule="auto"/>
              <w:rPr>
                <w:rFonts w:ascii="Times New Roman" w:eastAsia="Times New Roman" w:hAnsi="Times New Roman"/>
                <w:bCs/>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556A1E90"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у ребенка развита крупная и мелкая моторика;</w:t>
            </w:r>
          </w:p>
          <w:p w14:paraId="63234C2B"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владеет основными движениями;</w:t>
            </w:r>
          </w:p>
          <w:p w14:paraId="5C2E0BA6"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выполняет указания взрослого;</w:t>
            </w:r>
          </w:p>
          <w:p w14:paraId="6D81CD12"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активность в совместной и индивидуальной двигательной деятельности;</w:t>
            </w:r>
          </w:p>
          <w:p w14:paraId="27A52FB7"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 у ребенка развита крупная и мелкая моторика.</w:t>
            </w:r>
          </w:p>
        </w:tc>
      </w:tr>
    </w:tbl>
    <w:p w14:paraId="15251743" w14:textId="77777777" w:rsidR="00A35D39" w:rsidRDefault="00A35D39" w:rsidP="00A35D39">
      <w:pPr>
        <w:spacing w:after="0" w:line="240" w:lineRule="auto"/>
        <w:rPr>
          <w:rFonts w:ascii="Times New Roman" w:eastAsia="Times New Roman" w:hAnsi="Times New Roman" w:cs="Times New Roman"/>
          <w:sz w:val="24"/>
          <w:szCs w:val="24"/>
        </w:rPr>
      </w:pPr>
    </w:p>
    <w:p w14:paraId="4AFA210F" w14:textId="77777777" w:rsidR="005F797F" w:rsidRDefault="005F797F" w:rsidP="00A35D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8D30D5E"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4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14:paraId="53B4D5F2"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занятий:7,8</w:t>
      </w:r>
    </w:p>
    <w:tbl>
      <w:tblPr>
        <w:tblStyle w:val="aff2"/>
        <w:tblW w:w="0" w:type="auto"/>
        <w:tblLayout w:type="fixed"/>
        <w:tblLook w:val="04A0" w:firstRow="1" w:lastRow="0" w:firstColumn="1" w:lastColumn="0" w:noHBand="0" w:noVBand="1"/>
      </w:tblPr>
      <w:tblGrid>
        <w:gridCol w:w="2093"/>
        <w:gridCol w:w="2551"/>
        <w:gridCol w:w="4536"/>
        <w:gridCol w:w="2835"/>
        <w:gridCol w:w="2644"/>
      </w:tblGrid>
      <w:tr w:rsidR="005F797F" w14:paraId="48FDC728" w14:textId="77777777" w:rsidTr="005F797F">
        <w:tc>
          <w:tcPr>
            <w:tcW w:w="2093" w:type="dxa"/>
            <w:tcBorders>
              <w:top w:val="single" w:sz="4" w:space="0" w:color="auto"/>
              <w:left w:val="single" w:sz="4" w:space="0" w:color="auto"/>
              <w:bottom w:val="single" w:sz="4" w:space="0" w:color="auto"/>
              <w:right w:val="single" w:sz="4" w:space="0" w:color="auto"/>
            </w:tcBorders>
            <w:vAlign w:val="center"/>
            <w:hideMark/>
          </w:tcPr>
          <w:p w14:paraId="5B80760F"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6A3E12C9"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6A639417"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3525DA"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F9DA76"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A3EB888"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633A272D"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376EEBC9" w14:textId="77777777" w:rsidTr="00A35D39">
        <w:tc>
          <w:tcPr>
            <w:tcW w:w="2093" w:type="dxa"/>
            <w:tcBorders>
              <w:top w:val="single" w:sz="4" w:space="0" w:color="auto"/>
              <w:left w:val="single" w:sz="4" w:space="0" w:color="auto"/>
              <w:bottom w:val="single" w:sz="4" w:space="0" w:color="auto"/>
              <w:right w:val="single" w:sz="4" w:space="0" w:color="auto"/>
            </w:tcBorders>
            <w:hideMark/>
          </w:tcPr>
          <w:p w14:paraId="4ACE334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639129C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14:paraId="52FC2649" w14:textId="77777777" w:rsidR="005F797F" w:rsidRDefault="005F797F">
            <w:pPr>
              <w:spacing w:after="0" w:line="240" w:lineRule="auto"/>
              <w:rPr>
                <w:rFonts w:ascii="Times New Roman" w:eastAsia="Times New Roman" w:hAnsi="Times New Roman"/>
                <w:bCs/>
                <w:sz w:val="24"/>
                <w:szCs w:val="24"/>
                <w:lang w:eastAsia="ru-RU"/>
              </w:rPr>
            </w:pPr>
          </w:p>
          <w:p w14:paraId="2E558F72" w14:textId="77777777" w:rsidR="00F64F8A" w:rsidRDefault="00F64F8A">
            <w:pPr>
              <w:spacing w:after="0" w:line="240" w:lineRule="auto"/>
              <w:rPr>
                <w:rFonts w:ascii="Times New Roman" w:eastAsia="Times New Roman" w:hAnsi="Times New Roman"/>
                <w:bCs/>
                <w:sz w:val="24"/>
                <w:szCs w:val="24"/>
                <w:lang w:eastAsia="ru-RU"/>
              </w:rPr>
            </w:pPr>
            <w:r w:rsidRPr="005F797F">
              <w:rPr>
                <w:rFonts w:ascii="Times New Roman" w:eastAsia="Times New Roman" w:hAnsi="Times New Roman"/>
                <w:b/>
                <w:sz w:val="24"/>
                <w:szCs w:val="24"/>
                <w:lang w:eastAsia="ru-RU"/>
              </w:rPr>
              <w:t>Задача:</w:t>
            </w:r>
            <w:r>
              <w:rPr>
                <w:rFonts w:ascii="Times New Roman" w:eastAsia="Times New Roman" w:hAnsi="Times New Roman"/>
                <w:bCs/>
                <w:sz w:val="24"/>
                <w:szCs w:val="24"/>
                <w:lang w:eastAsia="ru-RU"/>
              </w:rPr>
              <w:t xml:space="preserve"> обеспечить поддержку детской инициативы и самостоятельности детей на занятиях по физическому развитию.</w:t>
            </w:r>
          </w:p>
          <w:p w14:paraId="236CC27C" w14:textId="77777777" w:rsidR="005F797F" w:rsidRDefault="005F797F">
            <w:pPr>
              <w:spacing w:after="0" w:line="240" w:lineRule="auto"/>
              <w:rPr>
                <w:rFonts w:ascii="Times New Roman" w:eastAsia="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6DE01F"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четвертой   недели:</w:t>
            </w:r>
          </w:p>
          <w:p w14:paraId="783BCD4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«Весенняя эстафета»</w:t>
            </w:r>
          </w:p>
          <w:p w14:paraId="293E98E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эстафеты</w:t>
            </w:r>
          </w:p>
          <w:p w14:paraId="617C784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состоит из пройденных программных двигательных упражнений, игр, подвижных игр. Эстафета включает в себя элементы соревнования и призы.</w:t>
            </w:r>
          </w:p>
          <w:p w14:paraId="7F2056D9" w14:textId="77777777" w:rsidR="00F64F8A" w:rsidRDefault="00F64F8A">
            <w:pPr>
              <w:spacing w:after="0" w:line="240" w:lineRule="auto"/>
              <w:rPr>
                <w:rFonts w:ascii="Times New Roman" w:eastAsia="Times New Roman" w:hAnsi="Times New Roman"/>
                <w:bCs/>
                <w:sz w:val="24"/>
                <w:szCs w:val="24"/>
                <w:lang w:eastAsia="ru-RU"/>
              </w:rPr>
            </w:pPr>
          </w:p>
          <w:p w14:paraId="16B0AF1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133A646C"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422B2CE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0D6626B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Беседа о формировании команд, эстафетных заданиях и упражнениях. </w:t>
            </w:r>
          </w:p>
          <w:p w14:paraId="22E8B01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эстафеты</w:t>
            </w:r>
            <w:r>
              <w:rPr>
                <w:rFonts w:ascii="Times New Roman" w:eastAsia="Times New Roman" w:hAnsi="Times New Roman"/>
                <w:sz w:val="24"/>
                <w:szCs w:val="24"/>
                <w:lang w:eastAsia="ru-RU"/>
              </w:rPr>
              <w:t xml:space="preserve"> состоит из пройденных программных двигательных упражнений, игр, подвижных игр. Эстафета включает в себя элементы соревнования и призы.</w:t>
            </w:r>
          </w:p>
        </w:tc>
        <w:tc>
          <w:tcPr>
            <w:tcW w:w="2835" w:type="dxa"/>
            <w:tcBorders>
              <w:top w:val="single" w:sz="4" w:space="0" w:color="auto"/>
              <w:left w:val="single" w:sz="4" w:space="0" w:color="auto"/>
              <w:bottom w:val="single" w:sz="4" w:space="0" w:color="auto"/>
              <w:right w:val="single" w:sz="4" w:space="0" w:color="auto"/>
            </w:tcBorders>
            <w:hideMark/>
          </w:tcPr>
          <w:p w14:paraId="53B87297"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Участие в «Весенней эстафете». </w:t>
            </w:r>
          </w:p>
        </w:tc>
        <w:tc>
          <w:tcPr>
            <w:tcW w:w="2644" w:type="dxa"/>
            <w:tcBorders>
              <w:top w:val="single" w:sz="4" w:space="0" w:color="auto"/>
              <w:left w:val="single" w:sz="4" w:space="0" w:color="auto"/>
              <w:bottom w:val="single" w:sz="4" w:space="0" w:color="auto"/>
              <w:right w:val="single" w:sz="4" w:space="0" w:color="auto"/>
            </w:tcBorders>
            <w:hideMark/>
          </w:tcPr>
          <w:p w14:paraId="6610FDF1"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имеет опыт двигательной деятельности для участия в командных соревнованиях. </w:t>
            </w:r>
          </w:p>
          <w:p w14:paraId="34EB06C1"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w:t>
            </w:r>
          </w:p>
        </w:tc>
      </w:tr>
    </w:tbl>
    <w:p w14:paraId="35585769" w14:textId="77777777" w:rsidR="00A35D39" w:rsidRDefault="00A35D39" w:rsidP="00A35D39">
      <w:pPr>
        <w:spacing w:after="0" w:line="240" w:lineRule="auto"/>
        <w:rPr>
          <w:rFonts w:ascii="Times New Roman" w:eastAsia="Times New Roman" w:hAnsi="Times New Roman" w:cs="Times New Roman"/>
          <w:sz w:val="24"/>
          <w:szCs w:val="24"/>
        </w:rPr>
      </w:pPr>
    </w:p>
    <w:p w14:paraId="191E255F" w14:textId="77777777" w:rsidR="00A35D39" w:rsidRDefault="00A35D39" w:rsidP="00A35D39">
      <w:pPr>
        <w:spacing w:after="0" w:line="240" w:lineRule="auto"/>
        <w:rPr>
          <w:rFonts w:ascii="Times New Roman" w:eastAsia="Times New Roman" w:hAnsi="Times New Roman" w:cs="Times New Roman"/>
          <w:sz w:val="24"/>
          <w:szCs w:val="24"/>
          <w:lang w:eastAsia="ru-RU"/>
        </w:rPr>
      </w:pPr>
    </w:p>
    <w:p w14:paraId="348C7944" w14:textId="77777777" w:rsidR="00A35D39" w:rsidRDefault="00A35D39" w:rsidP="00A35D39">
      <w:pPr>
        <w:spacing w:after="0" w:line="240" w:lineRule="auto"/>
        <w:rPr>
          <w:rFonts w:ascii="Times New Roman" w:eastAsia="Times New Roman" w:hAnsi="Times New Roman" w:cs="Times New Roman"/>
          <w:sz w:val="24"/>
          <w:szCs w:val="24"/>
          <w:lang w:eastAsia="ru-RU"/>
        </w:rPr>
      </w:pPr>
    </w:p>
    <w:p w14:paraId="0C14F1AF" w14:textId="77777777" w:rsidR="005F797F" w:rsidRDefault="005F797F" w:rsidP="00A35D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A888119"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Примерное планирование образовательной деятельности по физическому развитию детей 4 </w:t>
      </w:r>
      <w:r w:rsidR="005F797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5 лет.</w:t>
      </w:r>
    </w:p>
    <w:p w14:paraId="01CD4A3E"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p w14:paraId="3BA5DBCE"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Май.</w:t>
      </w:r>
    </w:p>
    <w:p w14:paraId="64EE38EA"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4491E07F"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20A5A00" w14:textId="77777777" w:rsidR="00A35D39" w:rsidRDefault="00A35D3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Календарные сроки</w:t>
            </w:r>
          </w:p>
          <w:p w14:paraId="022B888C" w14:textId="77777777" w:rsidR="005F797F" w:rsidRDefault="005F797F">
            <w:pPr>
              <w:spacing w:after="0" w:line="240" w:lineRule="auto"/>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5B220E77"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Содержание деятельности</w:t>
            </w:r>
          </w:p>
        </w:tc>
      </w:tr>
      <w:tr w:rsidR="00A35D39" w14:paraId="4A5DCB99"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B5E3CE2"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59526E49"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первой недели: «Мониторинг освоения детьми образовательной области «Физическая культура» Ходьба, бег, равновесие.</w:t>
            </w:r>
          </w:p>
        </w:tc>
      </w:tr>
      <w:tr w:rsidR="00A35D39" w14:paraId="52D4DBD0"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0B5887B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5E5A8CB5"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второй недели: «Мониторинг освоения детьми образовательной области «Физическая культура» Прыжки, бросание, метение, ловля.</w:t>
            </w:r>
          </w:p>
        </w:tc>
      </w:tr>
      <w:tr w:rsidR="00A35D39" w14:paraId="793A2865"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4B018F28"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5DDCE25"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Тема третьей недели: «Мониторинг освоения детьми образовательной области «Физическая культура». Ползание, лазание. Спортивные упражнения.</w:t>
            </w:r>
          </w:p>
        </w:tc>
      </w:tr>
      <w:tr w:rsidR="00A35D39" w14:paraId="2FDF70A7"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472CAB6B"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7B9041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 xml:space="preserve">Тема четвертой недели: </w:t>
            </w:r>
            <w:r>
              <w:rPr>
                <w:rFonts w:ascii="Times New Roman" w:eastAsia="Times New Roman" w:hAnsi="Times New Roman"/>
                <w:bCs/>
                <w:sz w:val="24"/>
                <w:szCs w:val="24"/>
                <w:lang w:eastAsia="ru-RU"/>
              </w:rPr>
              <w:t>«Мониторинг освоения детьми образовательной области «Физическая культура». Развитие силовых качеств.</w:t>
            </w:r>
          </w:p>
        </w:tc>
      </w:tr>
    </w:tbl>
    <w:p w14:paraId="29F17F46" w14:textId="77777777" w:rsidR="00A35D39" w:rsidRDefault="00A35D39" w:rsidP="00A35D39">
      <w:pPr>
        <w:spacing w:after="0" w:line="240" w:lineRule="auto"/>
        <w:rPr>
          <w:rFonts w:ascii="Times New Roman" w:eastAsia="Times New Roman" w:hAnsi="Times New Roman" w:cs="Times New Roman"/>
          <w:bCs/>
          <w:sz w:val="24"/>
          <w:szCs w:val="24"/>
        </w:rPr>
      </w:pPr>
    </w:p>
    <w:p w14:paraId="30AC7AA5" w14:textId="77777777" w:rsidR="00A35D39" w:rsidRDefault="00A35D39" w:rsidP="005F79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Организация двигательного режима</w:t>
      </w:r>
    </w:p>
    <w:p w14:paraId="63E9DA17" w14:textId="77777777" w:rsidR="005F797F" w:rsidRDefault="005F797F" w:rsidP="005F797F">
      <w:pPr>
        <w:spacing w:after="0" w:line="240" w:lineRule="auto"/>
        <w:jc w:val="center"/>
        <w:rPr>
          <w:rFonts w:ascii="Times New Roman" w:eastAsia="Times New Roman" w:hAnsi="Times New Roman" w:cs="Times New Roman"/>
          <w:b/>
          <w:bCs/>
          <w:sz w:val="24"/>
          <w:szCs w:val="24"/>
          <w:lang w:eastAsia="ru-RU"/>
        </w:rPr>
      </w:pPr>
    </w:p>
    <w:tbl>
      <w:tblPr>
        <w:tblStyle w:val="aff2"/>
        <w:tblW w:w="0" w:type="auto"/>
        <w:tblLook w:val="04A0" w:firstRow="1" w:lastRow="0" w:firstColumn="1" w:lastColumn="0" w:noHBand="0" w:noVBand="1"/>
      </w:tblPr>
      <w:tblGrid>
        <w:gridCol w:w="7393"/>
        <w:gridCol w:w="7393"/>
      </w:tblGrid>
      <w:tr w:rsidR="00A35D39" w14:paraId="469A18E0"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1D608F8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1C6E17F7"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389FE0AF"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20B9216B"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7943C9C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 раза в неделю</w:t>
            </w:r>
          </w:p>
        </w:tc>
      </w:tr>
      <w:tr w:rsidR="00A35D39" w14:paraId="29B0170F"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687B5EE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5FF3DE9D"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 раза в неделю</w:t>
            </w:r>
          </w:p>
        </w:tc>
      </w:tr>
      <w:tr w:rsidR="00A35D39" w14:paraId="1F0009C6" w14:textId="77777777" w:rsidTr="00A35D39">
        <w:tc>
          <w:tcPr>
            <w:tcW w:w="7393" w:type="dxa"/>
            <w:tcBorders>
              <w:top w:val="single" w:sz="4" w:space="0" w:color="auto"/>
              <w:left w:val="single" w:sz="4" w:space="0" w:color="auto"/>
              <w:bottom w:val="single" w:sz="4" w:space="0" w:color="auto"/>
              <w:right w:val="single" w:sz="4" w:space="0" w:color="auto"/>
            </w:tcBorders>
            <w:hideMark/>
          </w:tcPr>
          <w:p w14:paraId="6371751C"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12A6AB23"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Ежедневно</w:t>
            </w:r>
          </w:p>
        </w:tc>
      </w:tr>
    </w:tbl>
    <w:p w14:paraId="5F83C346" w14:textId="77777777" w:rsidR="00A35D39" w:rsidRDefault="00A35D39" w:rsidP="00A35D39">
      <w:pPr>
        <w:spacing w:after="0" w:line="240" w:lineRule="auto"/>
        <w:rPr>
          <w:rFonts w:ascii="Times New Roman" w:eastAsia="Times New Roman" w:hAnsi="Times New Roman" w:cs="Times New Roman"/>
          <w:sz w:val="24"/>
          <w:szCs w:val="24"/>
        </w:rPr>
      </w:pPr>
    </w:p>
    <w:p w14:paraId="5CE7462B" w14:textId="77777777" w:rsidR="005F797F" w:rsidRDefault="005F797F" w:rsidP="00A35D39">
      <w:pPr>
        <w:spacing w:after="0" w:line="240" w:lineRule="auto"/>
        <w:rPr>
          <w:rFonts w:ascii="Times New Roman" w:eastAsia="Times New Roman" w:hAnsi="Times New Roman" w:cs="Times New Roman"/>
          <w:sz w:val="24"/>
          <w:szCs w:val="24"/>
        </w:rPr>
      </w:pPr>
    </w:p>
    <w:p w14:paraId="2F7BD57C" w14:textId="77777777" w:rsidR="00A35D39" w:rsidRDefault="00A35D39" w:rsidP="005F7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условий для эффективной физкультурно-оздоровительной работы</w:t>
      </w:r>
    </w:p>
    <w:p w14:paraId="3CB9C52C" w14:textId="77777777" w:rsidR="005F797F" w:rsidRDefault="005F797F" w:rsidP="005F797F">
      <w:pPr>
        <w:spacing w:after="0" w:line="240" w:lineRule="auto"/>
        <w:jc w:val="center"/>
        <w:rPr>
          <w:rFonts w:ascii="Times New Roman" w:eastAsia="Times New Roman" w:hAnsi="Times New Roman" w:cs="Times New Roman"/>
          <w:b/>
          <w:sz w:val="24"/>
          <w:szCs w:val="24"/>
          <w:lang w:eastAsia="ru-RU"/>
        </w:rPr>
      </w:pPr>
    </w:p>
    <w:tbl>
      <w:tblPr>
        <w:tblStyle w:val="aff2"/>
        <w:tblpPr w:leftFromText="180" w:rightFromText="180" w:vertAnchor="text" w:horzAnchor="margin" w:tblpY="43"/>
        <w:tblW w:w="14973" w:type="dxa"/>
        <w:tblLook w:val="04A0" w:firstRow="1" w:lastRow="0" w:firstColumn="1" w:lastColumn="0" w:noHBand="0" w:noVBand="1"/>
      </w:tblPr>
      <w:tblGrid>
        <w:gridCol w:w="14973"/>
      </w:tblGrid>
      <w:tr w:rsidR="00A35D39" w14:paraId="223B36BE" w14:textId="77777777" w:rsidTr="005F797F">
        <w:trPr>
          <w:trHeight w:val="345"/>
        </w:trPr>
        <w:tc>
          <w:tcPr>
            <w:tcW w:w="14973" w:type="dxa"/>
            <w:tcBorders>
              <w:top w:val="single" w:sz="4" w:space="0" w:color="auto"/>
              <w:left w:val="single" w:sz="4" w:space="0" w:color="auto"/>
              <w:bottom w:val="single" w:sz="4" w:space="0" w:color="auto"/>
              <w:right w:val="single" w:sz="4" w:space="0" w:color="auto"/>
            </w:tcBorders>
            <w:hideMark/>
          </w:tcPr>
          <w:p w14:paraId="3DCDFBA1"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Соблюдение гибкого режима (совместно с воспитателем, музыкальным руководителем, родителями).</w:t>
            </w:r>
          </w:p>
        </w:tc>
      </w:tr>
      <w:tr w:rsidR="00A35D39" w14:paraId="78B30E41" w14:textId="77777777" w:rsidTr="005F797F">
        <w:trPr>
          <w:trHeight w:val="366"/>
        </w:trPr>
        <w:tc>
          <w:tcPr>
            <w:tcW w:w="14973" w:type="dxa"/>
            <w:tcBorders>
              <w:top w:val="single" w:sz="4" w:space="0" w:color="auto"/>
              <w:left w:val="single" w:sz="4" w:space="0" w:color="auto"/>
              <w:bottom w:val="single" w:sz="4" w:space="0" w:color="auto"/>
              <w:right w:val="single" w:sz="4" w:space="0" w:color="auto"/>
            </w:tcBorders>
            <w:hideMark/>
          </w:tcPr>
          <w:p w14:paraId="54AFD60A"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спортивной предметно – развивающей среды.</w:t>
            </w:r>
          </w:p>
        </w:tc>
      </w:tr>
      <w:tr w:rsidR="00A35D39" w14:paraId="37386F67" w14:textId="77777777" w:rsidTr="005F797F">
        <w:trPr>
          <w:trHeight w:val="345"/>
        </w:trPr>
        <w:tc>
          <w:tcPr>
            <w:tcW w:w="14973" w:type="dxa"/>
            <w:tcBorders>
              <w:top w:val="single" w:sz="4" w:space="0" w:color="auto"/>
              <w:left w:val="single" w:sz="4" w:space="0" w:color="auto"/>
              <w:bottom w:val="single" w:sz="4" w:space="0" w:color="auto"/>
              <w:right w:val="single" w:sz="4" w:space="0" w:color="auto"/>
            </w:tcBorders>
            <w:hideMark/>
          </w:tcPr>
          <w:p w14:paraId="0836BE8A"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Использование современного спортивного инвентаря и оборудования.</w:t>
            </w:r>
          </w:p>
        </w:tc>
      </w:tr>
      <w:tr w:rsidR="00A35D39" w14:paraId="7B9B16FC" w14:textId="77777777" w:rsidTr="005F797F">
        <w:trPr>
          <w:trHeight w:val="345"/>
        </w:trPr>
        <w:tc>
          <w:tcPr>
            <w:tcW w:w="14973" w:type="dxa"/>
            <w:tcBorders>
              <w:top w:val="single" w:sz="4" w:space="0" w:color="auto"/>
              <w:left w:val="single" w:sz="4" w:space="0" w:color="auto"/>
              <w:bottom w:val="single" w:sz="4" w:space="0" w:color="auto"/>
              <w:right w:val="single" w:sz="4" w:space="0" w:color="auto"/>
            </w:tcBorders>
            <w:hideMark/>
          </w:tcPr>
          <w:p w14:paraId="0B168FE6" w14:textId="77777777" w:rsidR="00A35D39" w:rsidRDefault="00A35D3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Учет возрастных особенностей, психического и физического состояния здоровья.</w:t>
            </w:r>
          </w:p>
        </w:tc>
      </w:tr>
    </w:tbl>
    <w:p w14:paraId="07CDB6BD" w14:textId="77777777" w:rsidR="00A35D39" w:rsidRDefault="00A35D39" w:rsidP="00A35D39">
      <w:pPr>
        <w:spacing w:after="0" w:line="240" w:lineRule="auto"/>
        <w:rPr>
          <w:rFonts w:ascii="Times New Roman" w:eastAsia="Times New Roman" w:hAnsi="Times New Roman" w:cs="Times New Roman"/>
          <w:sz w:val="24"/>
          <w:szCs w:val="24"/>
        </w:rPr>
      </w:pPr>
    </w:p>
    <w:p w14:paraId="79E8276E" w14:textId="77777777" w:rsidR="00A35D39" w:rsidRDefault="00A35D39" w:rsidP="00A35D39">
      <w:pPr>
        <w:spacing w:after="0" w:line="240" w:lineRule="auto"/>
        <w:rPr>
          <w:rFonts w:ascii="Times New Roman" w:eastAsia="Times New Roman" w:hAnsi="Times New Roman" w:cs="Times New Roman"/>
          <w:sz w:val="24"/>
          <w:szCs w:val="24"/>
          <w:lang w:eastAsia="ru-RU"/>
        </w:rPr>
      </w:pPr>
    </w:p>
    <w:p w14:paraId="5A3D9EB2" w14:textId="77777777" w:rsidR="005F797F" w:rsidRDefault="005F797F" w:rsidP="00A35D39">
      <w:pPr>
        <w:spacing w:after="0" w:line="240" w:lineRule="auto"/>
        <w:rPr>
          <w:rFonts w:ascii="Times New Roman" w:eastAsia="Times New Roman" w:hAnsi="Times New Roman" w:cs="Times New Roman"/>
          <w:b/>
          <w:sz w:val="24"/>
          <w:szCs w:val="24"/>
          <w:lang w:eastAsia="ru-RU"/>
        </w:rPr>
      </w:pPr>
    </w:p>
    <w:p w14:paraId="08FDF6B2"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1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 с учетом требований итогового мониторинга по освоению детьми образовательной области «Физическая культура».</w:t>
      </w:r>
    </w:p>
    <w:p w14:paraId="11EDD0F3"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1,2.</w:t>
      </w:r>
    </w:p>
    <w:tbl>
      <w:tblPr>
        <w:tblStyle w:val="aff2"/>
        <w:tblW w:w="0" w:type="auto"/>
        <w:tblLayout w:type="fixed"/>
        <w:tblLook w:val="04A0" w:firstRow="1" w:lastRow="0" w:firstColumn="1" w:lastColumn="0" w:noHBand="0" w:noVBand="1"/>
      </w:tblPr>
      <w:tblGrid>
        <w:gridCol w:w="2660"/>
        <w:gridCol w:w="2126"/>
        <w:gridCol w:w="4394"/>
        <w:gridCol w:w="2835"/>
        <w:gridCol w:w="2644"/>
      </w:tblGrid>
      <w:tr w:rsidR="005F797F" w14:paraId="26970852" w14:textId="77777777" w:rsidTr="005F797F">
        <w:tc>
          <w:tcPr>
            <w:tcW w:w="2660" w:type="dxa"/>
            <w:tcBorders>
              <w:top w:val="single" w:sz="4" w:space="0" w:color="auto"/>
              <w:left w:val="single" w:sz="4" w:space="0" w:color="auto"/>
              <w:bottom w:val="single" w:sz="4" w:space="0" w:color="auto"/>
              <w:right w:val="single" w:sz="4" w:space="0" w:color="auto"/>
            </w:tcBorders>
            <w:vAlign w:val="center"/>
            <w:hideMark/>
          </w:tcPr>
          <w:p w14:paraId="6B75BC49"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EC53DB3"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0FDCB533"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202FB5"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AD305D9"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944088"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1E7C6E0F"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7A4A0525" w14:textId="77777777" w:rsidTr="005F797F">
        <w:tc>
          <w:tcPr>
            <w:tcW w:w="2660" w:type="dxa"/>
            <w:tcBorders>
              <w:top w:val="single" w:sz="4" w:space="0" w:color="auto"/>
              <w:left w:val="single" w:sz="4" w:space="0" w:color="auto"/>
              <w:bottom w:val="single" w:sz="4" w:space="0" w:color="auto"/>
              <w:right w:val="single" w:sz="4" w:space="0" w:color="auto"/>
            </w:tcBorders>
            <w:hideMark/>
          </w:tcPr>
          <w:p w14:paraId="0B27079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735AB82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итогового мониторинга эффективности освоения детьми программных умений и навыков в образовательной области «Физическое развитие»</w:t>
            </w:r>
          </w:p>
          <w:p w14:paraId="7A57352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2126" w:type="dxa"/>
            <w:tcBorders>
              <w:top w:val="single" w:sz="4" w:space="0" w:color="auto"/>
              <w:left w:val="single" w:sz="4" w:space="0" w:color="auto"/>
              <w:bottom w:val="single" w:sz="4" w:space="0" w:color="auto"/>
              <w:right w:val="single" w:sz="4" w:space="0" w:color="auto"/>
            </w:tcBorders>
          </w:tcPr>
          <w:p w14:paraId="7EA052D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первой    недели:</w:t>
            </w:r>
          </w:p>
          <w:p w14:paraId="6798062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«Ходьба и бег, равновесие» с учетом требований итогового мониторинга по освоению детьми образовательной области «Физическая культура».</w:t>
            </w:r>
          </w:p>
          <w:p w14:paraId="4E3121F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DF00C97" w14:textId="77777777" w:rsidR="00F64F8A" w:rsidRDefault="00F64F8A">
            <w:pPr>
              <w:spacing w:after="0" w:line="240" w:lineRule="auto"/>
              <w:rPr>
                <w:rFonts w:ascii="Times New Roman" w:eastAsia="Times New Roman" w:hAnsi="Times New Roman"/>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D1FE83B"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C1CDE1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«Ходьба, бег, равновесие. Чему мы научились?».</w:t>
            </w:r>
          </w:p>
          <w:p w14:paraId="1A80530D" w14:textId="77777777" w:rsidR="00F64F8A" w:rsidRDefault="00F64F8A">
            <w:pPr>
              <w:spacing w:after="0" w:line="240" w:lineRule="auto"/>
              <w:rPr>
                <w:rFonts w:ascii="Times New Roman" w:eastAsia="Times New Roman" w:hAnsi="Times New Roman"/>
                <w:bCs/>
                <w:sz w:val="24"/>
                <w:szCs w:val="24"/>
                <w:lang w:eastAsia="ru-RU"/>
              </w:rPr>
            </w:pPr>
          </w:p>
          <w:p w14:paraId="47FECC8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14F9105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Приветствие. Ходьба обычная, на носках, на пятках, с полуприседанием, «змейкой», со сменой темпа, с поворотами, с заданиями (руки на поясе, к плечам, в сторону, за спину).</w:t>
            </w:r>
          </w:p>
          <w:p w14:paraId="31F597E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Равновесие. Ходьба по бревну (высота 20 </w:t>
            </w:r>
            <w:r w:rsidR="005F797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25 сантиметров), с мешочком на голове, ходьба приставным шагом, по шнуру, ходьба спиной вперед.</w:t>
            </w:r>
          </w:p>
          <w:p w14:paraId="35D143C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В колонне по одному, парами, «змейкой» между предметами, со сменой ведущего и сменой темпа, бег со старта с разных позиций. Бег на скорость (15 - 20 метров). Бег в медленном темпе (2 минуты), со средней скоростью (30 метров), челночный бег.</w:t>
            </w:r>
          </w:p>
          <w:p w14:paraId="3821C804" w14:textId="77777777" w:rsidR="00F64F8A" w:rsidRDefault="00F64F8A">
            <w:pPr>
              <w:spacing w:after="0" w:line="240" w:lineRule="auto"/>
              <w:rPr>
                <w:rFonts w:ascii="Times New Roman" w:eastAsia="Times New Roman" w:hAnsi="Times New Roman"/>
                <w:bCs/>
                <w:sz w:val="24"/>
                <w:szCs w:val="24"/>
                <w:lang w:eastAsia="ru-RU"/>
              </w:rPr>
            </w:pPr>
          </w:p>
          <w:p w14:paraId="0303071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2632C0D6" w14:textId="77777777" w:rsidR="00F64F8A" w:rsidRDefault="00F64F8A" w:rsidP="00477DD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Игры с бегом «У медведя во бору», «Ловишки».</w:t>
            </w:r>
            <w:r>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41CAB4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Участие в беседе.</w:t>
            </w:r>
          </w:p>
          <w:p w14:paraId="5AE3DC5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разных видов ходьбы.</w:t>
            </w:r>
          </w:p>
          <w:p w14:paraId="7288169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ходьба по бревну.</w:t>
            </w:r>
          </w:p>
          <w:p w14:paraId="69D7B92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ходьба по шнуру.</w:t>
            </w:r>
          </w:p>
          <w:p w14:paraId="13E6273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Бег с разными заданиями.</w:t>
            </w:r>
          </w:p>
          <w:p w14:paraId="7F7A5478"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подвижных играх.</w:t>
            </w:r>
          </w:p>
        </w:tc>
        <w:tc>
          <w:tcPr>
            <w:tcW w:w="2644" w:type="dxa"/>
            <w:tcBorders>
              <w:top w:val="single" w:sz="4" w:space="0" w:color="auto"/>
              <w:left w:val="single" w:sz="4" w:space="0" w:color="auto"/>
              <w:bottom w:val="single" w:sz="4" w:space="0" w:color="auto"/>
              <w:right w:val="single" w:sz="4" w:space="0" w:color="auto"/>
            </w:tcBorders>
            <w:hideMark/>
          </w:tcPr>
          <w:p w14:paraId="13077F5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  ребенок отвечает на вопросы педагога, может поддержать беседу;</w:t>
            </w:r>
          </w:p>
          <w:p w14:paraId="21AD47A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элементы ходьбы и бега, удерживает равновесие;</w:t>
            </w:r>
          </w:p>
          <w:p w14:paraId="0FA1E49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 интересом участвует в коллективных подвижных играх;</w:t>
            </w:r>
          </w:p>
          <w:p w14:paraId="50CAA34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в подвижных играх;</w:t>
            </w:r>
          </w:p>
          <w:p w14:paraId="08E5FC3D"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имеет опыт двигательной деятельности для участия в командных соревнованиях; </w:t>
            </w:r>
          </w:p>
          <w:p w14:paraId="7A0A5ACB"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у ребенка развита крупная и мелкая моторика.</w:t>
            </w:r>
          </w:p>
        </w:tc>
      </w:tr>
    </w:tbl>
    <w:p w14:paraId="04B44FC3" w14:textId="77777777" w:rsidR="00A35D39" w:rsidRDefault="00A35D39" w:rsidP="00A35D39">
      <w:pPr>
        <w:spacing w:after="0" w:line="240" w:lineRule="auto"/>
        <w:rPr>
          <w:rFonts w:ascii="Times New Roman" w:eastAsia="Times New Roman" w:hAnsi="Times New Roman" w:cs="Times New Roman"/>
          <w:sz w:val="24"/>
          <w:szCs w:val="24"/>
        </w:rPr>
      </w:pPr>
    </w:p>
    <w:p w14:paraId="14648DEF" w14:textId="77777777" w:rsidR="00A35D39" w:rsidRDefault="00A35D39" w:rsidP="00477D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2 неделя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 с учетом требований итогового мониторинга по освоению детьми образовательной области «Физическая культура»</w:t>
      </w:r>
    </w:p>
    <w:p w14:paraId="70A5D619"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3,4.</w:t>
      </w:r>
    </w:p>
    <w:tbl>
      <w:tblPr>
        <w:tblStyle w:val="aff2"/>
        <w:tblW w:w="15134" w:type="dxa"/>
        <w:tblLayout w:type="fixed"/>
        <w:tblLook w:val="04A0" w:firstRow="1" w:lastRow="0" w:firstColumn="1" w:lastColumn="0" w:noHBand="0" w:noVBand="1"/>
      </w:tblPr>
      <w:tblGrid>
        <w:gridCol w:w="2518"/>
        <w:gridCol w:w="2126"/>
        <w:gridCol w:w="5103"/>
        <w:gridCol w:w="3261"/>
        <w:gridCol w:w="2126"/>
      </w:tblGrid>
      <w:tr w:rsidR="005F797F" w14:paraId="3F42F94A" w14:textId="77777777" w:rsidTr="00E6281F">
        <w:tc>
          <w:tcPr>
            <w:tcW w:w="2518" w:type="dxa"/>
            <w:tcBorders>
              <w:top w:val="single" w:sz="4" w:space="0" w:color="auto"/>
              <w:left w:val="single" w:sz="4" w:space="0" w:color="auto"/>
              <w:bottom w:val="single" w:sz="4" w:space="0" w:color="auto"/>
              <w:right w:val="single" w:sz="4" w:space="0" w:color="auto"/>
            </w:tcBorders>
            <w:vAlign w:val="center"/>
            <w:hideMark/>
          </w:tcPr>
          <w:p w14:paraId="251379D7"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7735F136" w14:textId="77777777" w:rsidR="005F797F" w:rsidRDefault="005F797F" w:rsidP="005F797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6B73A917"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2AB697"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4AB939A" w14:textId="77777777" w:rsidR="005F797F" w:rsidRDefault="005F797F" w:rsidP="005F797F">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3261" w:type="dxa"/>
            <w:tcBorders>
              <w:top w:val="single" w:sz="4" w:space="0" w:color="auto"/>
              <w:left w:val="single" w:sz="4" w:space="0" w:color="auto"/>
              <w:bottom w:val="single" w:sz="4" w:space="0" w:color="auto"/>
              <w:right w:val="single" w:sz="4" w:space="0" w:color="auto"/>
            </w:tcBorders>
            <w:vAlign w:val="center"/>
          </w:tcPr>
          <w:p w14:paraId="354A3F22" w14:textId="77777777" w:rsidR="005F797F" w:rsidRDefault="005F797F" w:rsidP="005F797F">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14:paraId="7C64BA10" w14:textId="77777777" w:rsidR="005F797F" w:rsidRPr="00EB1EF8" w:rsidRDefault="005F797F" w:rsidP="005F797F">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3AB566DA" w14:textId="77777777" w:rsidTr="00E6281F">
        <w:tc>
          <w:tcPr>
            <w:tcW w:w="2518" w:type="dxa"/>
            <w:tcBorders>
              <w:top w:val="single" w:sz="4" w:space="0" w:color="auto"/>
              <w:left w:val="single" w:sz="4" w:space="0" w:color="auto"/>
              <w:bottom w:val="single" w:sz="4" w:space="0" w:color="auto"/>
              <w:right w:val="single" w:sz="4" w:space="0" w:color="auto"/>
            </w:tcBorders>
          </w:tcPr>
          <w:p w14:paraId="076260E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642D442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итогового мониторинга эффективности освоения детьми программных умений и навыков в образовательной области «Физическое развитие».</w:t>
            </w:r>
          </w:p>
          <w:p w14:paraId="379C8720" w14:textId="77777777" w:rsidR="00F64F8A" w:rsidRDefault="00F64F8A">
            <w:pPr>
              <w:spacing w:after="0" w:line="240" w:lineRule="auto"/>
              <w:rPr>
                <w:rFonts w:ascii="Times New Roman" w:eastAsia="Times New Roman" w:hAnsi="Times New Roman"/>
                <w:bCs/>
                <w:sz w:val="24"/>
                <w:szCs w:val="24"/>
                <w:lang w:eastAsia="ru-RU"/>
              </w:rPr>
            </w:pPr>
          </w:p>
          <w:p w14:paraId="0AF8B33D" w14:textId="77777777" w:rsidR="00E41B4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w:t>
            </w:r>
          </w:p>
          <w:p w14:paraId="0200F21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2126" w:type="dxa"/>
            <w:tcBorders>
              <w:top w:val="single" w:sz="4" w:space="0" w:color="auto"/>
              <w:left w:val="single" w:sz="4" w:space="0" w:color="auto"/>
              <w:bottom w:val="single" w:sz="4" w:space="0" w:color="auto"/>
              <w:right w:val="single" w:sz="4" w:space="0" w:color="auto"/>
            </w:tcBorders>
          </w:tcPr>
          <w:p w14:paraId="7955434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Тема второй   недели:</w:t>
            </w:r>
          </w:p>
          <w:p w14:paraId="57023D6E"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«Прыжки, бросание, метание, ловля» с учетом требований итогового мониторинга по освоению детьми образовательной области «Физическая культура».</w:t>
            </w:r>
          </w:p>
          <w:p w14:paraId="0BFB7882" w14:textId="77777777" w:rsidR="00F64F8A" w:rsidRDefault="00F64F8A">
            <w:pPr>
              <w:spacing w:after="0" w:line="240" w:lineRule="auto"/>
              <w:rPr>
                <w:rFonts w:ascii="Times New Roman" w:eastAsia="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4ADB02" w14:textId="77777777" w:rsidR="00F64F8A" w:rsidRPr="00477DDD" w:rsidRDefault="00F64F8A">
            <w:pPr>
              <w:spacing w:after="0" w:line="240" w:lineRule="auto"/>
              <w:rPr>
                <w:rFonts w:ascii="Times New Roman" w:eastAsia="Times New Roman" w:hAnsi="Times New Roman"/>
                <w:b/>
                <w:bCs/>
                <w:lang w:eastAsia="ru-RU"/>
              </w:rPr>
            </w:pPr>
            <w:r w:rsidRPr="00477DDD">
              <w:rPr>
                <w:rFonts w:ascii="Times New Roman" w:eastAsia="Times New Roman" w:hAnsi="Times New Roman"/>
                <w:b/>
                <w:bCs/>
                <w:lang w:eastAsia="ru-RU"/>
              </w:rPr>
              <w:t>Коммуникативная</w:t>
            </w:r>
          </w:p>
          <w:p w14:paraId="57C0B604" w14:textId="77777777" w:rsidR="00F64F8A"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Беседа. «Прыжки, бросание, метание, ловля», «Чему мы научились?».</w:t>
            </w:r>
          </w:p>
          <w:p w14:paraId="17138C93" w14:textId="77777777" w:rsidR="00477DDD" w:rsidRPr="00477DDD" w:rsidRDefault="00477DDD">
            <w:pPr>
              <w:spacing w:after="0" w:line="240" w:lineRule="auto"/>
              <w:rPr>
                <w:rFonts w:ascii="Times New Roman" w:eastAsia="Times New Roman" w:hAnsi="Times New Roman"/>
                <w:bCs/>
                <w:lang w:eastAsia="ru-RU"/>
              </w:rPr>
            </w:pPr>
          </w:p>
          <w:p w14:paraId="6404A410" w14:textId="77777777" w:rsidR="00F64F8A" w:rsidRPr="00477DDD" w:rsidRDefault="00F64F8A">
            <w:pPr>
              <w:spacing w:after="0" w:line="240" w:lineRule="auto"/>
              <w:rPr>
                <w:rFonts w:ascii="Times New Roman" w:eastAsia="Times New Roman" w:hAnsi="Times New Roman"/>
                <w:b/>
                <w:bCs/>
                <w:lang w:eastAsia="ru-RU"/>
              </w:rPr>
            </w:pPr>
            <w:r w:rsidRPr="00477DDD">
              <w:rPr>
                <w:rFonts w:ascii="Times New Roman" w:eastAsia="Times New Roman" w:hAnsi="Times New Roman"/>
                <w:b/>
                <w:bCs/>
                <w:lang w:eastAsia="ru-RU"/>
              </w:rPr>
              <w:t>Двигательная</w:t>
            </w:r>
          </w:p>
          <w:p w14:paraId="2116F0A7"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Приветствие. Ходьба.</w:t>
            </w:r>
          </w:p>
          <w:p w14:paraId="081AED4B"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Общеразвивающие упражнения по выбору педагога.</w:t>
            </w:r>
          </w:p>
          <w:p w14:paraId="0C0E19AF"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Основные движения по теме недели.</w:t>
            </w:r>
          </w:p>
          <w:p w14:paraId="13FC1456"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Прыжки на двух ногах с поворотом кругом, со сменой ног, с хлопками над головой, прыжки с продвижением вперед (3 - 4метра), прыжки через предметы, Прыжки в длину с места (60 - 75 сантиметров). Прыжки вверх с места (высота 15 - 20 сантиметров).</w:t>
            </w:r>
          </w:p>
          <w:p w14:paraId="48A4DED7"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Бросание, ловля, метание.</w:t>
            </w:r>
          </w:p>
          <w:p w14:paraId="7805AF66" w14:textId="77777777" w:rsidR="00F64F8A" w:rsidRPr="00477DDD"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14:paraId="0D26DF55" w14:textId="77777777" w:rsidR="00F64F8A" w:rsidRDefault="00F64F8A">
            <w:pPr>
              <w:spacing w:after="0" w:line="240" w:lineRule="auto"/>
              <w:rPr>
                <w:rFonts w:ascii="Times New Roman" w:eastAsia="Times New Roman" w:hAnsi="Times New Roman"/>
                <w:bCs/>
                <w:lang w:eastAsia="ru-RU"/>
              </w:rPr>
            </w:pPr>
            <w:r w:rsidRPr="00477DDD">
              <w:rPr>
                <w:rFonts w:ascii="Times New Roman" w:eastAsia="Times New Roman" w:hAnsi="Times New Roman"/>
                <w:bCs/>
                <w:lang w:eastAsia="ru-RU"/>
              </w:rPr>
              <w:t>Метание предмета на дальность (6,5 метров). Метание в горизонтальную цель (расстояние 2 - 3 метра), в вертикальную цель (расстояние 2 метра).</w:t>
            </w:r>
          </w:p>
          <w:p w14:paraId="27527C59" w14:textId="77777777" w:rsidR="00477DDD" w:rsidRPr="00477DDD" w:rsidRDefault="00477DDD">
            <w:pPr>
              <w:spacing w:after="0" w:line="240" w:lineRule="auto"/>
              <w:rPr>
                <w:rFonts w:ascii="Times New Roman" w:eastAsia="Times New Roman" w:hAnsi="Times New Roman"/>
                <w:bCs/>
                <w:lang w:eastAsia="ru-RU"/>
              </w:rPr>
            </w:pPr>
          </w:p>
          <w:p w14:paraId="22792C37" w14:textId="77777777" w:rsidR="00F64F8A" w:rsidRPr="00477DDD" w:rsidRDefault="00F64F8A">
            <w:pPr>
              <w:spacing w:after="0" w:line="240" w:lineRule="auto"/>
              <w:rPr>
                <w:rFonts w:ascii="Times New Roman" w:eastAsia="Times New Roman" w:hAnsi="Times New Roman"/>
                <w:b/>
                <w:bCs/>
                <w:lang w:eastAsia="ru-RU"/>
              </w:rPr>
            </w:pPr>
            <w:r w:rsidRPr="00477DDD">
              <w:rPr>
                <w:rFonts w:ascii="Times New Roman" w:eastAsia="Times New Roman" w:hAnsi="Times New Roman"/>
                <w:b/>
                <w:bCs/>
                <w:lang w:eastAsia="ru-RU"/>
              </w:rPr>
              <w:t>Игровая</w:t>
            </w:r>
          </w:p>
          <w:p w14:paraId="1DA1F134" w14:textId="77777777" w:rsidR="00F64F8A" w:rsidRDefault="00F64F8A" w:rsidP="00477DDD">
            <w:pPr>
              <w:spacing w:after="0" w:line="240" w:lineRule="auto"/>
              <w:rPr>
                <w:rFonts w:ascii="Times New Roman" w:eastAsia="Times New Roman" w:hAnsi="Times New Roman"/>
                <w:bCs/>
                <w:sz w:val="24"/>
                <w:szCs w:val="24"/>
              </w:rPr>
            </w:pPr>
            <w:r w:rsidRPr="00477DDD">
              <w:rPr>
                <w:rFonts w:ascii="Times New Roman" w:eastAsia="Times New Roman" w:hAnsi="Times New Roman"/>
                <w:lang w:eastAsia="ru-RU"/>
              </w:rPr>
              <w:t>Игры с бросанием и ловлей: «Сбей булаву!», «Мяч через сетку».</w:t>
            </w:r>
          </w:p>
        </w:tc>
        <w:tc>
          <w:tcPr>
            <w:tcW w:w="3261" w:type="dxa"/>
            <w:tcBorders>
              <w:top w:val="single" w:sz="4" w:space="0" w:color="auto"/>
              <w:left w:val="single" w:sz="4" w:space="0" w:color="auto"/>
              <w:bottom w:val="single" w:sz="4" w:space="0" w:color="auto"/>
              <w:right w:val="single" w:sz="4" w:space="0" w:color="auto"/>
            </w:tcBorders>
          </w:tcPr>
          <w:p w14:paraId="68AF2CB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Составление небольшого рассказа о своих успехах.</w:t>
            </w:r>
          </w:p>
          <w:p w14:paraId="23530D4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разных видах ходьбы.</w:t>
            </w:r>
          </w:p>
          <w:p w14:paraId="4430F10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общеразвивающих упражнений по указанию педагога.</w:t>
            </w:r>
          </w:p>
          <w:p w14:paraId="249B4EA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прыжков.</w:t>
            </w:r>
          </w:p>
          <w:p w14:paraId="7525C7A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Самостоятельное катание мяча, обруча между предметами, прокатывание мяча из разных исходных положений. </w:t>
            </w:r>
          </w:p>
          <w:p w14:paraId="4568D06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Бросание мяча вверх, ловля мяча.</w:t>
            </w:r>
          </w:p>
          <w:p w14:paraId="610F89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Отбивание мяча одной и двумя руками. Бросание мяча друг другу.</w:t>
            </w:r>
          </w:p>
          <w:p w14:paraId="2C1094C5"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Метание предмета на дальность (6,5 метров). Метание в горизонтальную цель (расстояние 2 - 3 метра), в вертикальную цель (расстояние 2 метра).</w:t>
            </w:r>
          </w:p>
          <w:p w14:paraId="13281878" w14:textId="77777777" w:rsidR="00F64F8A" w:rsidRDefault="00F64F8A">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43F715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составить небольшой рассказ;</w:t>
            </w:r>
          </w:p>
          <w:p w14:paraId="10EBBD7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элементы прыжков, бросания, ловли, метания;</w:t>
            </w:r>
          </w:p>
          <w:p w14:paraId="3ED16F0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 интересом участвует в коллективных подвижных играх;</w:t>
            </w:r>
          </w:p>
          <w:p w14:paraId="039D3ABC"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проявляет инициативу в подвижных играх;</w:t>
            </w:r>
          </w:p>
          <w:p w14:paraId="41E2F3F2"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у ребенка развита крупная и мелкая моторика.</w:t>
            </w:r>
          </w:p>
        </w:tc>
      </w:tr>
    </w:tbl>
    <w:p w14:paraId="5C378E2A" w14:textId="77777777" w:rsidR="00A35D39" w:rsidRDefault="00A35D39" w:rsidP="00E628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3 неделя</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«Ползание. Лазание» с учетом требований итогового мониторинга по освоению детьми образовательной области «Физическая культура».</w:t>
      </w:r>
    </w:p>
    <w:p w14:paraId="5A55BA59"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5,6.</w:t>
      </w:r>
    </w:p>
    <w:tbl>
      <w:tblPr>
        <w:tblStyle w:val="aff2"/>
        <w:tblW w:w="0" w:type="auto"/>
        <w:tblLayout w:type="fixed"/>
        <w:tblLook w:val="04A0" w:firstRow="1" w:lastRow="0" w:firstColumn="1" w:lastColumn="0" w:noHBand="0" w:noVBand="1"/>
      </w:tblPr>
      <w:tblGrid>
        <w:gridCol w:w="2376"/>
        <w:gridCol w:w="2268"/>
        <w:gridCol w:w="4536"/>
        <w:gridCol w:w="2835"/>
        <w:gridCol w:w="2644"/>
      </w:tblGrid>
      <w:tr w:rsidR="00E41B4A" w14:paraId="32E28D52" w14:textId="77777777" w:rsidTr="00E41B4A">
        <w:tc>
          <w:tcPr>
            <w:tcW w:w="2376" w:type="dxa"/>
            <w:tcBorders>
              <w:top w:val="single" w:sz="4" w:space="0" w:color="auto"/>
              <w:left w:val="single" w:sz="4" w:space="0" w:color="auto"/>
              <w:bottom w:val="single" w:sz="4" w:space="0" w:color="auto"/>
              <w:right w:val="single" w:sz="4" w:space="0" w:color="auto"/>
            </w:tcBorders>
            <w:vAlign w:val="center"/>
            <w:hideMark/>
          </w:tcPr>
          <w:p w14:paraId="25DAC10D" w14:textId="77777777" w:rsidR="00E41B4A" w:rsidRDefault="00E41B4A" w:rsidP="00E41B4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542CC598" w14:textId="77777777" w:rsidR="00E41B4A" w:rsidRDefault="00E41B4A" w:rsidP="00E41B4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54A5490F"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F0B36B"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1FEA16"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7641C24" w14:textId="77777777" w:rsidR="00E41B4A" w:rsidRDefault="00E41B4A" w:rsidP="00E41B4A">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56987C39" w14:textId="77777777" w:rsidR="00E41B4A" w:rsidRPr="00EB1EF8" w:rsidRDefault="00E41B4A" w:rsidP="00E41B4A">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7E9B0316" w14:textId="77777777" w:rsidTr="00E41B4A">
        <w:tc>
          <w:tcPr>
            <w:tcW w:w="2376" w:type="dxa"/>
            <w:tcBorders>
              <w:top w:val="single" w:sz="4" w:space="0" w:color="auto"/>
              <w:left w:val="single" w:sz="4" w:space="0" w:color="auto"/>
              <w:bottom w:val="single" w:sz="4" w:space="0" w:color="auto"/>
              <w:right w:val="single" w:sz="4" w:space="0" w:color="auto"/>
            </w:tcBorders>
            <w:hideMark/>
          </w:tcPr>
          <w:p w14:paraId="38544ADF"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14C91CD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w:t>
            </w:r>
          </w:p>
          <w:p w14:paraId="02631C3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2F3D92B1"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Тема третьей недели: </w:t>
            </w:r>
          </w:p>
          <w:p w14:paraId="683152B0"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«Ползание. Лазание». </w:t>
            </w:r>
          </w:p>
          <w:p w14:paraId="473E183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343477A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5BDF5B45" w14:textId="77777777" w:rsidR="00F64F8A" w:rsidRDefault="00F64F8A">
            <w:pPr>
              <w:spacing w:after="0" w:line="240" w:lineRule="auto"/>
              <w:rPr>
                <w:rFonts w:ascii="Times New Roman" w:eastAsia="Times New Roman" w:hAnsi="Times New Roman"/>
                <w:bCs/>
                <w:sz w:val="24"/>
                <w:szCs w:val="24"/>
                <w:lang w:eastAsia="ru-RU"/>
              </w:rPr>
            </w:pPr>
          </w:p>
          <w:p w14:paraId="22BD4DD8" w14:textId="77777777" w:rsidR="00F64F8A" w:rsidRDefault="00F64F8A">
            <w:pPr>
              <w:spacing w:after="0" w:line="240" w:lineRule="auto"/>
              <w:rPr>
                <w:rFonts w:ascii="Times New Roman" w:eastAsia="Times New Roman" w:hAnsi="Times New Roman"/>
                <w:bCs/>
                <w:sz w:val="24"/>
                <w:szCs w:val="24"/>
                <w:lang w:eastAsia="ru-RU"/>
              </w:rPr>
            </w:pPr>
          </w:p>
          <w:p w14:paraId="536020E6" w14:textId="77777777" w:rsidR="00F64F8A" w:rsidRDefault="00F64F8A">
            <w:pPr>
              <w:spacing w:after="0" w:line="240" w:lineRule="auto"/>
              <w:rPr>
                <w:rFonts w:ascii="Times New Roman" w:eastAsia="Times New Roman" w:hAnsi="Times New Roman"/>
                <w:bCs/>
                <w:sz w:val="24"/>
                <w:szCs w:val="24"/>
                <w:lang w:eastAsia="ru-RU"/>
              </w:rPr>
            </w:pPr>
          </w:p>
          <w:p w14:paraId="29DAF1B2" w14:textId="77777777" w:rsidR="00F64F8A" w:rsidRDefault="00F64F8A">
            <w:pPr>
              <w:spacing w:after="0" w:line="240" w:lineRule="auto"/>
              <w:rPr>
                <w:rFonts w:ascii="Times New Roman" w:eastAsia="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F7700D8"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23684DB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Беседа. Безопасные правила поведения при выполнении движений. </w:t>
            </w:r>
          </w:p>
          <w:p w14:paraId="737B1B62"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54D662A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Ползание и лазание.</w:t>
            </w:r>
          </w:p>
          <w:p w14:paraId="3F92A73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Подлезание на четвереньках между предметами (10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2 метра). Перелезание с одного пролета на другой.</w:t>
            </w:r>
          </w:p>
          <w:p w14:paraId="78258B9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Спортивные упражнения</w:t>
            </w:r>
          </w:p>
          <w:p w14:paraId="5369434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Катание на двух – трехколесном велосипеде по прямой, по кругу.</w:t>
            </w:r>
          </w:p>
          <w:p w14:paraId="0846B46B"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Плавание. Погружение в воду. Игры в воде «Цапля», «Катание на кругах».</w:t>
            </w:r>
          </w:p>
          <w:p w14:paraId="1B841423" w14:textId="77777777" w:rsidR="00F64F8A" w:rsidRDefault="00F64F8A">
            <w:pPr>
              <w:spacing w:after="0" w:line="240" w:lineRule="auto"/>
              <w:rPr>
                <w:rFonts w:ascii="Times New Roman" w:eastAsia="Times New Roman" w:hAnsi="Times New Roman"/>
                <w:bCs/>
                <w:sz w:val="24"/>
                <w:szCs w:val="24"/>
                <w:lang w:eastAsia="ru-RU"/>
              </w:rPr>
            </w:pPr>
          </w:p>
          <w:p w14:paraId="35053D16"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Игровая</w:t>
            </w:r>
          </w:p>
          <w:p w14:paraId="25053B94" w14:textId="77777777" w:rsidR="00F64F8A" w:rsidRDefault="00F64F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«Пастух и стадо», «Котята и щенята».</w:t>
            </w:r>
          </w:p>
          <w:p w14:paraId="54CB5449" w14:textId="77777777" w:rsidR="00F64F8A" w:rsidRDefault="00F64F8A">
            <w:pPr>
              <w:spacing w:after="0" w:line="240" w:lineRule="auto"/>
              <w:rPr>
                <w:rFonts w:ascii="Times New Roman" w:eastAsia="Times New Roman" w:hAnsi="Times New Roman"/>
                <w:sz w:val="24"/>
                <w:szCs w:val="24"/>
                <w:lang w:eastAsia="ru-RU"/>
              </w:rPr>
            </w:pPr>
          </w:p>
          <w:p w14:paraId="176D6537" w14:textId="77777777" w:rsidR="00F64F8A" w:rsidRDefault="00F64F8A">
            <w:pPr>
              <w:spacing w:after="0" w:line="240" w:lineRule="auto"/>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AD0A9A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120927C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0447313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Выполнение указаний педагога при ползании, лазании. </w:t>
            </w:r>
          </w:p>
          <w:p w14:paraId="3A38E35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Катание на велосипеде по прямой, по кругу.</w:t>
            </w:r>
          </w:p>
          <w:p w14:paraId="3376C6A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Плавание в бассейне.</w:t>
            </w:r>
          </w:p>
          <w:p w14:paraId="6EAF5E56"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4" w:type="dxa"/>
            <w:tcBorders>
              <w:top w:val="single" w:sz="4" w:space="0" w:color="auto"/>
              <w:left w:val="single" w:sz="4" w:space="0" w:color="auto"/>
              <w:bottom w:val="single" w:sz="4" w:space="0" w:color="auto"/>
              <w:right w:val="single" w:sz="4" w:space="0" w:color="auto"/>
            </w:tcBorders>
            <w:hideMark/>
          </w:tcPr>
          <w:p w14:paraId="58C3047F"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w:t>
            </w:r>
          </w:p>
          <w:p w14:paraId="4C9074B2"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движения, связанные с ползанием, лазанием;</w:t>
            </w:r>
          </w:p>
          <w:p w14:paraId="5CD9B47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умеет кататься на велосипеде по прямой линии, по кругу;</w:t>
            </w:r>
          </w:p>
          <w:p w14:paraId="26ED3756"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смело погружается в воду при обучении плаванию;</w:t>
            </w:r>
          </w:p>
          <w:p w14:paraId="7570AC9D"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1BD24D2B" w14:textId="77777777" w:rsidR="00A35D39" w:rsidRDefault="00A35D39" w:rsidP="00A35D39">
      <w:pPr>
        <w:spacing w:after="0" w:line="240" w:lineRule="auto"/>
        <w:rPr>
          <w:rFonts w:ascii="Times New Roman" w:eastAsia="Times New Roman" w:hAnsi="Times New Roman" w:cs="Times New Roman"/>
          <w:sz w:val="24"/>
          <w:szCs w:val="24"/>
        </w:rPr>
      </w:pPr>
    </w:p>
    <w:p w14:paraId="6DE72CEE" w14:textId="77777777" w:rsidR="00A35D39" w:rsidRDefault="00A35D39" w:rsidP="00E628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«Развитие силовых качеств» с учетом требований промежуточного мониторинга по освоению детьми образовательной области «Физическая культура»</w:t>
      </w:r>
    </w:p>
    <w:p w14:paraId="58B39D25" w14:textId="77777777" w:rsidR="00A35D39" w:rsidRDefault="00A35D39" w:rsidP="00A35D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7,8.</w:t>
      </w:r>
    </w:p>
    <w:tbl>
      <w:tblPr>
        <w:tblStyle w:val="aff2"/>
        <w:tblW w:w="0" w:type="auto"/>
        <w:tblLayout w:type="fixed"/>
        <w:tblLook w:val="04A0" w:firstRow="1" w:lastRow="0" w:firstColumn="1" w:lastColumn="0" w:noHBand="0" w:noVBand="1"/>
      </w:tblPr>
      <w:tblGrid>
        <w:gridCol w:w="2660"/>
        <w:gridCol w:w="2693"/>
        <w:gridCol w:w="4111"/>
        <w:gridCol w:w="2551"/>
        <w:gridCol w:w="2644"/>
      </w:tblGrid>
      <w:tr w:rsidR="00E41B4A" w14:paraId="4D768AD4" w14:textId="77777777" w:rsidTr="00E41B4A">
        <w:tc>
          <w:tcPr>
            <w:tcW w:w="2660" w:type="dxa"/>
            <w:tcBorders>
              <w:top w:val="single" w:sz="4" w:space="0" w:color="auto"/>
              <w:left w:val="single" w:sz="4" w:space="0" w:color="auto"/>
              <w:bottom w:val="single" w:sz="4" w:space="0" w:color="auto"/>
              <w:right w:val="single" w:sz="4" w:space="0" w:color="auto"/>
            </w:tcBorders>
            <w:vAlign w:val="center"/>
            <w:hideMark/>
          </w:tcPr>
          <w:p w14:paraId="7DA089DA" w14:textId="77777777" w:rsidR="00E41B4A" w:rsidRDefault="00E41B4A" w:rsidP="00E41B4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12D5623D" w14:textId="77777777" w:rsidR="00E41B4A" w:rsidRDefault="00E41B4A" w:rsidP="00E41B4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1F268352"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Задача.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88AD5E"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Тема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D6FBB0D" w14:textId="77777777" w:rsidR="00E41B4A" w:rsidRDefault="00E41B4A" w:rsidP="00E41B4A">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14:paraId="5267BBA3" w14:textId="77777777" w:rsidR="00E41B4A" w:rsidRDefault="00E41B4A" w:rsidP="00E41B4A">
            <w:pPr>
              <w:spacing w:after="0" w:line="240" w:lineRule="auto"/>
              <w:jc w:val="center"/>
              <w:rPr>
                <w:rFonts w:ascii="Times New Roman" w:hAnsi="Times New Roman"/>
                <w:sz w:val="24"/>
                <w:szCs w:val="24"/>
              </w:rPr>
            </w:pPr>
            <w:r>
              <w:rPr>
                <w:rFonts w:ascii="Times New Roman" w:eastAsia="Calibri" w:hAnsi="Times New Roman" w:cs="Times New Roman"/>
              </w:rPr>
              <w:t>Накопление (приобретение) опыта детьми 4 - 5 лет в разных видах деятельности.</w:t>
            </w:r>
          </w:p>
        </w:tc>
        <w:tc>
          <w:tcPr>
            <w:tcW w:w="2644" w:type="dxa"/>
            <w:tcBorders>
              <w:top w:val="single" w:sz="4" w:space="0" w:color="auto"/>
              <w:left w:val="single" w:sz="4" w:space="0" w:color="auto"/>
              <w:bottom w:val="single" w:sz="4" w:space="0" w:color="auto"/>
              <w:right w:val="single" w:sz="4" w:space="0" w:color="auto"/>
            </w:tcBorders>
            <w:vAlign w:val="center"/>
          </w:tcPr>
          <w:p w14:paraId="709634DA" w14:textId="77777777" w:rsidR="00E41B4A" w:rsidRPr="00EB1EF8" w:rsidRDefault="00E41B4A" w:rsidP="00E41B4A">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tc>
      </w:tr>
      <w:tr w:rsidR="00F64F8A" w14:paraId="009D2656" w14:textId="77777777" w:rsidTr="00E41B4A">
        <w:tc>
          <w:tcPr>
            <w:tcW w:w="2660" w:type="dxa"/>
            <w:tcBorders>
              <w:top w:val="single" w:sz="4" w:space="0" w:color="auto"/>
              <w:left w:val="single" w:sz="4" w:space="0" w:color="auto"/>
              <w:bottom w:val="single" w:sz="4" w:space="0" w:color="auto"/>
              <w:right w:val="single" w:sz="4" w:space="0" w:color="auto"/>
            </w:tcBorders>
          </w:tcPr>
          <w:p w14:paraId="57B8B5C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Физическое развитие</w:t>
            </w:r>
          </w:p>
          <w:p w14:paraId="6421F65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 месяца:</w:t>
            </w:r>
            <w:r>
              <w:rPr>
                <w:rFonts w:ascii="Times New Roman" w:eastAsia="Times New Roman" w:hAnsi="Times New Roman"/>
                <w:bCs/>
                <w:sz w:val="24"/>
                <w:szCs w:val="24"/>
                <w:lang w:eastAsia="ru-RU"/>
              </w:rPr>
              <w:t xml:space="preserve"> создание условий для проведения промежуточного мониторинга эффективности освоения детьми программных умений и навыков в образовательной области «Физическое развитие».</w:t>
            </w:r>
          </w:p>
          <w:p w14:paraId="05F57002" w14:textId="77777777" w:rsidR="00F64F8A" w:rsidRDefault="00F64F8A">
            <w:pPr>
              <w:spacing w:after="0" w:line="240" w:lineRule="auto"/>
              <w:rPr>
                <w:rFonts w:ascii="Times New Roman" w:eastAsia="Times New Roman" w:hAnsi="Times New Roman"/>
                <w:bCs/>
                <w:sz w:val="24"/>
                <w:szCs w:val="24"/>
                <w:lang w:eastAsia="ru-RU"/>
              </w:rPr>
            </w:pPr>
          </w:p>
          <w:p w14:paraId="33D6B9D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r>
              <w:rPr>
                <w:rFonts w:ascii="Times New Roman" w:eastAsia="Times New Roman" w:hAnsi="Times New Roman"/>
                <w:bCs/>
                <w:sz w:val="24"/>
                <w:szCs w:val="24"/>
                <w:lang w:eastAsia="ru-RU"/>
              </w:rPr>
              <w:t xml:space="preserve"> провести мониторинг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4FA55BE1" w14:textId="77777777" w:rsidR="00E41B4A" w:rsidRDefault="00E41B4A">
            <w:pPr>
              <w:spacing w:after="0" w:line="240" w:lineRule="auto"/>
              <w:rPr>
                <w:rFonts w:ascii="Times New Roman" w:eastAsia="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5C2A59A"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третьей недели: </w:t>
            </w:r>
          </w:p>
          <w:p w14:paraId="6757B6C5"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«Развитие силовых качеств»</w:t>
            </w:r>
          </w:p>
          <w:p w14:paraId="2B0B9BC1"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Краткое содержание:</w:t>
            </w:r>
          </w:p>
          <w:p w14:paraId="7762FC1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проведение мониторинга эффективности освоения детьми программных умений и навыков в образовательной области «Физическое развитие» в процессе игровой двигательной деятельности.</w:t>
            </w:r>
          </w:p>
          <w:p w14:paraId="2B6D5140" w14:textId="77777777" w:rsidR="00F64F8A" w:rsidRDefault="00F64F8A">
            <w:pPr>
              <w:spacing w:after="0" w:line="240" w:lineRule="auto"/>
              <w:rPr>
                <w:rFonts w:ascii="Times New Roman" w:eastAsia="Times New Roman" w:hAnsi="Times New Roman"/>
                <w:bCs/>
                <w:sz w:val="24"/>
                <w:szCs w:val="24"/>
                <w:lang w:eastAsia="ru-RU"/>
              </w:rPr>
            </w:pPr>
          </w:p>
          <w:p w14:paraId="1BD2D0E7" w14:textId="77777777" w:rsidR="00F64F8A" w:rsidRDefault="00F64F8A">
            <w:pPr>
              <w:spacing w:after="0" w:line="240" w:lineRule="auto"/>
              <w:rPr>
                <w:rFonts w:ascii="Times New Roman" w:eastAsia="Times New Roman" w:hAnsi="Times New Roman"/>
                <w:bCs/>
                <w:sz w:val="24"/>
                <w:szCs w:val="24"/>
                <w:lang w:eastAsia="ru-RU"/>
              </w:rPr>
            </w:pPr>
          </w:p>
          <w:p w14:paraId="01A500CB" w14:textId="77777777" w:rsidR="00F64F8A" w:rsidRDefault="00F64F8A">
            <w:pPr>
              <w:spacing w:after="0" w:line="240" w:lineRule="auto"/>
              <w:rPr>
                <w:rFonts w:ascii="Times New Roman" w:eastAsia="Times New Roman" w:hAnsi="Times New Roman"/>
                <w:bCs/>
                <w:sz w:val="24"/>
                <w:szCs w:val="24"/>
                <w:lang w:eastAsia="ru-RU"/>
              </w:rPr>
            </w:pPr>
          </w:p>
          <w:p w14:paraId="321C1B2D" w14:textId="77777777" w:rsidR="00F64F8A" w:rsidRDefault="00F64F8A">
            <w:pPr>
              <w:spacing w:after="0" w:line="240" w:lineRule="auto"/>
              <w:rPr>
                <w:rFonts w:ascii="Times New Roman" w:eastAsia="Times New Roman" w:hAnsi="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B4B665C"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w:t>
            </w:r>
          </w:p>
          <w:p w14:paraId="16A2DB09"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и ответы на вопрос: Кто такие сильные люди?</w:t>
            </w:r>
          </w:p>
          <w:p w14:paraId="00B9B107" w14:textId="77777777" w:rsidR="00F64F8A" w:rsidRDefault="00F64F8A">
            <w:pPr>
              <w:spacing w:after="0" w:line="240" w:lineRule="auto"/>
              <w:rPr>
                <w:rFonts w:ascii="Times New Roman" w:eastAsia="Times New Roman" w:hAnsi="Times New Roman"/>
                <w:bCs/>
                <w:sz w:val="24"/>
                <w:szCs w:val="24"/>
                <w:lang w:eastAsia="ru-RU"/>
              </w:rPr>
            </w:pPr>
          </w:p>
          <w:p w14:paraId="6EC91B54" w14:textId="77777777" w:rsidR="00F64F8A" w:rsidRDefault="00F64F8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w:t>
            </w:r>
          </w:p>
          <w:p w14:paraId="342A51CA"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с набивными мячами весом до 500 граммов из положения сидя и лежа.</w:t>
            </w:r>
          </w:p>
          <w:p w14:paraId="56908387"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Ритмичные сжимания большого мяча (фитбола), передача набивного мяча друг другу по кругу.</w:t>
            </w:r>
          </w:p>
          <w:p w14:paraId="0112C763"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Упражнения для развития силы. Усаживание на набивной мяч.</w:t>
            </w:r>
          </w:p>
          <w:p w14:paraId="4877BF50"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«Через ручейки».</w:t>
            </w:r>
          </w:p>
          <w:p w14:paraId="34F32932"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Упражнения на выносливость. Подвижные игры с многократным повторением движений: «Поезд», «Жеребята», «На прогулке».</w:t>
            </w:r>
          </w:p>
        </w:tc>
        <w:tc>
          <w:tcPr>
            <w:tcW w:w="2551" w:type="dxa"/>
            <w:tcBorders>
              <w:top w:val="single" w:sz="4" w:space="0" w:color="auto"/>
              <w:left w:val="single" w:sz="4" w:space="0" w:color="auto"/>
              <w:bottom w:val="single" w:sz="4" w:space="0" w:color="auto"/>
              <w:right w:val="single" w:sz="4" w:space="0" w:color="auto"/>
            </w:tcBorders>
            <w:hideMark/>
          </w:tcPr>
          <w:p w14:paraId="6F802CE4"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беседе.</w:t>
            </w:r>
          </w:p>
          <w:p w14:paraId="23471CD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двигательной деятельности.</w:t>
            </w:r>
          </w:p>
          <w:p w14:paraId="7A2A413D"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Выполнение указаний педагога при выполнении упражнений для развития силы выносливости</w:t>
            </w:r>
          </w:p>
          <w:p w14:paraId="4215B8E5"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Участие в игровой деятельности.</w:t>
            </w:r>
          </w:p>
        </w:tc>
        <w:tc>
          <w:tcPr>
            <w:tcW w:w="2644" w:type="dxa"/>
            <w:tcBorders>
              <w:top w:val="single" w:sz="4" w:space="0" w:color="auto"/>
              <w:left w:val="single" w:sz="4" w:space="0" w:color="auto"/>
              <w:bottom w:val="single" w:sz="4" w:space="0" w:color="auto"/>
              <w:right w:val="single" w:sz="4" w:space="0" w:color="auto"/>
            </w:tcBorders>
            <w:hideMark/>
          </w:tcPr>
          <w:p w14:paraId="56630D38"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отвечает на вопросы педагога;</w:t>
            </w:r>
          </w:p>
          <w:p w14:paraId="30FF09FE" w14:textId="77777777" w:rsidR="00F64F8A" w:rsidRDefault="00F64F8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 программные движения, связанные с развитием силы и выносливости;</w:t>
            </w:r>
          </w:p>
          <w:p w14:paraId="432F1749" w14:textId="77777777" w:rsidR="00F64F8A" w:rsidRDefault="00F64F8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с интересом участвует в коллективных подвижных играх.</w:t>
            </w:r>
          </w:p>
        </w:tc>
      </w:tr>
    </w:tbl>
    <w:p w14:paraId="27D46A6A" w14:textId="77777777" w:rsidR="007A70CC" w:rsidRDefault="00441678" w:rsidP="00E41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007A70CC">
        <w:rPr>
          <w:rFonts w:ascii="Times New Roman" w:eastAsia="Times New Roman" w:hAnsi="Times New Roman" w:cs="Times New Roman"/>
          <w:b/>
          <w:sz w:val="24"/>
          <w:szCs w:val="24"/>
          <w:lang w:eastAsia="ru-RU"/>
        </w:rPr>
        <w:lastRenderedPageBreak/>
        <w:t>Итоговый мониторинг (модель) освоения детьми образовательной области «Физическое развитие»</w:t>
      </w:r>
    </w:p>
    <w:p w14:paraId="1B032EB1" w14:textId="77777777" w:rsidR="007A70CC" w:rsidRDefault="007A70CC" w:rsidP="007A70CC">
      <w:pPr>
        <w:spacing w:after="0" w:line="240" w:lineRule="auto"/>
        <w:jc w:val="center"/>
        <w:rPr>
          <w:rFonts w:ascii="Times New Roman" w:eastAsia="Times New Roman" w:hAnsi="Times New Roman" w:cs="Times New Roman"/>
          <w:sz w:val="24"/>
          <w:szCs w:val="24"/>
          <w:lang w:eastAsia="ru-RU"/>
        </w:rPr>
      </w:pPr>
    </w:p>
    <w:p w14:paraId="6422F488" w14:textId="77777777" w:rsidR="007A70CC" w:rsidRDefault="007A70CC" w:rsidP="007A70CC">
      <w:pPr>
        <w:spacing w:after="0" w:line="240" w:lineRule="auto"/>
        <w:jc w:val="center"/>
        <w:rPr>
          <w:rFonts w:ascii="Times New Roman" w:eastAsia="Times New Roman" w:hAnsi="Times New Roman" w:cs="Times New Roman"/>
          <w:sz w:val="24"/>
          <w:szCs w:val="24"/>
          <w:lang w:eastAsia="ru-RU"/>
        </w:rPr>
      </w:pPr>
    </w:p>
    <w:p w14:paraId="2C0BFEC1" w14:textId="77777777" w:rsidR="007A70CC" w:rsidRDefault="007A70CC" w:rsidP="007A70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 освоения основных движений детьми дошкольного возраста (оценка двигательного опыта детей в баллах)</w:t>
      </w:r>
    </w:p>
    <w:p w14:paraId="6338FF23" w14:textId="77777777" w:rsidR="007A70CC" w:rsidRDefault="007A70CC" w:rsidP="007A70CC">
      <w:pPr>
        <w:spacing w:after="0" w:line="240" w:lineRule="auto"/>
        <w:rPr>
          <w:rFonts w:ascii="Times New Roman" w:eastAsia="Times New Roman" w:hAnsi="Times New Roman" w:cs="Times New Roman"/>
          <w:b/>
          <w:sz w:val="24"/>
          <w:szCs w:val="24"/>
          <w:lang w:eastAsia="ru-RU"/>
        </w:rPr>
      </w:pPr>
    </w:p>
    <w:tbl>
      <w:tblPr>
        <w:tblStyle w:val="aff2"/>
        <w:tblW w:w="0" w:type="auto"/>
        <w:tblInd w:w="708" w:type="dxa"/>
        <w:tblLook w:val="04A0" w:firstRow="1" w:lastRow="0" w:firstColumn="1" w:lastColumn="0" w:noHBand="0" w:noVBand="1"/>
      </w:tblPr>
      <w:tblGrid>
        <w:gridCol w:w="7037"/>
        <w:gridCol w:w="7041"/>
      </w:tblGrid>
      <w:tr w:rsidR="007A70CC" w14:paraId="250318AA" w14:textId="77777777" w:rsidTr="00AC3C81">
        <w:tc>
          <w:tcPr>
            <w:tcW w:w="703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CA0D76E" w14:textId="77777777" w:rsidR="00AC3C81" w:rsidRDefault="00AC3C81" w:rsidP="00AC3C81">
            <w:pPr>
              <w:spacing w:after="0" w:line="240" w:lineRule="auto"/>
              <w:jc w:val="center"/>
              <w:rPr>
                <w:rFonts w:ascii="Times New Roman" w:eastAsia="Times New Roman" w:hAnsi="Times New Roman"/>
                <w:sz w:val="24"/>
                <w:szCs w:val="24"/>
                <w:lang w:eastAsia="ru-RU"/>
              </w:rPr>
            </w:pPr>
          </w:p>
          <w:p w14:paraId="61755826" w14:textId="77777777" w:rsidR="007A70CC" w:rsidRDefault="007A70CC" w:rsidP="00AC3C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w:t>
            </w:r>
          </w:p>
          <w:p w14:paraId="6DC384B1" w14:textId="77777777" w:rsidR="00441678" w:rsidRDefault="00441678" w:rsidP="00AC3C81">
            <w:pPr>
              <w:spacing w:after="0" w:line="240" w:lineRule="auto"/>
              <w:jc w:val="center"/>
              <w:rPr>
                <w:rFonts w:ascii="Times New Roman" w:eastAsia="Times New Roman" w:hAnsi="Times New Roman"/>
                <w:sz w:val="24"/>
                <w:szCs w:val="24"/>
              </w:rPr>
            </w:pPr>
          </w:p>
          <w:p w14:paraId="00C660CF" w14:textId="77777777" w:rsidR="00441678" w:rsidRDefault="00441678" w:rsidP="00AC3C81">
            <w:pPr>
              <w:spacing w:after="0" w:line="240" w:lineRule="auto"/>
              <w:jc w:val="center"/>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57C84E5" w14:textId="77777777" w:rsidR="007A70CC" w:rsidRDefault="007A70CC" w:rsidP="00AC3C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Оценка</w:t>
            </w:r>
          </w:p>
        </w:tc>
      </w:tr>
      <w:tr w:rsidR="007A70CC" w14:paraId="7B18881D" w14:textId="77777777" w:rsidTr="007A70CC">
        <w:tc>
          <w:tcPr>
            <w:tcW w:w="7037" w:type="dxa"/>
            <w:tcBorders>
              <w:top w:val="single" w:sz="4" w:space="0" w:color="auto"/>
              <w:left w:val="single" w:sz="4" w:space="0" w:color="auto"/>
              <w:bottom w:val="single" w:sz="4" w:space="0" w:color="auto"/>
              <w:right w:val="single" w:sz="4" w:space="0" w:color="auto"/>
            </w:tcBorders>
            <w:hideMark/>
          </w:tcPr>
          <w:p w14:paraId="02D5FE0A" w14:textId="77777777" w:rsidR="007A70CC" w:rsidRDefault="007A70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элементы упражнения выполняются в полном соответствии с заданием и схемой движения</w:t>
            </w:r>
          </w:p>
          <w:p w14:paraId="667F75A9" w14:textId="77777777" w:rsidR="00AC3C81" w:rsidRDefault="00AC3C81">
            <w:pPr>
              <w:spacing w:after="0" w:line="240" w:lineRule="auto"/>
              <w:rPr>
                <w:rFonts w:ascii="Times New Roman" w:eastAsia="Times New Roman" w:hAnsi="Times New Roman"/>
                <w:sz w:val="24"/>
                <w:szCs w:val="24"/>
                <w:lang w:eastAsia="ru-RU"/>
              </w:rPr>
            </w:pPr>
          </w:p>
          <w:p w14:paraId="42D1BECC" w14:textId="77777777" w:rsidR="00441678" w:rsidRDefault="00441678">
            <w:pPr>
              <w:spacing w:after="0" w:line="240" w:lineRule="auto"/>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03915FE5" w14:textId="77777777" w:rsidR="007A70CC" w:rsidRDefault="007A70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Пять баллов (отлично)</w:t>
            </w:r>
          </w:p>
        </w:tc>
      </w:tr>
      <w:tr w:rsidR="007A70CC" w14:paraId="7898CA63" w14:textId="77777777" w:rsidTr="007A70CC">
        <w:tc>
          <w:tcPr>
            <w:tcW w:w="7037" w:type="dxa"/>
            <w:tcBorders>
              <w:top w:val="single" w:sz="4" w:space="0" w:color="auto"/>
              <w:left w:val="single" w:sz="4" w:space="0" w:color="auto"/>
              <w:bottom w:val="single" w:sz="4" w:space="0" w:color="auto"/>
              <w:right w:val="single" w:sz="4" w:space="0" w:color="auto"/>
            </w:tcBorders>
            <w:hideMark/>
          </w:tcPr>
          <w:p w14:paraId="772ABC04" w14:textId="77777777" w:rsidR="007A70CC" w:rsidRDefault="007A70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выполнении простых программных движений (теста) допущена одна ошибка, существенно не изменяющая характер движения и результат</w:t>
            </w:r>
          </w:p>
          <w:p w14:paraId="3D7BCC7B" w14:textId="77777777" w:rsidR="00441678" w:rsidRDefault="00441678">
            <w:pPr>
              <w:spacing w:after="0" w:line="240" w:lineRule="auto"/>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51605B3B" w14:textId="77777777" w:rsidR="007A70CC" w:rsidRDefault="007A70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Четыре балла (хорошо)</w:t>
            </w:r>
          </w:p>
        </w:tc>
      </w:tr>
      <w:tr w:rsidR="007A70CC" w14:paraId="56C6F661" w14:textId="77777777" w:rsidTr="007A70CC">
        <w:tc>
          <w:tcPr>
            <w:tcW w:w="7037" w:type="dxa"/>
            <w:tcBorders>
              <w:top w:val="single" w:sz="4" w:space="0" w:color="auto"/>
              <w:left w:val="single" w:sz="4" w:space="0" w:color="auto"/>
              <w:bottom w:val="single" w:sz="4" w:space="0" w:color="auto"/>
              <w:right w:val="single" w:sz="4" w:space="0" w:color="auto"/>
            </w:tcBorders>
            <w:hideMark/>
          </w:tcPr>
          <w:p w14:paraId="18991DA5" w14:textId="77777777" w:rsidR="007A70CC" w:rsidRDefault="007A70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Простые программные движения выполняются с большим трудом, имеются значительные ошибки, отступления от задания</w:t>
            </w:r>
          </w:p>
          <w:p w14:paraId="45130926" w14:textId="77777777" w:rsidR="00441678" w:rsidRDefault="00441678">
            <w:pPr>
              <w:spacing w:after="0" w:line="240" w:lineRule="auto"/>
              <w:rPr>
                <w:rFonts w:ascii="Times New Roman" w:eastAsia="Times New Roman" w:hAnsi="Times New Roman"/>
                <w:sz w:val="24"/>
                <w:szCs w:val="24"/>
              </w:rPr>
            </w:pPr>
          </w:p>
          <w:p w14:paraId="0652D837" w14:textId="77777777" w:rsidR="00441678" w:rsidRDefault="00441678">
            <w:pPr>
              <w:spacing w:after="0" w:line="240" w:lineRule="auto"/>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333D6E8D" w14:textId="77777777" w:rsidR="007A70CC" w:rsidRDefault="007A70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Три балла (удовлетворительно)</w:t>
            </w:r>
          </w:p>
        </w:tc>
      </w:tr>
      <w:tr w:rsidR="007A70CC" w14:paraId="49CD6F2D" w14:textId="77777777" w:rsidTr="007A70CC">
        <w:tc>
          <w:tcPr>
            <w:tcW w:w="7037" w:type="dxa"/>
            <w:tcBorders>
              <w:top w:val="single" w:sz="4" w:space="0" w:color="auto"/>
              <w:left w:val="single" w:sz="4" w:space="0" w:color="auto"/>
              <w:bottom w:val="single" w:sz="4" w:space="0" w:color="auto"/>
              <w:right w:val="single" w:sz="4" w:space="0" w:color="auto"/>
            </w:tcBorders>
            <w:hideMark/>
          </w:tcPr>
          <w:p w14:paraId="29E6DB4E" w14:textId="77777777" w:rsidR="007A70CC" w:rsidRDefault="007A70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практически не выполняются, однако, ребенок делает попытки к его выполнению</w:t>
            </w:r>
          </w:p>
          <w:p w14:paraId="187800AD" w14:textId="77777777" w:rsidR="00441678" w:rsidRDefault="00441678">
            <w:pPr>
              <w:spacing w:after="0" w:line="240" w:lineRule="auto"/>
              <w:rPr>
                <w:rFonts w:ascii="Times New Roman" w:eastAsia="Times New Roman" w:hAnsi="Times New Roman"/>
                <w:sz w:val="24"/>
                <w:szCs w:val="24"/>
              </w:rPr>
            </w:pPr>
          </w:p>
          <w:p w14:paraId="4EBEAF4F" w14:textId="77777777" w:rsidR="00441678" w:rsidRDefault="00441678">
            <w:pPr>
              <w:spacing w:after="0" w:line="240" w:lineRule="auto"/>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045847F7" w14:textId="77777777" w:rsidR="007A70CC" w:rsidRDefault="007A70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Два балла (неудовлетворительно)</w:t>
            </w:r>
          </w:p>
        </w:tc>
      </w:tr>
      <w:tr w:rsidR="007A70CC" w14:paraId="1DA22831" w14:textId="77777777" w:rsidTr="007A70CC">
        <w:tc>
          <w:tcPr>
            <w:tcW w:w="7037" w:type="dxa"/>
            <w:tcBorders>
              <w:top w:val="single" w:sz="4" w:space="0" w:color="auto"/>
              <w:left w:val="single" w:sz="4" w:space="0" w:color="auto"/>
              <w:bottom w:val="single" w:sz="4" w:space="0" w:color="auto"/>
              <w:right w:val="single" w:sz="4" w:space="0" w:color="auto"/>
            </w:tcBorders>
            <w:hideMark/>
          </w:tcPr>
          <w:p w14:paraId="692EDDC6" w14:textId="77777777" w:rsidR="007A70CC" w:rsidRDefault="007A70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Ребенок не предпринимает попыток к выполнению двигательных заданий, физически не в состоянии выполнить его</w:t>
            </w:r>
          </w:p>
          <w:p w14:paraId="45FED942" w14:textId="77777777" w:rsidR="00441678" w:rsidRDefault="00441678">
            <w:pPr>
              <w:spacing w:after="0" w:line="240" w:lineRule="auto"/>
              <w:rPr>
                <w:rFonts w:ascii="Times New Roman" w:eastAsia="Times New Roman" w:hAnsi="Times New Roman"/>
                <w:sz w:val="24"/>
                <w:szCs w:val="24"/>
              </w:rPr>
            </w:pPr>
          </w:p>
          <w:p w14:paraId="5CE19B22" w14:textId="77777777" w:rsidR="00441678" w:rsidRDefault="00441678">
            <w:pPr>
              <w:spacing w:after="0" w:line="240" w:lineRule="auto"/>
              <w:rPr>
                <w:rFonts w:ascii="Times New Roman" w:eastAsia="Times New Roman" w:hAnsi="Times New Roman"/>
                <w:sz w:val="24"/>
                <w:szCs w:val="24"/>
              </w:rPr>
            </w:pPr>
          </w:p>
          <w:p w14:paraId="56093F3E" w14:textId="77777777" w:rsidR="00441678" w:rsidRDefault="00441678">
            <w:pPr>
              <w:spacing w:after="0" w:line="240" w:lineRule="auto"/>
              <w:rPr>
                <w:rFonts w:ascii="Times New Roman" w:eastAsia="Times New Roman" w:hAnsi="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3BCC09D6" w14:textId="77777777" w:rsidR="007A70CC" w:rsidRDefault="007A70CC">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Ноль баллов (плохо)</w:t>
            </w:r>
          </w:p>
        </w:tc>
      </w:tr>
    </w:tbl>
    <w:p w14:paraId="70ECA448" w14:textId="77777777" w:rsidR="007A70CC" w:rsidRDefault="007A70CC" w:rsidP="007A70CC">
      <w:pPr>
        <w:spacing w:after="0" w:line="240" w:lineRule="auto"/>
        <w:rPr>
          <w:rFonts w:ascii="Times New Roman" w:eastAsia="Times New Roman" w:hAnsi="Times New Roman" w:cs="Times New Roman"/>
          <w:bCs/>
          <w:sz w:val="24"/>
          <w:szCs w:val="24"/>
        </w:rPr>
      </w:pPr>
    </w:p>
    <w:p w14:paraId="41675F1C" w14:textId="77777777" w:rsidR="00441678" w:rsidRDefault="00441678" w:rsidP="007A70CC">
      <w:pPr>
        <w:spacing w:after="0" w:line="240" w:lineRule="auto"/>
        <w:rPr>
          <w:rFonts w:ascii="Times New Roman" w:eastAsia="Times New Roman" w:hAnsi="Times New Roman" w:cs="Times New Roman"/>
          <w:bCs/>
          <w:sz w:val="24"/>
          <w:szCs w:val="24"/>
        </w:rPr>
      </w:pPr>
    </w:p>
    <w:p w14:paraId="35B87FE0" w14:textId="77777777" w:rsidR="007A70CC" w:rsidRDefault="007A70CC" w:rsidP="007A70CC">
      <w:pPr>
        <w:spacing w:after="0" w:line="240" w:lineRule="auto"/>
        <w:rPr>
          <w:rFonts w:ascii="Times New Roman" w:eastAsia="Times New Roman" w:hAnsi="Times New Roman" w:cs="Times New Roman"/>
          <w:bCs/>
          <w:sz w:val="24"/>
          <w:szCs w:val="24"/>
          <w:lang w:eastAsia="ru-RU"/>
        </w:rPr>
      </w:pPr>
    </w:p>
    <w:p w14:paraId="020E91E4" w14:textId="77777777" w:rsidR="00441678" w:rsidRDefault="00441678" w:rsidP="007A70C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3FF7F52"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Качественные показатели освоения элементов техники основных движений детей 4 - 5 лет</w:t>
      </w:r>
    </w:p>
    <w:p w14:paraId="7BC415B3" w14:textId="77777777" w:rsidR="00441678" w:rsidRDefault="00441678" w:rsidP="007A70CC">
      <w:pPr>
        <w:spacing w:after="0" w:line="240" w:lineRule="auto"/>
        <w:jc w:val="center"/>
        <w:rPr>
          <w:rFonts w:ascii="Times New Roman" w:eastAsia="Times New Roman" w:hAnsi="Times New Roman" w:cs="Times New Roman"/>
          <w:b/>
          <w:bCs/>
          <w:sz w:val="24"/>
          <w:szCs w:val="24"/>
          <w:lang w:eastAsia="ru-RU"/>
        </w:rPr>
      </w:pPr>
    </w:p>
    <w:p w14:paraId="2C816B9B" w14:textId="77777777" w:rsidR="007A70CC" w:rsidRDefault="007A70CC" w:rsidP="007A70CC">
      <w:pPr>
        <w:spacing w:after="0" w:line="240" w:lineRule="auto"/>
        <w:rPr>
          <w:rFonts w:ascii="Times New Roman" w:eastAsia="Times New Roman" w:hAnsi="Times New Roman" w:cs="Times New Roman"/>
          <w:bCs/>
          <w:sz w:val="24"/>
          <w:szCs w:val="24"/>
          <w:lang w:eastAsia="ru-RU"/>
        </w:rPr>
      </w:pPr>
    </w:p>
    <w:tbl>
      <w:tblPr>
        <w:tblStyle w:val="aff2"/>
        <w:tblW w:w="0" w:type="auto"/>
        <w:tblLook w:val="04A0" w:firstRow="1" w:lastRow="0" w:firstColumn="1" w:lastColumn="0" w:noHBand="0" w:noVBand="1"/>
      </w:tblPr>
      <w:tblGrid>
        <w:gridCol w:w="7393"/>
        <w:gridCol w:w="7393"/>
      </w:tblGrid>
      <w:tr w:rsidR="007A70CC" w14:paraId="157F9507" w14:textId="77777777" w:rsidTr="00441678">
        <w:tc>
          <w:tcPr>
            <w:tcW w:w="73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09E01D" w14:textId="77777777" w:rsidR="00441678" w:rsidRDefault="00441678" w:rsidP="00441678">
            <w:pPr>
              <w:spacing w:after="0" w:line="240" w:lineRule="auto"/>
              <w:jc w:val="center"/>
              <w:rPr>
                <w:rFonts w:ascii="Times New Roman" w:eastAsia="Times New Roman" w:hAnsi="Times New Roman"/>
                <w:bCs/>
                <w:sz w:val="24"/>
                <w:szCs w:val="24"/>
                <w:lang w:eastAsia="ru-RU"/>
              </w:rPr>
            </w:pPr>
          </w:p>
          <w:p w14:paraId="21E7AB54" w14:textId="77777777" w:rsidR="007A70CC" w:rsidRDefault="007A70CC" w:rsidP="0044167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Основные движения</w:t>
            </w:r>
          </w:p>
          <w:p w14:paraId="4FA4737B" w14:textId="77777777" w:rsidR="00441678" w:rsidRDefault="00441678" w:rsidP="00441678">
            <w:pPr>
              <w:spacing w:after="0" w:line="240" w:lineRule="auto"/>
              <w:jc w:val="center"/>
              <w:rPr>
                <w:rFonts w:ascii="Times New Roman" w:eastAsia="Times New Roman" w:hAnsi="Times New Roman"/>
                <w:bCs/>
                <w:sz w:val="24"/>
                <w:szCs w:val="24"/>
              </w:rPr>
            </w:pPr>
          </w:p>
          <w:p w14:paraId="72EF17D6" w14:textId="77777777" w:rsidR="00441678" w:rsidRDefault="00441678" w:rsidP="00441678">
            <w:pPr>
              <w:spacing w:after="0" w:line="240" w:lineRule="auto"/>
              <w:jc w:val="center"/>
              <w:rPr>
                <w:rFonts w:ascii="Times New Roman" w:eastAsia="Times New Roman" w:hAnsi="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726AFF" w14:textId="77777777" w:rsidR="007A70CC" w:rsidRDefault="007A70CC" w:rsidP="0044167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lang w:eastAsia="ru-RU"/>
              </w:rPr>
              <w:t>Показатель</w:t>
            </w:r>
          </w:p>
        </w:tc>
      </w:tr>
      <w:tr w:rsidR="007A70CC" w14:paraId="166EFB6A" w14:textId="77777777" w:rsidTr="00441678">
        <w:tc>
          <w:tcPr>
            <w:tcW w:w="7393" w:type="dxa"/>
            <w:tcBorders>
              <w:top w:val="single" w:sz="4" w:space="0" w:color="auto"/>
              <w:left w:val="single" w:sz="4" w:space="0" w:color="auto"/>
              <w:bottom w:val="single" w:sz="4" w:space="0" w:color="auto"/>
              <w:right w:val="single" w:sz="4" w:space="0" w:color="auto"/>
            </w:tcBorders>
          </w:tcPr>
          <w:p w14:paraId="5A84DF98" w14:textId="77777777" w:rsidR="007A70CC" w:rsidRDefault="007A70CC" w:rsidP="0044167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Ходьба и бег, равновесие</w:t>
            </w:r>
          </w:p>
        </w:tc>
        <w:tc>
          <w:tcPr>
            <w:tcW w:w="7393" w:type="dxa"/>
            <w:tcBorders>
              <w:top w:val="single" w:sz="4" w:space="0" w:color="auto"/>
              <w:left w:val="single" w:sz="4" w:space="0" w:color="auto"/>
              <w:bottom w:val="single" w:sz="4" w:space="0" w:color="auto"/>
              <w:right w:val="single" w:sz="4" w:space="0" w:color="auto"/>
            </w:tcBorders>
            <w:hideMark/>
          </w:tcPr>
          <w:p w14:paraId="3682B0F2" w14:textId="77777777" w:rsidR="007A70CC" w:rsidRDefault="007A70C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Ходьба и равновесие с ненапряженным положением туловища и головы. Ходьба на пятках, на носках, в полуприседе. Ходьба с перешагиванием через предметы, по наклонной доске, по шнуру и бревну.</w:t>
            </w:r>
          </w:p>
          <w:p w14:paraId="4ECB0EE0" w14:textId="77777777" w:rsidR="007A70CC" w:rsidRDefault="007A70C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Бег. Туловище прямое или наклонено немного вперед. Свободное движение рук. Соблюдение направления. Бег между предметами. Бег на скорость (10 </w:t>
            </w:r>
            <w:r w:rsidR="0044167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30 метров). </w:t>
            </w:r>
          </w:p>
          <w:p w14:paraId="5F0694D8" w14:textId="77777777" w:rsidR="00441678" w:rsidRDefault="00441678">
            <w:pPr>
              <w:spacing w:after="0" w:line="240" w:lineRule="auto"/>
              <w:rPr>
                <w:rFonts w:ascii="Times New Roman" w:eastAsia="Times New Roman" w:hAnsi="Times New Roman"/>
                <w:bCs/>
                <w:sz w:val="24"/>
                <w:szCs w:val="24"/>
                <w:lang w:eastAsia="ru-RU"/>
              </w:rPr>
            </w:pPr>
          </w:p>
          <w:p w14:paraId="1A890AC6" w14:textId="77777777" w:rsidR="00441678" w:rsidRDefault="00441678">
            <w:pPr>
              <w:spacing w:after="0" w:line="240" w:lineRule="auto"/>
              <w:rPr>
                <w:rFonts w:ascii="Times New Roman" w:eastAsia="Times New Roman" w:hAnsi="Times New Roman"/>
                <w:bCs/>
                <w:sz w:val="24"/>
                <w:szCs w:val="24"/>
                <w:lang w:eastAsia="ru-RU"/>
              </w:rPr>
            </w:pPr>
          </w:p>
        </w:tc>
      </w:tr>
      <w:tr w:rsidR="007A70CC" w14:paraId="63E3B9C5" w14:textId="77777777" w:rsidTr="00441678">
        <w:tc>
          <w:tcPr>
            <w:tcW w:w="7393" w:type="dxa"/>
            <w:tcBorders>
              <w:top w:val="single" w:sz="4" w:space="0" w:color="auto"/>
              <w:left w:val="single" w:sz="4" w:space="0" w:color="auto"/>
              <w:bottom w:val="single" w:sz="4" w:space="0" w:color="auto"/>
              <w:right w:val="single" w:sz="4" w:space="0" w:color="auto"/>
            </w:tcBorders>
            <w:hideMark/>
          </w:tcPr>
          <w:p w14:paraId="3AAFCECD" w14:textId="77777777" w:rsidR="007A70CC" w:rsidRDefault="007A70CC" w:rsidP="0044167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Прыжки</w:t>
            </w:r>
          </w:p>
        </w:tc>
        <w:tc>
          <w:tcPr>
            <w:tcW w:w="7393" w:type="dxa"/>
            <w:tcBorders>
              <w:top w:val="single" w:sz="4" w:space="0" w:color="auto"/>
              <w:left w:val="single" w:sz="4" w:space="0" w:color="auto"/>
              <w:bottom w:val="single" w:sz="4" w:space="0" w:color="auto"/>
              <w:right w:val="single" w:sz="4" w:space="0" w:color="auto"/>
            </w:tcBorders>
          </w:tcPr>
          <w:p w14:paraId="059D5848" w14:textId="77777777" w:rsidR="007A70CC" w:rsidRDefault="007A70C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Прыжки на двух ногах, с продвижением вперед, через предметы, прыжки в длину с места, прыжки в высоту с места.</w:t>
            </w:r>
          </w:p>
          <w:p w14:paraId="0050726A" w14:textId="77777777" w:rsidR="007A70CC" w:rsidRDefault="007A70CC">
            <w:pPr>
              <w:spacing w:after="0" w:line="240" w:lineRule="auto"/>
              <w:rPr>
                <w:rFonts w:ascii="Times New Roman" w:eastAsia="Times New Roman" w:hAnsi="Times New Roman"/>
                <w:bCs/>
                <w:sz w:val="24"/>
                <w:szCs w:val="24"/>
              </w:rPr>
            </w:pPr>
          </w:p>
          <w:p w14:paraId="2941FF16" w14:textId="77777777" w:rsidR="00441678" w:rsidRDefault="00441678">
            <w:pPr>
              <w:spacing w:after="0" w:line="240" w:lineRule="auto"/>
              <w:rPr>
                <w:rFonts w:ascii="Times New Roman" w:eastAsia="Times New Roman" w:hAnsi="Times New Roman"/>
                <w:bCs/>
                <w:sz w:val="24"/>
                <w:szCs w:val="24"/>
              </w:rPr>
            </w:pPr>
          </w:p>
        </w:tc>
      </w:tr>
      <w:tr w:rsidR="007A70CC" w14:paraId="152C055C" w14:textId="77777777" w:rsidTr="00441678">
        <w:tc>
          <w:tcPr>
            <w:tcW w:w="7393" w:type="dxa"/>
            <w:tcBorders>
              <w:top w:val="single" w:sz="4" w:space="0" w:color="auto"/>
              <w:left w:val="single" w:sz="4" w:space="0" w:color="auto"/>
              <w:bottom w:val="single" w:sz="4" w:space="0" w:color="auto"/>
              <w:right w:val="single" w:sz="4" w:space="0" w:color="auto"/>
            </w:tcBorders>
            <w:hideMark/>
          </w:tcPr>
          <w:p w14:paraId="325AAD6F" w14:textId="77777777" w:rsidR="007A70CC" w:rsidRDefault="007A70CC" w:rsidP="0044167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Метание</w:t>
            </w:r>
          </w:p>
        </w:tc>
        <w:tc>
          <w:tcPr>
            <w:tcW w:w="7393" w:type="dxa"/>
            <w:tcBorders>
              <w:top w:val="single" w:sz="4" w:space="0" w:color="auto"/>
              <w:left w:val="single" w:sz="4" w:space="0" w:color="auto"/>
              <w:bottom w:val="single" w:sz="4" w:space="0" w:color="auto"/>
              <w:right w:val="single" w:sz="4" w:space="0" w:color="auto"/>
            </w:tcBorders>
          </w:tcPr>
          <w:p w14:paraId="5BBC4042" w14:textId="77777777" w:rsidR="007A70CC" w:rsidRDefault="007A70C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Бросание мяча вверх. Метание предмета на дальность, в горизонтальную цель, в вертикальную цель.</w:t>
            </w:r>
          </w:p>
          <w:p w14:paraId="5FFA0203" w14:textId="77777777" w:rsidR="007A70CC" w:rsidRDefault="007A70CC">
            <w:pPr>
              <w:spacing w:after="0" w:line="240" w:lineRule="auto"/>
              <w:rPr>
                <w:rFonts w:ascii="Times New Roman" w:eastAsia="Times New Roman" w:hAnsi="Times New Roman"/>
                <w:bCs/>
                <w:sz w:val="24"/>
                <w:szCs w:val="24"/>
              </w:rPr>
            </w:pPr>
          </w:p>
        </w:tc>
      </w:tr>
      <w:tr w:rsidR="007A70CC" w14:paraId="399E0E41" w14:textId="77777777" w:rsidTr="00441678">
        <w:trPr>
          <w:trHeight w:val="1541"/>
        </w:trPr>
        <w:tc>
          <w:tcPr>
            <w:tcW w:w="7393" w:type="dxa"/>
            <w:tcBorders>
              <w:top w:val="single" w:sz="4" w:space="0" w:color="auto"/>
              <w:left w:val="single" w:sz="4" w:space="0" w:color="auto"/>
              <w:bottom w:val="single" w:sz="4" w:space="0" w:color="auto"/>
              <w:right w:val="single" w:sz="4" w:space="0" w:color="auto"/>
            </w:tcBorders>
            <w:hideMark/>
          </w:tcPr>
          <w:p w14:paraId="54D64CD9" w14:textId="77777777" w:rsidR="007A70CC" w:rsidRDefault="007A70CC" w:rsidP="0044167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 Лазание</w:t>
            </w:r>
          </w:p>
        </w:tc>
        <w:tc>
          <w:tcPr>
            <w:tcW w:w="7393" w:type="dxa"/>
            <w:tcBorders>
              <w:top w:val="single" w:sz="4" w:space="0" w:color="auto"/>
              <w:left w:val="single" w:sz="4" w:space="0" w:color="auto"/>
              <w:bottom w:val="single" w:sz="4" w:space="0" w:color="auto"/>
              <w:right w:val="single" w:sz="4" w:space="0" w:color="auto"/>
            </w:tcBorders>
          </w:tcPr>
          <w:p w14:paraId="3C4F040A" w14:textId="77777777" w:rsidR="007A70CC" w:rsidRDefault="007A70C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Ползание на четвереньках между предметами. Ползание по гимнастической скамейке на животе, лазание по гимнастической стенке, перелезание с одного пролета на другой.</w:t>
            </w:r>
          </w:p>
          <w:p w14:paraId="3E5AB9FE" w14:textId="77777777" w:rsidR="007A70CC" w:rsidRDefault="007A70CC">
            <w:pPr>
              <w:spacing w:after="0" w:line="240" w:lineRule="auto"/>
              <w:rPr>
                <w:rFonts w:ascii="Times New Roman" w:eastAsia="Times New Roman" w:hAnsi="Times New Roman"/>
                <w:bCs/>
                <w:sz w:val="24"/>
                <w:szCs w:val="24"/>
              </w:rPr>
            </w:pPr>
          </w:p>
        </w:tc>
      </w:tr>
    </w:tbl>
    <w:p w14:paraId="7F95AA4D" w14:textId="77777777" w:rsidR="007A70CC" w:rsidRDefault="007A70CC" w:rsidP="007A70CC">
      <w:pPr>
        <w:spacing w:after="0" w:line="240" w:lineRule="auto"/>
        <w:rPr>
          <w:rFonts w:ascii="Times New Roman" w:eastAsia="Times New Roman" w:hAnsi="Times New Roman" w:cs="Times New Roman"/>
          <w:bCs/>
          <w:sz w:val="24"/>
          <w:szCs w:val="24"/>
        </w:rPr>
      </w:pPr>
    </w:p>
    <w:p w14:paraId="2BB3523F"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p>
    <w:p w14:paraId="1967018C"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p>
    <w:p w14:paraId="1FB3165A"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p>
    <w:p w14:paraId="346D40E7" w14:textId="77777777" w:rsidR="00441678" w:rsidRDefault="00441678" w:rsidP="007A70C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E5FBF53"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Возрастно - половые показатели развития двигательных качеств у детей 4 - 5 лет</w:t>
      </w:r>
    </w:p>
    <w:p w14:paraId="1A3BB217" w14:textId="77777777" w:rsidR="007A70CC" w:rsidRDefault="007A70CC" w:rsidP="007A70CC">
      <w:pPr>
        <w:spacing w:after="0" w:line="240" w:lineRule="auto"/>
        <w:rPr>
          <w:rFonts w:ascii="Times New Roman" w:eastAsia="Times New Roman" w:hAnsi="Times New Roman" w:cs="Times New Roman"/>
          <w:bCs/>
          <w:sz w:val="24"/>
          <w:szCs w:val="24"/>
          <w:lang w:eastAsia="ru-RU"/>
        </w:rPr>
      </w:pPr>
    </w:p>
    <w:tbl>
      <w:tblPr>
        <w:tblStyle w:val="3"/>
        <w:tblW w:w="15450" w:type="dxa"/>
        <w:jc w:val="center"/>
        <w:tblLayout w:type="fixed"/>
        <w:tblLook w:val="04A0" w:firstRow="1" w:lastRow="0" w:firstColumn="1" w:lastColumn="0" w:noHBand="0" w:noVBand="1"/>
      </w:tblPr>
      <w:tblGrid>
        <w:gridCol w:w="1272"/>
        <w:gridCol w:w="1131"/>
        <w:gridCol w:w="1075"/>
        <w:gridCol w:w="993"/>
        <w:gridCol w:w="1278"/>
        <w:gridCol w:w="1134"/>
        <w:gridCol w:w="1134"/>
        <w:gridCol w:w="1278"/>
        <w:gridCol w:w="1134"/>
        <w:gridCol w:w="1619"/>
        <w:gridCol w:w="964"/>
        <w:gridCol w:w="1162"/>
        <w:gridCol w:w="1276"/>
      </w:tblGrid>
      <w:tr w:rsidR="007A70CC" w14:paraId="17EEE008" w14:textId="77777777" w:rsidTr="007A70CC">
        <w:trPr>
          <w:trHeight w:val="473"/>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7F2BD526"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Пол</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4F9D06D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Бег на 10 м, с</w:t>
            </w:r>
          </w:p>
        </w:tc>
        <w:tc>
          <w:tcPr>
            <w:tcW w:w="1074" w:type="dxa"/>
            <w:vMerge w:val="restart"/>
            <w:tcBorders>
              <w:top w:val="single" w:sz="4" w:space="0" w:color="auto"/>
              <w:left w:val="single" w:sz="4" w:space="0" w:color="auto"/>
              <w:bottom w:val="single" w:sz="4" w:space="0" w:color="auto"/>
              <w:right w:val="single" w:sz="4" w:space="0" w:color="auto"/>
            </w:tcBorders>
            <w:hideMark/>
          </w:tcPr>
          <w:p w14:paraId="561D5A6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Бег на 30 м, с</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F22D107"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Бег на расстояние, с*</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5B9D3A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Метание набивного мяча, см</w:t>
            </w:r>
          </w:p>
        </w:tc>
        <w:tc>
          <w:tcPr>
            <w:tcW w:w="2268" w:type="dxa"/>
            <w:gridSpan w:val="2"/>
            <w:tcBorders>
              <w:top w:val="single" w:sz="4" w:space="0" w:color="auto"/>
              <w:left w:val="single" w:sz="4" w:space="0" w:color="auto"/>
              <w:bottom w:val="single" w:sz="4" w:space="0" w:color="auto"/>
              <w:right w:val="single" w:sz="4" w:space="0" w:color="auto"/>
            </w:tcBorders>
            <w:hideMark/>
          </w:tcPr>
          <w:p w14:paraId="34FAA7C2"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Метание мешочка с песком вдаль, м</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0F02866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Прыжок в длину с места, см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EEA2D5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Прыжок в высоту с места, см</w:t>
            </w:r>
          </w:p>
        </w:tc>
        <w:tc>
          <w:tcPr>
            <w:tcW w:w="1619" w:type="dxa"/>
            <w:vMerge w:val="restart"/>
            <w:tcBorders>
              <w:top w:val="single" w:sz="4" w:space="0" w:color="auto"/>
              <w:left w:val="single" w:sz="4" w:space="0" w:color="auto"/>
              <w:bottom w:val="single" w:sz="4" w:space="0" w:color="auto"/>
              <w:right w:val="single" w:sz="4" w:space="0" w:color="auto"/>
            </w:tcBorders>
            <w:hideMark/>
          </w:tcPr>
          <w:p w14:paraId="28D9AD2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Статическое равновесие, с</w:t>
            </w:r>
          </w:p>
        </w:tc>
        <w:tc>
          <w:tcPr>
            <w:tcW w:w="2126" w:type="dxa"/>
            <w:gridSpan w:val="2"/>
            <w:tcBorders>
              <w:top w:val="single" w:sz="4" w:space="0" w:color="auto"/>
              <w:left w:val="single" w:sz="4" w:space="0" w:color="auto"/>
              <w:bottom w:val="single" w:sz="4" w:space="0" w:color="auto"/>
              <w:right w:val="single" w:sz="4" w:space="0" w:color="auto"/>
            </w:tcBorders>
            <w:hideMark/>
          </w:tcPr>
          <w:p w14:paraId="41D5AA6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Сила кисти рук, кг</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CF82D4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Становая сила, кг</w:t>
            </w:r>
          </w:p>
        </w:tc>
      </w:tr>
      <w:tr w:rsidR="007A70CC" w14:paraId="23E28C51" w14:textId="77777777" w:rsidTr="007A70CC">
        <w:trPr>
          <w:trHeight w:val="472"/>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2154C74" w14:textId="77777777" w:rsidR="007A70CC" w:rsidRDefault="007A70CC">
            <w:pPr>
              <w:spacing w:after="0" w:line="240" w:lineRule="auto"/>
              <w:rPr>
                <w:rFonts w:ascii="Times New Roman" w:eastAsia="Times New Roman" w:hAnsi="Times New Roman"/>
                <w:bCs/>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22C4CC" w14:textId="77777777" w:rsidR="007A70CC" w:rsidRDefault="007A70CC">
            <w:pPr>
              <w:spacing w:after="0" w:line="240" w:lineRule="auto"/>
              <w:rPr>
                <w:rFonts w:ascii="Times New Roman" w:eastAsia="Times New Roman" w:hAnsi="Times New Roman"/>
                <w:bCs/>
                <w:sz w:val="24"/>
                <w:szCs w:val="24"/>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3EE4AAF7" w14:textId="77777777" w:rsidR="007A70CC" w:rsidRDefault="007A70CC">
            <w:pPr>
              <w:spacing w:after="0" w:line="240" w:lineRule="auto"/>
              <w:rPr>
                <w:rFonts w:ascii="Times New Roman" w:eastAsia="Times New Roman" w:hAnsi="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7F8BF0" w14:textId="77777777" w:rsidR="007A70CC" w:rsidRDefault="007A70CC">
            <w:pPr>
              <w:spacing w:after="0" w:line="240" w:lineRule="auto"/>
              <w:rPr>
                <w:rFonts w:ascii="Times New Roman" w:eastAsia="Times New Roman" w:hAnsi="Times New Roman"/>
                <w:bCs/>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9285798" w14:textId="77777777" w:rsidR="007A70CC" w:rsidRDefault="007A70CC">
            <w:pPr>
              <w:spacing w:after="0" w:line="240"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BB54127"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Правая рука</w:t>
            </w:r>
          </w:p>
        </w:tc>
        <w:tc>
          <w:tcPr>
            <w:tcW w:w="1134" w:type="dxa"/>
            <w:tcBorders>
              <w:top w:val="single" w:sz="4" w:space="0" w:color="auto"/>
              <w:left w:val="single" w:sz="4" w:space="0" w:color="auto"/>
              <w:bottom w:val="single" w:sz="4" w:space="0" w:color="auto"/>
              <w:right w:val="single" w:sz="4" w:space="0" w:color="auto"/>
            </w:tcBorders>
            <w:hideMark/>
          </w:tcPr>
          <w:p w14:paraId="03915455"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Левая рука</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95CE837" w14:textId="77777777" w:rsidR="007A70CC" w:rsidRDefault="007A70CC">
            <w:pPr>
              <w:spacing w:after="0" w:line="240" w:lineRule="auto"/>
              <w:rPr>
                <w:rFonts w:ascii="Times New Roman" w:eastAsia="Times New Roman"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456DAE" w14:textId="77777777" w:rsidR="007A70CC" w:rsidRDefault="007A70CC">
            <w:pPr>
              <w:spacing w:after="0" w:line="240" w:lineRule="auto"/>
              <w:rPr>
                <w:rFonts w:ascii="Times New Roman" w:eastAsia="Times New Roman" w:hAnsi="Times New Roman"/>
                <w:bCs/>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0E8D950A" w14:textId="77777777" w:rsidR="007A70CC" w:rsidRDefault="007A70CC">
            <w:pPr>
              <w:spacing w:after="0" w:line="240" w:lineRule="auto"/>
              <w:rPr>
                <w:rFonts w:ascii="Times New Roman" w:eastAsia="Times New Roman" w:hAnsi="Times New Roman"/>
                <w:bCs/>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14:paraId="689B589A"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Правая рука</w:t>
            </w:r>
          </w:p>
        </w:tc>
        <w:tc>
          <w:tcPr>
            <w:tcW w:w="1162" w:type="dxa"/>
            <w:tcBorders>
              <w:top w:val="single" w:sz="4" w:space="0" w:color="auto"/>
              <w:left w:val="single" w:sz="4" w:space="0" w:color="auto"/>
              <w:bottom w:val="single" w:sz="4" w:space="0" w:color="auto"/>
              <w:right w:val="single" w:sz="4" w:space="0" w:color="auto"/>
            </w:tcBorders>
            <w:hideMark/>
          </w:tcPr>
          <w:p w14:paraId="2AA30016"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Левая рука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47144C" w14:textId="77777777" w:rsidR="007A70CC" w:rsidRDefault="007A70CC">
            <w:pPr>
              <w:spacing w:after="0" w:line="240" w:lineRule="auto"/>
              <w:rPr>
                <w:rFonts w:ascii="Times New Roman" w:eastAsia="Times New Roman" w:hAnsi="Times New Roman"/>
                <w:bCs/>
                <w:sz w:val="24"/>
                <w:szCs w:val="24"/>
              </w:rPr>
            </w:pPr>
          </w:p>
        </w:tc>
      </w:tr>
      <w:tr w:rsidR="007A70CC" w14:paraId="322AEAF0" w14:textId="77777777" w:rsidTr="007A70CC">
        <w:trPr>
          <w:jc w:val="center"/>
        </w:trPr>
        <w:tc>
          <w:tcPr>
            <w:tcW w:w="1271" w:type="dxa"/>
            <w:tcBorders>
              <w:top w:val="single" w:sz="4" w:space="0" w:color="auto"/>
              <w:left w:val="single" w:sz="4" w:space="0" w:color="auto"/>
              <w:bottom w:val="single" w:sz="4" w:space="0" w:color="auto"/>
              <w:right w:val="single" w:sz="4" w:space="0" w:color="auto"/>
            </w:tcBorders>
            <w:hideMark/>
          </w:tcPr>
          <w:p w14:paraId="452DB7B2"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Мальчики</w:t>
            </w:r>
          </w:p>
        </w:tc>
        <w:tc>
          <w:tcPr>
            <w:tcW w:w="1130" w:type="dxa"/>
            <w:tcBorders>
              <w:top w:val="single" w:sz="4" w:space="0" w:color="auto"/>
              <w:left w:val="single" w:sz="4" w:space="0" w:color="auto"/>
              <w:bottom w:val="single" w:sz="4" w:space="0" w:color="auto"/>
              <w:right w:val="single" w:sz="4" w:space="0" w:color="auto"/>
            </w:tcBorders>
            <w:hideMark/>
          </w:tcPr>
          <w:p w14:paraId="05ED1151"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3,3 – 2,4</w:t>
            </w:r>
          </w:p>
        </w:tc>
        <w:tc>
          <w:tcPr>
            <w:tcW w:w="1074" w:type="dxa"/>
            <w:tcBorders>
              <w:top w:val="single" w:sz="4" w:space="0" w:color="auto"/>
              <w:left w:val="single" w:sz="4" w:space="0" w:color="auto"/>
              <w:bottom w:val="single" w:sz="4" w:space="0" w:color="auto"/>
              <w:right w:val="single" w:sz="4" w:space="0" w:color="auto"/>
            </w:tcBorders>
            <w:hideMark/>
          </w:tcPr>
          <w:p w14:paraId="72BE083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10,5- 8,8</w:t>
            </w:r>
          </w:p>
        </w:tc>
        <w:tc>
          <w:tcPr>
            <w:tcW w:w="992" w:type="dxa"/>
            <w:tcBorders>
              <w:top w:val="single" w:sz="4" w:space="0" w:color="auto"/>
              <w:left w:val="single" w:sz="4" w:space="0" w:color="auto"/>
              <w:bottom w:val="single" w:sz="4" w:space="0" w:color="auto"/>
              <w:right w:val="single" w:sz="4" w:space="0" w:color="auto"/>
            </w:tcBorders>
            <w:hideMark/>
          </w:tcPr>
          <w:p w14:paraId="7F4F3F16"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hideMark/>
          </w:tcPr>
          <w:p w14:paraId="1E3425E8"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117 – 185</w:t>
            </w:r>
          </w:p>
        </w:tc>
        <w:tc>
          <w:tcPr>
            <w:tcW w:w="1134" w:type="dxa"/>
            <w:tcBorders>
              <w:top w:val="single" w:sz="4" w:space="0" w:color="auto"/>
              <w:left w:val="single" w:sz="4" w:space="0" w:color="auto"/>
              <w:bottom w:val="single" w:sz="4" w:space="0" w:color="auto"/>
              <w:right w:val="single" w:sz="4" w:space="0" w:color="auto"/>
            </w:tcBorders>
            <w:hideMark/>
          </w:tcPr>
          <w:p w14:paraId="519EF2F2"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2,5 – 4,1</w:t>
            </w:r>
          </w:p>
        </w:tc>
        <w:tc>
          <w:tcPr>
            <w:tcW w:w="1134" w:type="dxa"/>
            <w:tcBorders>
              <w:top w:val="single" w:sz="4" w:space="0" w:color="auto"/>
              <w:left w:val="single" w:sz="4" w:space="0" w:color="auto"/>
              <w:bottom w:val="single" w:sz="4" w:space="0" w:color="auto"/>
              <w:right w:val="single" w:sz="4" w:space="0" w:color="auto"/>
            </w:tcBorders>
            <w:hideMark/>
          </w:tcPr>
          <w:p w14:paraId="59DB1A8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2,0 – 3,4</w:t>
            </w:r>
          </w:p>
        </w:tc>
        <w:tc>
          <w:tcPr>
            <w:tcW w:w="1278" w:type="dxa"/>
            <w:tcBorders>
              <w:top w:val="single" w:sz="4" w:space="0" w:color="auto"/>
              <w:left w:val="single" w:sz="4" w:space="0" w:color="auto"/>
              <w:bottom w:val="single" w:sz="4" w:space="0" w:color="auto"/>
              <w:right w:val="single" w:sz="4" w:space="0" w:color="auto"/>
            </w:tcBorders>
            <w:hideMark/>
          </w:tcPr>
          <w:p w14:paraId="4596C85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60 – 90</w:t>
            </w:r>
          </w:p>
        </w:tc>
        <w:tc>
          <w:tcPr>
            <w:tcW w:w="1134" w:type="dxa"/>
            <w:tcBorders>
              <w:top w:val="single" w:sz="4" w:space="0" w:color="auto"/>
              <w:left w:val="single" w:sz="4" w:space="0" w:color="auto"/>
              <w:bottom w:val="single" w:sz="4" w:space="0" w:color="auto"/>
              <w:right w:val="single" w:sz="4" w:space="0" w:color="auto"/>
            </w:tcBorders>
            <w:hideMark/>
          </w:tcPr>
          <w:p w14:paraId="448FF2F7"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14 – 18</w:t>
            </w:r>
          </w:p>
        </w:tc>
        <w:tc>
          <w:tcPr>
            <w:tcW w:w="1619" w:type="dxa"/>
            <w:tcBorders>
              <w:top w:val="single" w:sz="4" w:space="0" w:color="auto"/>
              <w:left w:val="single" w:sz="4" w:space="0" w:color="auto"/>
              <w:bottom w:val="single" w:sz="4" w:space="0" w:color="auto"/>
              <w:right w:val="single" w:sz="4" w:space="0" w:color="auto"/>
            </w:tcBorders>
            <w:hideMark/>
          </w:tcPr>
          <w:p w14:paraId="6168CD4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3,3 – 5,1</w:t>
            </w:r>
          </w:p>
        </w:tc>
        <w:tc>
          <w:tcPr>
            <w:tcW w:w="964" w:type="dxa"/>
            <w:tcBorders>
              <w:top w:val="single" w:sz="4" w:space="0" w:color="auto"/>
              <w:left w:val="single" w:sz="4" w:space="0" w:color="auto"/>
              <w:bottom w:val="single" w:sz="4" w:space="0" w:color="auto"/>
              <w:right w:val="single" w:sz="4" w:space="0" w:color="auto"/>
            </w:tcBorders>
            <w:hideMark/>
          </w:tcPr>
          <w:p w14:paraId="0C9773E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3,9 – 7,5</w:t>
            </w:r>
          </w:p>
        </w:tc>
        <w:tc>
          <w:tcPr>
            <w:tcW w:w="1162" w:type="dxa"/>
            <w:tcBorders>
              <w:top w:val="single" w:sz="4" w:space="0" w:color="auto"/>
              <w:left w:val="single" w:sz="4" w:space="0" w:color="auto"/>
              <w:bottom w:val="single" w:sz="4" w:space="0" w:color="auto"/>
              <w:right w:val="single" w:sz="4" w:space="0" w:color="auto"/>
            </w:tcBorders>
            <w:hideMark/>
          </w:tcPr>
          <w:p w14:paraId="2945783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3,5 – 7,1</w:t>
            </w:r>
          </w:p>
        </w:tc>
        <w:tc>
          <w:tcPr>
            <w:tcW w:w="1276" w:type="dxa"/>
            <w:tcBorders>
              <w:top w:val="single" w:sz="4" w:space="0" w:color="auto"/>
              <w:left w:val="single" w:sz="4" w:space="0" w:color="auto"/>
              <w:bottom w:val="single" w:sz="4" w:space="0" w:color="auto"/>
              <w:right w:val="single" w:sz="4" w:space="0" w:color="auto"/>
            </w:tcBorders>
            <w:hideMark/>
          </w:tcPr>
          <w:p w14:paraId="692100D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14- 18</w:t>
            </w:r>
          </w:p>
        </w:tc>
      </w:tr>
      <w:tr w:rsidR="007A70CC" w14:paraId="710F8E4D" w14:textId="77777777" w:rsidTr="007A70CC">
        <w:trPr>
          <w:jc w:val="center"/>
        </w:trPr>
        <w:tc>
          <w:tcPr>
            <w:tcW w:w="1271" w:type="dxa"/>
            <w:tcBorders>
              <w:top w:val="single" w:sz="4" w:space="0" w:color="auto"/>
              <w:left w:val="single" w:sz="4" w:space="0" w:color="auto"/>
              <w:bottom w:val="single" w:sz="4" w:space="0" w:color="auto"/>
              <w:right w:val="single" w:sz="4" w:space="0" w:color="auto"/>
            </w:tcBorders>
            <w:hideMark/>
          </w:tcPr>
          <w:p w14:paraId="3383CC0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Девочки</w:t>
            </w:r>
          </w:p>
        </w:tc>
        <w:tc>
          <w:tcPr>
            <w:tcW w:w="1130" w:type="dxa"/>
            <w:tcBorders>
              <w:top w:val="single" w:sz="4" w:space="0" w:color="auto"/>
              <w:left w:val="single" w:sz="4" w:space="0" w:color="auto"/>
              <w:bottom w:val="single" w:sz="4" w:space="0" w:color="auto"/>
              <w:right w:val="single" w:sz="4" w:space="0" w:color="auto"/>
            </w:tcBorders>
            <w:hideMark/>
          </w:tcPr>
          <w:p w14:paraId="6238313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3,4 – 2,6</w:t>
            </w:r>
          </w:p>
        </w:tc>
        <w:tc>
          <w:tcPr>
            <w:tcW w:w="1074" w:type="dxa"/>
            <w:tcBorders>
              <w:top w:val="single" w:sz="4" w:space="0" w:color="auto"/>
              <w:left w:val="single" w:sz="4" w:space="0" w:color="auto"/>
              <w:bottom w:val="single" w:sz="4" w:space="0" w:color="auto"/>
              <w:right w:val="single" w:sz="4" w:space="0" w:color="auto"/>
            </w:tcBorders>
            <w:hideMark/>
          </w:tcPr>
          <w:p w14:paraId="20C5F08A"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10,7- 8,7</w:t>
            </w:r>
          </w:p>
        </w:tc>
        <w:tc>
          <w:tcPr>
            <w:tcW w:w="992" w:type="dxa"/>
            <w:tcBorders>
              <w:top w:val="single" w:sz="4" w:space="0" w:color="auto"/>
              <w:left w:val="single" w:sz="4" w:space="0" w:color="auto"/>
              <w:bottom w:val="single" w:sz="4" w:space="0" w:color="auto"/>
              <w:right w:val="single" w:sz="4" w:space="0" w:color="auto"/>
            </w:tcBorders>
            <w:hideMark/>
          </w:tcPr>
          <w:p w14:paraId="64A9AFE1"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hideMark/>
          </w:tcPr>
          <w:p w14:paraId="5CCD2B18"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97 – 178</w:t>
            </w:r>
          </w:p>
        </w:tc>
        <w:tc>
          <w:tcPr>
            <w:tcW w:w="1134" w:type="dxa"/>
            <w:tcBorders>
              <w:top w:val="single" w:sz="4" w:space="0" w:color="auto"/>
              <w:left w:val="single" w:sz="4" w:space="0" w:color="auto"/>
              <w:bottom w:val="single" w:sz="4" w:space="0" w:color="auto"/>
              <w:right w:val="single" w:sz="4" w:space="0" w:color="auto"/>
            </w:tcBorders>
            <w:hideMark/>
          </w:tcPr>
          <w:p w14:paraId="45FB283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2,4 – 3,4</w:t>
            </w:r>
          </w:p>
        </w:tc>
        <w:tc>
          <w:tcPr>
            <w:tcW w:w="1134" w:type="dxa"/>
            <w:tcBorders>
              <w:top w:val="single" w:sz="4" w:space="0" w:color="auto"/>
              <w:left w:val="single" w:sz="4" w:space="0" w:color="auto"/>
              <w:bottom w:val="single" w:sz="4" w:space="0" w:color="auto"/>
              <w:right w:val="single" w:sz="4" w:space="0" w:color="auto"/>
            </w:tcBorders>
            <w:hideMark/>
          </w:tcPr>
          <w:p w14:paraId="4F41859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1,8 – 2,8</w:t>
            </w:r>
          </w:p>
        </w:tc>
        <w:tc>
          <w:tcPr>
            <w:tcW w:w="1278" w:type="dxa"/>
            <w:tcBorders>
              <w:top w:val="single" w:sz="4" w:space="0" w:color="auto"/>
              <w:left w:val="single" w:sz="4" w:space="0" w:color="auto"/>
              <w:bottom w:val="single" w:sz="4" w:space="0" w:color="auto"/>
              <w:right w:val="single" w:sz="4" w:space="0" w:color="auto"/>
            </w:tcBorders>
            <w:hideMark/>
          </w:tcPr>
          <w:p w14:paraId="1FADD422" w14:textId="5D099EBE"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55 </w:t>
            </w:r>
            <w:r w:rsidR="00305AC2">
              <w:rPr>
                <w:rFonts w:ascii="Times New Roman" w:eastAsia="Times New Roman" w:hAnsi="Times New Roman"/>
                <w:bCs/>
                <w:sz w:val="24"/>
                <w:szCs w:val="24"/>
                <w:lang w:eastAsia="ru-RU"/>
              </w:rPr>
              <w:t>- 90</w:t>
            </w:r>
          </w:p>
        </w:tc>
        <w:tc>
          <w:tcPr>
            <w:tcW w:w="1134" w:type="dxa"/>
            <w:tcBorders>
              <w:top w:val="single" w:sz="4" w:space="0" w:color="auto"/>
              <w:left w:val="single" w:sz="4" w:space="0" w:color="auto"/>
              <w:bottom w:val="single" w:sz="4" w:space="0" w:color="auto"/>
              <w:right w:val="single" w:sz="4" w:space="0" w:color="auto"/>
            </w:tcBorders>
            <w:hideMark/>
          </w:tcPr>
          <w:p w14:paraId="6AAFE8A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12 – 15</w:t>
            </w:r>
          </w:p>
        </w:tc>
        <w:tc>
          <w:tcPr>
            <w:tcW w:w="1619" w:type="dxa"/>
            <w:tcBorders>
              <w:top w:val="single" w:sz="4" w:space="0" w:color="auto"/>
              <w:left w:val="single" w:sz="4" w:space="0" w:color="auto"/>
              <w:bottom w:val="single" w:sz="4" w:space="0" w:color="auto"/>
              <w:right w:val="single" w:sz="4" w:space="0" w:color="auto"/>
            </w:tcBorders>
            <w:hideMark/>
          </w:tcPr>
          <w:p w14:paraId="797C3EE1"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5,2 – 8,1</w:t>
            </w:r>
          </w:p>
        </w:tc>
        <w:tc>
          <w:tcPr>
            <w:tcW w:w="964" w:type="dxa"/>
            <w:tcBorders>
              <w:top w:val="single" w:sz="4" w:space="0" w:color="auto"/>
              <w:left w:val="single" w:sz="4" w:space="0" w:color="auto"/>
              <w:bottom w:val="single" w:sz="4" w:space="0" w:color="auto"/>
              <w:right w:val="single" w:sz="4" w:space="0" w:color="auto"/>
            </w:tcBorders>
            <w:hideMark/>
          </w:tcPr>
          <w:p w14:paraId="2E85282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3,1 – 6.0</w:t>
            </w:r>
          </w:p>
        </w:tc>
        <w:tc>
          <w:tcPr>
            <w:tcW w:w="1162" w:type="dxa"/>
            <w:tcBorders>
              <w:top w:val="single" w:sz="4" w:space="0" w:color="auto"/>
              <w:left w:val="single" w:sz="4" w:space="0" w:color="auto"/>
              <w:bottom w:val="single" w:sz="4" w:space="0" w:color="auto"/>
              <w:right w:val="single" w:sz="4" w:space="0" w:color="auto"/>
            </w:tcBorders>
            <w:hideMark/>
          </w:tcPr>
          <w:p w14:paraId="45619DDB"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3,2 – 5.6</w:t>
            </w:r>
          </w:p>
        </w:tc>
        <w:tc>
          <w:tcPr>
            <w:tcW w:w="1276" w:type="dxa"/>
            <w:tcBorders>
              <w:top w:val="single" w:sz="4" w:space="0" w:color="auto"/>
              <w:left w:val="single" w:sz="4" w:space="0" w:color="auto"/>
              <w:bottom w:val="single" w:sz="4" w:space="0" w:color="auto"/>
              <w:right w:val="single" w:sz="4" w:space="0" w:color="auto"/>
            </w:tcBorders>
            <w:hideMark/>
          </w:tcPr>
          <w:p w14:paraId="4CF1BDEA"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12- 16</w:t>
            </w:r>
          </w:p>
        </w:tc>
      </w:tr>
    </w:tbl>
    <w:p w14:paraId="7CD30712" w14:textId="77777777" w:rsidR="007A70CC" w:rsidRDefault="007A70CC" w:rsidP="007A70C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*Расстояние и время пробега на дистанции на выносливость колеблется у детей в больших пределах, поэтому в таблице не приводится.</w:t>
      </w:r>
    </w:p>
    <w:p w14:paraId="46C33B58" w14:textId="77777777" w:rsidR="007A70CC" w:rsidRDefault="007A70CC" w:rsidP="007A70CC">
      <w:pPr>
        <w:spacing w:after="0" w:line="240" w:lineRule="auto"/>
        <w:rPr>
          <w:rFonts w:ascii="Times New Roman" w:eastAsia="Times New Roman" w:hAnsi="Times New Roman" w:cs="Times New Roman"/>
          <w:sz w:val="24"/>
          <w:szCs w:val="24"/>
          <w:lang w:eastAsia="ru-RU"/>
        </w:rPr>
      </w:pPr>
    </w:p>
    <w:p w14:paraId="4AC877E9" w14:textId="77777777" w:rsidR="007A70CC" w:rsidRDefault="007A70CC" w:rsidP="007A70CC">
      <w:pPr>
        <w:spacing w:after="0" w:line="240" w:lineRule="auto"/>
        <w:rPr>
          <w:rFonts w:ascii="Times New Roman" w:eastAsia="Times New Roman" w:hAnsi="Times New Roman" w:cs="Times New Roman"/>
          <w:sz w:val="24"/>
          <w:szCs w:val="24"/>
          <w:lang w:eastAsia="ru-RU"/>
        </w:rPr>
      </w:pPr>
    </w:p>
    <w:p w14:paraId="07ACF06D" w14:textId="77777777" w:rsidR="00441678" w:rsidRDefault="00441678" w:rsidP="007A70CC">
      <w:pPr>
        <w:spacing w:after="0" w:line="240" w:lineRule="auto"/>
        <w:rPr>
          <w:rFonts w:ascii="Times New Roman" w:eastAsia="Times New Roman" w:hAnsi="Times New Roman" w:cs="Times New Roman"/>
          <w:sz w:val="24"/>
          <w:szCs w:val="24"/>
          <w:lang w:eastAsia="ru-RU"/>
        </w:rPr>
      </w:pPr>
    </w:p>
    <w:p w14:paraId="109043B7" w14:textId="77777777" w:rsidR="007A70CC" w:rsidRDefault="007A70CC" w:rsidP="007A70C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Примерный протокол проведения диагностики</w:t>
      </w:r>
    </w:p>
    <w:p w14:paraId="09828D37" w14:textId="77777777" w:rsidR="00441678" w:rsidRDefault="00441678" w:rsidP="007A70CC">
      <w:pPr>
        <w:spacing w:after="0" w:line="240" w:lineRule="auto"/>
        <w:jc w:val="center"/>
        <w:rPr>
          <w:rFonts w:ascii="Times New Roman" w:eastAsia="Times New Roman" w:hAnsi="Times New Roman" w:cs="Times New Roman"/>
          <w:b/>
          <w:bCs/>
          <w:sz w:val="24"/>
          <w:szCs w:val="24"/>
          <w:lang w:eastAsia="ru-RU"/>
        </w:rPr>
      </w:pPr>
    </w:p>
    <w:tbl>
      <w:tblPr>
        <w:tblStyle w:val="aff2"/>
        <w:tblW w:w="15134" w:type="dxa"/>
        <w:tblLayout w:type="fixed"/>
        <w:tblLook w:val="04A0" w:firstRow="1" w:lastRow="0" w:firstColumn="1" w:lastColumn="0" w:noHBand="0" w:noVBand="1"/>
      </w:tblPr>
      <w:tblGrid>
        <w:gridCol w:w="4361"/>
        <w:gridCol w:w="850"/>
        <w:gridCol w:w="1843"/>
        <w:gridCol w:w="1985"/>
        <w:gridCol w:w="1984"/>
        <w:gridCol w:w="2126"/>
        <w:gridCol w:w="1985"/>
      </w:tblGrid>
      <w:tr w:rsidR="007A70CC" w14:paraId="653674D0" w14:textId="77777777" w:rsidTr="00E6281F">
        <w:trPr>
          <w:trHeight w:val="128"/>
        </w:trPr>
        <w:tc>
          <w:tcPr>
            <w:tcW w:w="4361" w:type="dxa"/>
            <w:vMerge w:val="restart"/>
            <w:tcBorders>
              <w:top w:val="single" w:sz="4" w:space="0" w:color="auto"/>
              <w:left w:val="single" w:sz="4" w:space="0" w:color="auto"/>
              <w:bottom w:val="single" w:sz="4" w:space="0" w:color="auto"/>
              <w:right w:val="single" w:sz="4" w:space="0" w:color="auto"/>
            </w:tcBorders>
            <w:hideMark/>
          </w:tcPr>
          <w:p w14:paraId="7070204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Фамилия, имя ребенка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892ADC4"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Пол</w:t>
            </w:r>
          </w:p>
        </w:tc>
        <w:tc>
          <w:tcPr>
            <w:tcW w:w="7938" w:type="dxa"/>
            <w:gridSpan w:val="4"/>
            <w:tcBorders>
              <w:top w:val="single" w:sz="4" w:space="0" w:color="auto"/>
              <w:left w:val="single" w:sz="4" w:space="0" w:color="auto"/>
              <w:bottom w:val="single" w:sz="4" w:space="0" w:color="auto"/>
              <w:right w:val="single" w:sz="4" w:space="0" w:color="auto"/>
            </w:tcBorders>
            <w:hideMark/>
          </w:tcPr>
          <w:p w14:paraId="4E2102C2"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Основные движения (оценка в баллах)</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3739C0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Средний балл</w:t>
            </w:r>
          </w:p>
        </w:tc>
      </w:tr>
      <w:tr w:rsidR="007A70CC" w14:paraId="6B577800" w14:textId="77777777" w:rsidTr="00E6281F">
        <w:trPr>
          <w:trHeight w:val="127"/>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752C4473" w14:textId="77777777" w:rsidR="007A70CC" w:rsidRDefault="007A70CC">
            <w:pPr>
              <w:spacing w:after="0" w:line="240" w:lineRule="auto"/>
              <w:rPr>
                <w:rFonts w:ascii="Times New Roman" w:eastAsia="Times New Roman" w:hAnsi="Times New Roman"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AD767" w14:textId="77777777" w:rsidR="007A70CC" w:rsidRDefault="007A70CC">
            <w:pPr>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8366C59"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14:paraId="3AE77BA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14:paraId="5D80AAE2"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14:paraId="2C2896CA"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 т.д.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2D926F" w14:textId="77777777" w:rsidR="007A70CC" w:rsidRDefault="007A70CC">
            <w:pPr>
              <w:spacing w:after="0" w:line="240" w:lineRule="auto"/>
              <w:rPr>
                <w:rFonts w:ascii="Times New Roman" w:eastAsia="Times New Roman" w:hAnsi="Times New Roman" w:cs="Times New Roman"/>
                <w:bCs/>
                <w:sz w:val="24"/>
                <w:szCs w:val="24"/>
              </w:rPr>
            </w:pPr>
          </w:p>
        </w:tc>
      </w:tr>
      <w:tr w:rsidR="007A70CC" w14:paraId="05B4BD27"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15A3836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Мальчики</w:t>
            </w:r>
          </w:p>
        </w:tc>
        <w:tc>
          <w:tcPr>
            <w:tcW w:w="850" w:type="dxa"/>
            <w:tcBorders>
              <w:top w:val="single" w:sz="4" w:space="0" w:color="auto"/>
              <w:left w:val="single" w:sz="4" w:space="0" w:color="auto"/>
              <w:bottom w:val="single" w:sz="4" w:space="0" w:color="auto"/>
              <w:right w:val="single" w:sz="4" w:space="0" w:color="auto"/>
            </w:tcBorders>
          </w:tcPr>
          <w:p w14:paraId="3CF3B897"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FD53F7"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D8B2623"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E42ECD8"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8851C66"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59F2755" w14:textId="77777777" w:rsidR="007A70CC" w:rsidRDefault="007A70CC">
            <w:pPr>
              <w:spacing w:after="0" w:line="240" w:lineRule="auto"/>
              <w:rPr>
                <w:rFonts w:ascii="Times New Roman" w:eastAsia="Times New Roman" w:hAnsi="Times New Roman"/>
                <w:bCs/>
                <w:sz w:val="24"/>
                <w:szCs w:val="24"/>
              </w:rPr>
            </w:pPr>
          </w:p>
        </w:tc>
      </w:tr>
      <w:tr w:rsidR="007A70CC" w14:paraId="4DE35DC2"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01C92969"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Андрей С.</w:t>
            </w:r>
          </w:p>
        </w:tc>
        <w:tc>
          <w:tcPr>
            <w:tcW w:w="850" w:type="dxa"/>
            <w:tcBorders>
              <w:top w:val="single" w:sz="4" w:space="0" w:color="auto"/>
              <w:left w:val="single" w:sz="4" w:space="0" w:color="auto"/>
              <w:bottom w:val="single" w:sz="4" w:space="0" w:color="auto"/>
              <w:right w:val="single" w:sz="4" w:space="0" w:color="auto"/>
            </w:tcBorders>
            <w:hideMark/>
          </w:tcPr>
          <w:p w14:paraId="1D464304"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w:t>
            </w:r>
          </w:p>
        </w:tc>
        <w:tc>
          <w:tcPr>
            <w:tcW w:w="1843" w:type="dxa"/>
            <w:tcBorders>
              <w:top w:val="single" w:sz="4" w:space="0" w:color="auto"/>
              <w:left w:val="single" w:sz="4" w:space="0" w:color="auto"/>
              <w:bottom w:val="single" w:sz="4" w:space="0" w:color="auto"/>
              <w:right w:val="single" w:sz="4" w:space="0" w:color="auto"/>
            </w:tcBorders>
            <w:hideMark/>
          </w:tcPr>
          <w:p w14:paraId="2B85A7D4"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14:paraId="41844369"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14:paraId="0A1AF35B"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6F6A63A"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F53D37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w:t>
            </w:r>
          </w:p>
        </w:tc>
      </w:tr>
      <w:tr w:rsidR="007A70CC" w14:paraId="15FEF4AB"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2690AEE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Борис К.</w:t>
            </w:r>
          </w:p>
        </w:tc>
        <w:tc>
          <w:tcPr>
            <w:tcW w:w="850" w:type="dxa"/>
            <w:tcBorders>
              <w:top w:val="single" w:sz="4" w:space="0" w:color="auto"/>
              <w:left w:val="single" w:sz="4" w:space="0" w:color="auto"/>
              <w:bottom w:val="single" w:sz="4" w:space="0" w:color="auto"/>
              <w:right w:val="single" w:sz="4" w:space="0" w:color="auto"/>
            </w:tcBorders>
            <w:hideMark/>
          </w:tcPr>
          <w:p w14:paraId="17918139"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w:t>
            </w:r>
          </w:p>
        </w:tc>
        <w:tc>
          <w:tcPr>
            <w:tcW w:w="1843" w:type="dxa"/>
            <w:tcBorders>
              <w:top w:val="single" w:sz="4" w:space="0" w:color="auto"/>
              <w:left w:val="single" w:sz="4" w:space="0" w:color="auto"/>
              <w:bottom w:val="single" w:sz="4" w:space="0" w:color="auto"/>
              <w:right w:val="single" w:sz="4" w:space="0" w:color="auto"/>
            </w:tcBorders>
          </w:tcPr>
          <w:p w14:paraId="441723E0"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6C81CBF"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6039319"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22ED30A"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62FFDF" w14:textId="77777777" w:rsidR="007A70CC" w:rsidRDefault="007A70CC">
            <w:pPr>
              <w:spacing w:after="0" w:line="240" w:lineRule="auto"/>
              <w:rPr>
                <w:rFonts w:ascii="Times New Roman" w:eastAsia="Times New Roman" w:hAnsi="Times New Roman"/>
                <w:bCs/>
                <w:sz w:val="24"/>
                <w:szCs w:val="24"/>
              </w:rPr>
            </w:pPr>
          </w:p>
        </w:tc>
      </w:tr>
      <w:tr w:rsidR="007A70CC" w14:paraId="246AA45D"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70FCF1C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Дмитрий Ш.</w:t>
            </w:r>
          </w:p>
        </w:tc>
        <w:tc>
          <w:tcPr>
            <w:tcW w:w="850" w:type="dxa"/>
            <w:tcBorders>
              <w:top w:val="single" w:sz="4" w:space="0" w:color="auto"/>
              <w:left w:val="single" w:sz="4" w:space="0" w:color="auto"/>
              <w:bottom w:val="single" w:sz="4" w:space="0" w:color="auto"/>
              <w:right w:val="single" w:sz="4" w:space="0" w:color="auto"/>
            </w:tcBorders>
            <w:hideMark/>
          </w:tcPr>
          <w:p w14:paraId="32D34458"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w:t>
            </w:r>
          </w:p>
        </w:tc>
        <w:tc>
          <w:tcPr>
            <w:tcW w:w="1843" w:type="dxa"/>
            <w:tcBorders>
              <w:top w:val="single" w:sz="4" w:space="0" w:color="auto"/>
              <w:left w:val="single" w:sz="4" w:space="0" w:color="auto"/>
              <w:bottom w:val="single" w:sz="4" w:space="0" w:color="auto"/>
              <w:right w:val="single" w:sz="4" w:space="0" w:color="auto"/>
            </w:tcBorders>
          </w:tcPr>
          <w:p w14:paraId="6DF1A587"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6829C5"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1762FA"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13CE6B0"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6ACDEC" w14:textId="77777777" w:rsidR="007A70CC" w:rsidRDefault="007A70CC">
            <w:pPr>
              <w:spacing w:after="0" w:line="240" w:lineRule="auto"/>
              <w:rPr>
                <w:rFonts w:ascii="Times New Roman" w:eastAsia="Times New Roman" w:hAnsi="Times New Roman"/>
                <w:bCs/>
                <w:sz w:val="24"/>
                <w:szCs w:val="24"/>
              </w:rPr>
            </w:pPr>
          </w:p>
        </w:tc>
      </w:tr>
      <w:tr w:rsidR="007A70CC" w14:paraId="071487E8"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2A303E28"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 т.д.</w:t>
            </w:r>
          </w:p>
        </w:tc>
        <w:tc>
          <w:tcPr>
            <w:tcW w:w="850" w:type="dxa"/>
            <w:tcBorders>
              <w:top w:val="single" w:sz="4" w:space="0" w:color="auto"/>
              <w:left w:val="single" w:sz="4" w:space="0" w:color="auto"/>
              <w:bottom w:val="single" w:sz="4" w:space="0" w:color="auto"/>
              <w:right w:val="single" w:sz="4" w:space="0" w:color="auto"/>
            </w:tcBorders>
          </w:tcPr>
          <w:p w14:paraId="17CD4B1E"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C7756C"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3F07A90"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B9AC759"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BDE5D6C"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CB2EC00" w14:textId="77777777" w:rsidR="007A70CC" w:rsidRDefault="007A70CC">
            <w:pPr>
              <w:spacing w:after="0" w:line="240" w:lineRule="auto"/>
              <w:rPr>
                <w:rFonts w:ascii="Times New Roman" w:eastAsia="Times New Roman" w:hAnsi="Times New Roman"/>
                <w:bCs/>
                <w:sz w:val="24"/>
                <w:szCs w:val="24"/>
              </w:rPr>
            </w:pPr>
          </w:p>
        </w:tc>
      </w:tr>
      <w:tr w:rsidR="007A70CC" w14:paraId="3AEC20FB"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39AE82D5"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Средний балл по группе мальчиков</w:t>
            </w:r>
          </w:p>
        </w:tc>
        <w:tc>
          <w:tcPr>
            <w:tcW w:w="850" w:type="dxa"/>
            <w:tcBorders>
              <w:top w:val="single" w:sz="4" w:space="0" w:color="auto"/>
              <w:left w:val="single" w:sz="4" w:space="0" w:color="auto"/>
              <w:bottom w:val="single" w:sz="4" w:space="0" w:color="auto"/>
              <w:right w:val="single" w:sz="4" w:space="0" w:color="auto"/>
            </w:tcBorders>
          </w:tcPr>
          <w:p w14:paraId="76DDFE04"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D66DB16"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4,6</w:t>
            </w:r>
          </w:p>
        </w:tc>
        <w:tc>
          <w:tcPr>
            <w:tcW w:w="1985" w:type="dxa"/>
            <w:tcBorders>
              <w:top w:val="single" w:sz="4" w:space="0" w:color="auto"/>
              <w:left w:val="single" w:sz="4" w:space="0" w:color="auto"/>
              <w:bottom w:val="single" w:sz="4" w:space="0" w:color="auto"/>
              <w:right w:val="single" w:sz="4" w:space="0" w:color="auto"/>
            </w:tcBorders>
            <w:hideMark/>
          </w:tcPr>
          <w:p w14:paraId="2DEFA9B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4,8</w:t>
            </w:r>
          </w:p>
        </w:tc>
        <w:tc>
          <w:tcPr>
            <w:tcW w:w="1984" w:type="dxa"/>
            <w:tcBorders>
              <w:top w:val="single" w:sz="4" w:space="0" w:color="auto"/>
              <w:left w:val="single" w:sz="4" w:space="0" w:color="auto"/>
              <w:bottom w:val="single" w:sz="4" w:space="0" w:color="auto"/>
              <w:right w:val="single" w:sz="4" w:space="0" w:color="auto"/>
            </w:tcBorders>
            <w:hideMark/>
          </w:tcPr>
          <w:p w14:paraId="5E4FB43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4,4</w:t>
            </w:r>
          </w:p>
        </w:tc>
        <w:tc>
          <w:tcPr>
            <w:tcW w:w="2126" w:type="dxa"/>
            <w:tcBorders>
              <w:top w:val="single" w:sz="4" w:space="0" w:color="auto"/>
              <w:left w:val="single" w:sz="4" w:space="0" w:color="auto"/>
              <w:bottom w:val="single" w:sz="4" w:space="0" w:color="auto"/>
              <w:right w:val="single" w:sz="4" w:space="0" w:color="auto"/>
            </w:tcBorders>
          </w:tcPr>
          <w:p w14:paraId="32C0914C"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2092CDC1"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4,6</w:t>
            </w:r>
          </w:p>
        </w:tc>
      </w:tr>
      <w:tr w:rsidR="007A70CC" w14:paraId="2F692CBF"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0FBA1C0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Алиса Р.</w:t>
            </w:r>
          </w:p>
        </w:tc>
        <w:tc>
          <w:tcPr>
            <w:tcW w:w="850" w:type="dxa"/>
            <w:tcBorders>
              <w:top w:val="single" w:sz="4" w:space="0" w:color="auto"/>
              <w:left w:val="single" w:sz="4" w:space="0" w:color="auto"/>
              <w:bottom w:val="single" w:sz="4" w:space="0" w:color="auto"/>
              <w:right w:val="single" w:sz="4" w:space="0" w:color="auto"/>
            </w:tcBorders>
            <w:hideMark/>
          </w:tcPr>
          <w:p w14:paraId="71D2AA2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ж</w:t>
            </w:r>
          </w:p>
        </w:tc>
        <w:tc>
          <w:tcPr>
            <w:tcW w:w="1843" w:type="dxa"/>
            <w:tcBorders>
              <w:top w:val="single" w:sz="4" w:space="0" w:color="auto"/>
              <w:left w:val="single" w:sz="4" w:space="0" w:color="auto"/>
              <w:bottom w:val="single" w:sz="4" w:space="0" w:color="auto"/>
              <w:right w:val="single" w:sz="4" w:space="0" w:color="auto"/>
            </w:tcBorders>
            <w:hideMark/>
          </w:tcPr>
          <w:p w14:paraId="39D7C54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14:paraId="25B75C4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14:paraId="065CE25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3463304B"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C40722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4,3</w:t>
            </w:r>
          </w:p>
        </w:tc>
      </w:tr>
      <w:tr w:rsidR="007A70CC" w14:paraId="4221C4AF"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70E673A6"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Маргарита М.</w:t>
            </w:r>
          </w:p>
        </w:tc>
        <w:tc>
          <w:tcPr>
            <w:tcW w:w="850" w:type="dxa"/>
            <w:tcBorders>
              <w:top w:val="single" w:sz="4" w:space="0" w:color="auto"/>
              <w:left w:val="single" w:sz="4" w:space="0" w:color="auto"/>
              <w:bottom w:val="single" w:sz="4" w:space="0" w:color="auto"/>
              <w:right w:val="single" w:sz="4" w:space="0" w:color="auto"/>
            </w:tcBorders>
            <w:hideMark/>
          </w:tcPr>
          <w:p w14:paraId="53EFA675"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ж</w:t>
            </w:r>
          </w:p>
        </w:tc>
        <w:tc>
          <w:tcPr>
            <w:tcW w:w="1843" w:type="dxa"/>
            <w:tcBorders>
              <w:top w:val="single" w:sz="4" w:space="0" w:color="auto"/>
              <w:left w:val="single" w:sz="4" w:space="0" w:color="auto"/>
              <w:bottom w:val="single" w:sz="4" w:space="0" w:color="auto"/>
              <w:right w:val="single" w:sz="4" w:space="0" w:color="auto"/>
            </w:tcBorders>
          </w:tcPr>
          <w:p w14:paraId="2BD1B9C9"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7D12159"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CF91832"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B21E6DF"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EA2AF08" w14:textId="77777777" w:rsidR="007A70CC" w:rsidRDefault="007A70CC">
            <w:pPr>
              <w:spacing w:after="0" w:line="240" w:lineRule="auto"/>
              <w:rPr>
                <w:rFonts w:ascii="Times New Roman" w:eastAsia="Times New Roman" w:hAnsi="Times New Roman"/>
                <w:bCs/>
                <w:sz w:val="24"/>
                <w:szCs w:val="24"/>
              </w:rPr>
            </w:pPr>
          </w:p>
        </w:tc>
      </w:tr>
      <w:tr w:rsidR="007A70CC" w14:paraId="7946EDDF"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2483544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Дарья В.</w:t>
            </w:r>
          </w:p>
        </w:tc>
        <w:tc>
          <w:tcPr>
            <w:tcW w:w="850" w:type="dxa"/>
            <w:tcBorders>
              <w:top w:val="single" w:sz="4" w:space="0" w:color="auto"/>
              <w:left w:val="single" w:sz="4" w:space="0" w:color="auto"/>
              <w:bottom w:val="single" w:sz="4" w:space="0" w:color="auto"/>
              <w:right w:val="single" w:sz="4" w:space="0" w:color="auto"/>
            </w:tcBorders>
            <w:hideMark/>
          </w:tcPr>
          <w:p w14:paraId="5D45E8E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ж</w:t>
            </w:r>
          </w:p>
        </w:tc>
        <w:tc>
          <w:tcPr>
            <w:tcW w:w="1843" w:type="dxa"/>
            <w:tcBorders>
              <w:top w:val="single" w:sz="4" w:space="0" w:color="auto"/>
              <w:left w:val="single" w:sz="4" w:space="0" w:color="auto"/>
              <w:bottom w:val="single" w:sz="4" w:space="0" w:color="auto"/>
              <w:right w:val="single" w:sz="4" w:space="0" w:color="auto"/>
            </w:tcBorders>
          </w:tcPr>
          <w:p w14:paraId="5E06064B"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2C538C"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78DF5B4"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17DE0C"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AE3C2A" w14:textId="77777777" w:rsidR="007A70CC" w:rsidRDefault="007A70CC">
            <w:pPr>
              <w:spacing w:after="0" w:line="240" w:lineRule="auto"/>
              <w:rPr>
                <w:rFonts w:ascii="Times New Roman" w:eastAsia="Times New Roman" w:hAnsi="Times New Roman"/>
                <w:bCs/>
                <w:sz w:val="24"/>
                <w:szCs w:val="24"/>
              </w:rPr>
            </w:pPr>
          </w:p>
        </w:tc>
      </w:tr>
      <w:tr w:rsidR="007A70CC" w14:paraId="4E8CF432"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31208351"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И т.д.</w:t>
            </w:r>
          </w:p>
        </w:tc>
        <w:tc>
          <w:tcPr>
            <w:tcW w:w="850" w:type="dxa"/>
            <w:tcBorders>
              <w:top w:val="single" w:sz="4" w:space="0" w:color="auto"/>
              <w:left w:val="single" w:sz="4" w:space="0" w:color="auto"/>
              <w:bottom w:val="single" w:sz="4" w:space="0" w:color="auto"/>
              <w:right w:val="single" w:sz="4" w:space="0" w:color="auto"/>
            </w:tcBorders>
          </w:tcPr>
          <w:p w14:paraId="475A8547"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B7E03D"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227023" w14:textId="77777777" w:rsidR="007A70CC" w:rsidRDefault="007A70CC">
            <w:pPr>
              <w:spacing w:after="0" w:line="240" w:lineRule="auto"/>
              <w:rPr>
                <w:rFonts w:ascii="Times New Roman" w:eastAsia="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F349873" w14:textId="77777777" w:rsidR="007A70CC" w:rsidRDefault="007A70CC">
            <w:pPr>
              <w:spacing w:after="0" w:line="240" w:lineRule="auto"/>
              <w:rPr>
                <w:rFonts w:ascii="Times New Roman" w:eastAsia="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C95449"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9B34C8F" w14:textId="77777777" w:rsidR="007A70CC" w:rsidRDefault="007A70CC">
            <w:pPr>
              <w:spacing w:after="0" w:line="240" w:lineRule="auto"/>
              <w:rPr>
                <w:rFonts w:ascii="Times New Roman" w:eastAsia="Times New Roman" w:hAnsi="Times New Roman"/>
                <w:bCs/>
                <w:sz w:val="24"/>
                <w:szCs w:val="24"/>
              </w:rPr>
            </w:pPr>
          </w:p>
        </w:tc>
      </w:tr>
      <w:tr w:rsidR="007A70CC" w14:paraId="286A16A3"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108111B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Средний балл по группе девочек</w:t>
            </w:r>
          </w:p>
        </w:tc>
        <w:tc>
          <w:tcPr>
            <w:tcW w:w="850" w:type="dxa"/>
            <w:tcBorders>
              <w:top w:val="single" w:sz="4" w:space="0" w:color="auto"/>
              <w:left w:val="single" w:sz="4" w:space="0" w:color="auto"/>
              <w:bottom w:val="single" w:sz="4" w:space="0" w:color="auto"/>
              <w:right w:val="single" w:sz="4" w:space="0" w:color="auto"/>
            </w:tcBorders>
          </w:tcPr>
          <w:p w14:paraId="42921E88"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AAA1AF3"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4.8</w:t>
            </w:r>
          </w:p>
        </w:tc>
        <w:tc>
          <w:tcPr>
            <w:tcW w:w="1985" w:type="dxa"/>
            <w:tcBorders>
              <w:top w:val="single" w:sz="4" w:space="0" w:color="auto"/>
              <w:left w:val="single" w:sz="4" w:space="0" w:color="auto"/>
              <w:bottom w:val="single" w:sz="4" w:space="0" w:color="auto"/>
              <w:right w:val="single" w:sz="4" w:space="0" w:color="auto"/>
            </w:tcBorders>
            <w:hideMark/>
          </w:tcPr>
          <w:p w14:paraId="6AD8CA6B"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4,5</w:t>
            </w:r>
          </w:p>
        </w:tc>
        <w:tc>
          <w:tcPr>
            <w:tcW w:w="1984" w:type="dxa"/>
            <w:tcBorders>
              <w:top w:val="single" w:sz="4" w:space="0" w:color="auto"/>
              <w:left w:val="single" w:sz="4" w:space="0" w:color="auto"/>
              <w:bottom w:val="single" w:sz="4" w:space="0" w:color="auto"/>
              <w:right w:val="single" w:sz="4" w:space="0" w:color="auto"/>
            </w:tcBorders>
            <w:hideMark/>
          </w:tcPr>
          <w:p w14:paraId="19DA6BAD"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4.4</w:t>
            </w:r>
          </w:p>
        </w:tc>
        <w:tc>
          <w:tcPr>
            <w:tcW w:w="2126" w:type="dxa"/>
            <w:tcBorders>
              <w:top w:val="single" w:sz="4" w:space="0" w:color="auto"/>
              <w:left w:val="single" w:sz="4" w:space="0" w:color="auto"/>
              <w:bottom w:val="single" w:sz="4" w:space="0" w:color="auto"/>
              <w:right w:val="single" w:sz="4" w:space="0" w:color="auto"/>
            </w:tcBorders>
          </w:tcPr>
          <w:p w14:paraId="6B61889D"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7C2D4CA"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4.6</w:t>
            </w:r>
          </w:p>
        </w:tc>
      </w:tr>
      <w:tr w:rsidR="007A70CC" w14:paraId="0F5D353D" w14:textId="77777777" w:rsidTr="00E6281F">
        <w:tc>
          <w:tcPr>
            <w:tcW w:w="4361" w:type="dxa"/>
            <w:tcBorders>
              <w:top w:val="single" w:sz="4" w:space="0" w:color="auto"/>
              <w:left w:val="single" w:sz="4" w:space="0" w:color="auto"/>
              <w:bottom w:val="single" w:sz="4" w:space="0" w:color="auto"/>
              <w:right w:val="single" w:sz="4" w:space="0" w:color="auto"/>
            </w:tcBorders>
            <w:hideMark/>
          </w:tcPr>
          <w:p w14:paraId="08F3291C"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 xml:space="preserve">Средний балл по группе </w:t>
            </w:r>
          </w:p>
        </w:tc>
        <w:tc>
          <w:tcPr>
            <w:tcW w:w="850" w:type="dxa"/>
            <w:tcBorders>
              <w:top w:val="single" w:sz="4" w:space="0" w:color="auto"/>
              <w:left w:val="single" w:sz="4" w:space="0" w:color="auto"/>
              <w:bottom w:val="single" w:sz="4" w:space="0" w:color="auto"/>
              <w:right w:val="single" w:sz="4" w:space="0" w:color="auto"/>
            </w:tcBorders>
          </w:tcPr>
          <w:p w14:paraId="737CCBFE" w14:textId="77777777" w:rsidR="007A70CC" w:rsidRDefault="007A70CC">
            <w:pPr>
              <w:spacing w:after="0" w:line="240" w:lineRule="auto"/>
              <w:rPr>
                <w:rFonts w:ascii="Times New Roman" w:eastAsia="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15AAD1A7"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4.7</w:t>
            </w:r>
          </w:p>
        </w:tc>
        <w:tc>
          <w:tcPr>
            <w:tcW w:w="1985" w:type="dxa"/>
            <w:tcBorders>
              <w:top w:val="single" w:sz="4" w:space="0" w:color="auto"/>
              <w:left w:val="single" w:sz="4" w:space="0" w:color="auto"/>
              <w:bottom w:val="single" w:sz="4" w:space="0" w:color="auto"/>
              <w:right w:val="single" w:sz="4" w:space="0" w:color="auto"/>
            </w:tcBorders>
            <w:hideMark/>
          </w:tcPr>
          <w:p w14:paraId="5539A93E"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4.6</w:t>
            </w:r>
          </w:p>
        </w:tc>
        <w:tc>
          <w:tcPr>
            <w:tcW w:w="1984" w:type="dxa"/>
            <w:tcBorders>
              <w:top w:val="single" w:sz="4" w:space="0" w:color="auto"/>
              <w:left w:val="single" w:sz="4" w:space="0" w:color="auto"/>
              <w:bottom w:val="single" w:sz="4" w:space="0" w:color="auto"/>
              <w:right w:val="single" w:sz="4" w:space="0" w:color="auto"/>
            </w:tcBorders>
            <w:hideMark/>
          </w:tcPr>
          <w:p w14:paraId="201E847F"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4.4</w:t>
            </w:r>
          </w:p>
        </w:tc>
        <w:tc>
          <w:tcPr>
            <w:tcW w:w="2126" w:type="dxa"/>
            <w:tcBorders>
              <w:top w:val="single" w:sz="4" w:space="0" w:color="auto"/>
              <w:left w:val="single" w:sz="4" w:space="0" w:color="auto"/>
              <w:bottom w:val="single" w:sz="4" w:space="0" w:color="auto"/>
              <w:right w:val="single" w:sz="4" w:space="0" w:color="auto"/>
            </w:tcBorders>
          </w:tcPr>
          <w:p w14:paraId="4DCDAEDD" w14:textId="77777777" w:rsidR="007A70CC" w:rsidRDefault="007A70CC">
            <w:pPr>
              <w:spacing w:after="0" w:line="240" w:lineRule="auto"/>
              <w:rPr>
                <w:rFonts w:ascii="Times New Roman" w:eastAsia="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6BA2D00" w14:textId="77777777" w:rsidR="007A70CC" w:rsidRDefault="007A70C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eastAsia="ru-RU"/>
              </w:rPr>
              <w:t>4.6</w:t>
            </w:r>
          </w:p>
        </w:tc>
      </w:tr>
    </w:tbl>
    <w:p w14:paraId="05D02FA5" w14:textId="77777777" w:rsidR="00853816" w:rsidRDefault="00853816"/>
    <w:p w14:paraId="1EC06F30" w14:textId="77777777" w:rsidR="00441678" w:rsidRDefault="00441678" w:rsidP="00441678">
      <w:pPr>
        <w:spacing w:after="0" w:line="240" w:lineRule="auto"/>
      </w:pPr>
      <w:r>
        <w:br w:type="page"/>
      </w:r>
    </w:p>
    <w:p w14:paraId="57763849" w14:textId="4F1EB39F" w:rsidR="00B16602" w:rsidRDefault="00441678" w:rsidP="0044167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w:t>
      </w:r>
      <w:r w:rsidR="009056ED">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w:t>
      </w:r>
      <w:r w:rsidR="00B16602">
        <w:rPr>
          <w:rFonts w:ascii="Times New Roman" w:eastAsia="Times New Roman" w:hAnsi="Times New Roman" w:cs="Times New Roman"/>
          <w:b/>
          <w:bCs/>
          <w:sz w:val="24"/>
          <w:szCs w:val="24"/>
          <w:lang w:eastAsia="ru-RU"/>
        </w:rPr>
        <w:t>Технологическая карта организации совместной деятельности с детьми</w:t>
      </w:r>
    </w:p>
    <w:p w14:paraId="6D5A3D08" w14:textId="77777777" w:rsidR="00441678" w:rsidRDefault="00441678" w:rsidP="00441678">
      <w:pPr>
        <w:spacing w:after="0" w:line="240" w:lineRule="auto"/>
        <w:jc w:val="center"/>
        <w:rPr>
          <w:rFonts w:ascii="Times New Roman" w:eastAsia="Times New Roman" w:hAnsi="Times New Roman" w:cs="Times New Roman"/>
          <w:b/>
          <w:bCs/>
          <w:sz w:val="24"/>
          <w:szCs w:val="24"/>
          <w:lang w:eastAsia="ru-RU"/>
        </w:rPr>
      </w:pPr>
    </w:p>
    <w:p w14:paraId="39E4470E" w14:textId="77777777" w:rsidR="00441678" w:rsidRDefault="00441678" w:rsidP="00441678">
      <w:pPr>
        <w:spacing w:after="0" w:line="240" w:lineRule="auto"/>
        <w:jc w:val="center"/>
        <w:rPr>
          <w:rFonts w:ascii="Times New Roman" w:eastAsia="Times New Roman" w:hAnsi="Times New Roman" w:cs="Times New Roman"/>
          <w:b/>
          <w:bCs/>
          <w:sz w:val="24"/>
          <w:szCs w:val="24"/>
          <w:lang w:eastAsia="ru-RU"/>
        </w:rPr>
      </w:pPr>
    </w:p>
    <w:p w14:paraId="0586B457" w14:textId="77777777" w:rsidR="00B16602" w:rsidRDefault="00B16602" w:rsidP="004416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образец (модель) технологической карты</w:t>
      </w:r>
    </w:p>
    <w:p w14:paraId="1BC10F53" w14:textId="77777777" w:rsidR="00B16602" w:rsidRDefault="00B16602" w:rsidP="00B166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ff2"/>
        <w:tblW w:w="14850" w:type="dxa"/>
        <w:tblLook w:val="04A0" w:firstRow="1" w:lastRow="0" w:firstColumn="1" w:lastColumn="0" w:noHBand="0" w:noVBand="1"/>
      </w:tblPr>
      <w:tblGrid>
        <w:gridCol w:w="2235"/>
        <w:gridCol w:w="141"/>
        <w:gridCol w:w="3488"/>
        <w:gridCol w:w="3249"/>
        <w:gridCol w:w="3061"/>
        <w:gridCol w:w="2612"/>
        <w:gridCol w:w="64"/>
      </w:tblGrid>
      <w:tr w:rsidR="00B16602" w14:paraId="365EFF47" w14:textId="77777777" w:rsidTr="00B16602">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5875B2F3"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Тема:</w:t>
            </w:r>
          </w:p>
        </w:tc>
      </w:tr>
      <w:tr w:rsidR="00B16602" w14:paraId="7F886163" w14:textId="77777777" w:rsidTr="00B16602">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757408F4"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Возрастная группа:  </w:t>
            </w:r>
          </w:p>
        </w:tc>
      </w:tr>
      <w:tr w:rsidR="00B16602" w14:paraId="46492E82" w14:textId="77777777" w:rsidTr="00B16602">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2E0D10C5"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Форма совместной деятельности: </w:t>
            </w:r>
          </w:p>
        </w:tc>
      </w:tr>
      <w:tr w:rsidR="00B16602" w14:paraId="489596D8" w14:textId="77777777" w:rsidTr="00B16602">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0089FC02"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Форма организации (групповая, подгрупповая, индивидуальная, парная):</w:t>
            </w:r>
          </w:p>
        </w:tc>
      </w:tr>
      <w:tr w:rsidR="00B16602" w14:paraId="059CCDA5" w14:textId="77777777" w:rsidTr="00B16602">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2DC8A633"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Учебно-методический комплект:</w:t>
            </w:r>
          </w:p>
        </w:tc>
      </w:tr>
      <w:tr w:rsidR="00B16602" w14:paraId="47050674" w14:textId="77777777" w:rsidTr="00B16602">
        <w:trPr>
          <w:gridAfter w:val="1"/>
          <w:wAfter w:w="64" w:type="dxa"/>
          <w:trHeight w:val="273"/>
        </w:trPr>
        <w:tc>
          <w:tcPr>
            <w:tcW w:w="2235" w:type="dxa"/>
            <w:vMerge w:val="restart"/>
            <w:tcBorders>
              <w:top w:val="single" w:sz="4" w:space="0" w:color="auto"/>
              <w:left w:val="single" w:sz="4" w:space="0" w:color="auto"/>
              <w:bottom w:val="single" w:sz="4" w:space="0" w:color="auto"/>
              <w:right w:val="single" w:sz="4" w:space="0" w:color="auto"/>
            </w:tcBorders>
            <w:vAlign w:val="center"/>
          </w:tcPr>
          <w:p w14:paraId="6B89E19F"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Средства</w:t>
            </w:r>
          </w:p>
          <w:p w14:paraId="23A170D2" w14:textId="77777777" w:rsidR="00B16602" w:rsidRDefault="00B16602">
            <w:pPr>
              <w:spacing w:after="0" w:line="240" w:lineRule="auto"/>
              <w:rPr>
                <w:rFonts w:ascii="Times New Roman" w:eastAsia="Times New Roman" w:hAnsi="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0371FD09"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наглядные</w:t>
            </w:r>
          </w:p>
        </w:tc>
      </w:tr>
      <w:tr w:rsidR="00B16602" w14:paraId="792A1D8B" w14:textId="77777777" w:rsidTr="00B16602">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57539"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65FEC074"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мультимедийные</w:t>
            </w:r>
          </w:p>
        </w:tc>
      </w:tr>
      <w:tr w:rsidR="00B16602" w14:paraId="3A4E5A15" w14:textId="77777777" w:rsidTr="00B16602">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C63EA"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5952031D"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литературные </w:t>
            </w:r>
          </w:p>
        </w:tc>
      </w:tr>
      <w:tr w:rsidR="00B16602" w14:paraId="7CA187B0" w14:textId="77777777" w:rsidTr="00B16602">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2BCB4"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176E46DF"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музыкальные </w:t>
            </w:r>
          </w:p>
        </w:tc>
      </w:tr>
      <w:tr w:rsidR="00B16602" w14:paraId="4F0F54CE" w14:textId="77777777" w:rsidTr="00B16602">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715C"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260CAB2B"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оборудование </w:t>
            </w:r>
          </w:p>
        </w:tc>
      </w:tr>
      <w:tr w:rsidR="00B16602" w14:paraId="7AC1F54D" w14:textId="77777777" w:rsidTr="00B16602">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47EB"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0914B720" w14:textId="77777777" w:rsidR="00B16602" w:rsidRDefault="00B16602">
            <w:pPr>
              <w:spacing w:after="0" w:line="240" w:lineRule="auto"/>
              <w:rPr>
                <w:rFonts w:ascii="Times New Roman" w:eastAsia="Times New Roman" w:hAnsi="Times New Roman"/>
                <w:sz w:val="24"/>
                <w:szCs w:val="24"/>
              </w:rPr>
            </w:pPr>
          </w:p>
        </w:tc>
      </w:tr>
      <w:tr w:rsidR="00B16602" w14:paraId="4FBB20F2" w14:textId="77777777" w:rsidTr="00B16602">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C9164"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7792A46F" w14:textId="77777777" w:rsidR="00B16602" w:rsidRDefault="00B16602">
            <w:pPr>
              <w:spacing w:after="0" w:line="240" w:lineRule="auto"/>
              <w:rPr>
                <w:rFonts w:ascii="Times New Roman" w:eastAsia="Times New Roman" w:hAnsi="Times New Roman"/>
                <w:sz w:val="24"/>
                <w:szCs w:val="24"/>
              </w:rPr>
            </w:pPr>
          </w:p>
        </w:tc>
      </w:tr>
      <w:tr w:rsidR="00B16602" w14:paraId="251FF3BC" w14:textId="77777777" w:rsidTr="00B16602">
        <w:trPr>
          <w:gridAfter w:val="1"/>
          <w:wAfter w:w="64" w:type="dxa"/>
          <w:trHeight w:val="24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58EBD009"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Задачи</w:t>
            </w:r>
          </w:p>
        </w:tc>
        <w:tc>
          <w:tcPr>
            <w:tcW w:w="12551" w:type="dxa"/>
            <w:gridSpan w:val="5"/>
            <w:tcBorders>
              <w:top w:val="single" w:sz="4" w:space="0" w:color="auto"/>
              <w:left w:val="single" w:sz="4" w:space="0" w:color="auto"/>
              <w:bottom w:val="single" w:sz="4" w:space="0" w:color="auto"/>
              <w:right w:val="single" w:sz="4" w:space="0" w:color="auto"/>
            </w:tcBorders>
            <w:hideMark/>
          </w:tcPr>
          <w:p w14:paraId="6998C73A"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обучающие</w:t>
            </w:r>
          </w:p>
        </w:tc>
      </w:tr>
      <w:tr w:rsidR="00B16602" w14:paraId="4A9A21DA"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629D8"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1410264D" w14:textId="77777777" w:rsidR="00B16602" w:rsidRDefault="00B16602">
            <w:pPr>
              <w:spacing w:after="0" w:line="240" w:lineRule="auto"/>
              <w:rPr>
                <w:rFonts w:ascii="Times New Roman" w:eastAsia="Times New Roman" w:hAnsi="Times New Roman"/>
                <w:sz w:val="24"/>
                <w:szCs w:val="24"/>
              </w:rPr>
            </w:pPr>
          </w:p>
        </w:tc>
      </w:tr>
      <w:tr w:rsidR="00B16602" w14:paraId="520BF979"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185C9"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39461E7A" w14:textId="77777777" w:rsidR="00B16602" w:rsidRDefault="00B16602">
            <w:pPr>
              <w:spacing w:after="0" w:line="240" w:lineRule="auto"/>
              <w:rPr>
                <w:rFonts w:ascii="Times New Roman" w:eastAsia="Times New Roman" w:hAnsi="Times New Roman"/>
                <w:sz w:val="24"/>
                <w:szCs w:val="24"/>
              </w:rPr>
            </w:pPr>
          </w:p>
        </w:tc>
      </w:tr>
      <w:tr w:rsidR="00B16602" w14:paraId="762704A8"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E77EA"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18FB277F"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воспитательные</w:t>
            </w:r>
          </w:p>
        </w:tc>
      </w:tr>
      <w:tr w:rsidR="00B16602" w14:paraId="230DE5D9"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92D9"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2F106560" w14:textId="77777777" w:rsidR="00B16602" w:rsidRDefault="00B16602">
            <w:pPr>
              <w:spacing w:after="0" w:line="240" w:lineRule="auto"/>
              <w:rPr>
                <w:rFonts w:ascii="Times New Roman" w:eastAsia="Times New Roman" w:hAnsi="Times New Roman"/>
                <w:sz w:val="24"/>
                <w:szCs w:val="24"/>
              </w:rPr>
            </w:pPr>
          </w:p>
        </w:tc>
      </w:tr>
      <w:tr w:rsidR="00B16602" w14:paraId="0EB1F2E3"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784BB"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57EBDE09" w14:textId="77777777" w:rsidR="00B16602" w:rsidRDefault="00B16602">
            <w:pPr>
              <w:spacing w:after="0" w:line="240" w:lineRule="auto"/>
              <w:rPr>
                <w:rFonts w:ascii="Times New Roman" w:eastAsia="Times New Roman" w:hAnsi="Times New Roman"/>
                <w:sz w:val="24"/>
                <w:szCs w:val="24"/>
              </w:rPr>
            </w:pPr>
          </w:p>
        </w:tc>
      </w:tr>
      <w:tr w:rsidR="00B16602" w14:paraId="41E41EE6"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FAC5B"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6343FA3F" w14:textId="77777777" w:rsidR="00B16602" w:rsidRDefault="00B16602">
            <w:pPr>
              <w:spacing w:after="0" w:line="240" w:lineRule="auto"/>
              <w:rPr>
                <w:rFonts w:ascii="Times New Roman" w:eastAsia="Times New Roman" w:hAnsi="Times New Roman"/>
                <w:sz w:val="24"/>
                <w:szCs w:val="24"/>
              </w:rPr>
            </w:pPr>
          </w:p>
        </w:tc>
      </w:tr>
      <w:tr w:rsidR="00B16602" w14:paraId="1B06311E"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2397D"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09E46BBF"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развивающие</w:t>
            </w:r>
          </w:p>
        </w:tc>
      </w:tr>
      <w:tr w:rsidR="00B16602" w14:paraId="086CBAE5"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6FE40"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56A4B97C" w14:textId="77777777" w:rsidR="00B16602" w:rsidRDefault="00B16602">
            <w:pPr>
              <w:spacing w:after="0" w:line="240" w:lineRule="auto"/>
              <w:rPr>
                <w:rFonts w:ascii="Times New Roman" w:eastAsia="Times New Roman" w:hAnsi="Times New Roman"/>
                <w:sz w:val="24"/>
                <w:szCs w:val="24"/>
              </w:rPr>
            </w:pPr>
          </w:p>
        </w:tc>
      </w:tr>
      <w:tr w:rsidR="00B16602" w14:paraId="0CF2F549"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A856F"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1BEDCD8A" w14:textId="77777777" w:rsidR="00B16602" w:rsidRDefault="00B16602">
            <w:pPr>
              <w:spacing w:after="0" w:line="240" w:lineRule="auto"/>
              <w:rPr>
                <w:rFonts w:ascii="Times New Roman" w:eastAsia="Times New Roman" w:hAnsi="Times New Roman"/>
                <w:sz w:val="24"/>
                <w:szCs w:val="24"/>
              </w:rPr>
            </w:pPr>
          </w:p>
        </w:tc>
      </w:tr>
      <w:tr w:rsidR="00B16602" w14:paraId="6668E8D4" w14:textId="77777777" w:rsidTr="00B16602">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8B64D" w14:textId="77777777" w:rsidR="00B16602" w:rsidRDefault="00B16602">
            <w:pPr>
              <w:spacing w:after="0" w:line="240" w:lineRule="auto"/>
              <w:rPr>
                <w:rFonts w:ascii="Times New Roman" w:eastAsia="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4C369E6F" w14:textId="77777777" w:rsidR="00B16602" w:rsidRDefault="00B16602">
            <w:pPr>
              <w:spacing w:after="0" w:line="240" w:lineRule="auto"/>
              <w:rPr>
                <w:rFonts w:ascii="Times New Roman" w:eastAsia="Times New Roman" w:hAnsi="Times New Roman"/>
                <w:sz w:val="24"/>
                <w:szCs w:val="24"/>
              </w:rPr>
            </w:pPr>
          </w:p>
        </w:tc>
      </w:tr>
      <w:tr w:rsidR="00B16602" w14:paraId="1E55C97F" w14:textId="77777777" w:rsidTr="00B16602">
        <w:trPr>
          <w:trHeight w:val="1833"/>
        </w:trPr>
        <w:tc>
          <w:tcPr>
            <w:tcW w:w="2376" w:type="dxa"/>
            <w:gridSpan w:val="2"/>
            <w:tcBorders>
              <w:top w:val="single" w:sz="4" w:space="0" w:color="auto"/>
              <w:left w:val="single" w:sz="4" w:space="0" w:color="auto"/>
              <w:bottom w:val="single" w:sz="4" w:space="0" w:color="auto"/>
              <w:right w:val="single" w:sz="4" w:space="0" w:color="auto"/>
            </w:tcBorders>
          </w:tcPr>
          <w:p w14:paraId="61B90B6B" w14:textId="77777777" w:rsidR="00B16602" w:rsidRDefault="00B1660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Этапы совместной деятельности</w:t>
            </w:r>
          </w:p>
          <w:p w14:paraId="12F7F21F" w14:textId="77777777" w:rsidR="00B16602" w:rsidRDefault="00B16602">
            <w:pPr>
              <w:spacing w:after="0" w:line="240" w:lineRule="auto"/>
              <w:jc w:val="center"/>
              <w:rPr>
                <w:rFonts w:ascii="Times New Roman" w:eastAsia="Times New Roman" w:hAnsi="Times New Roman"/>
                <w:sz w:val="24"/>
                <w:szCs w:val="24"/>
              </w:rPr>
            </w:pPr>
          </w:p>
        </w:tc>
        <w:tc>
          <w:tcPr>
            <w:tcW w:w="3488" w:type="dxa"/>
            <w:tcBorders>
              <w:top w:val="single" w:sz="4" w:space="0" w:color="auto"/>
              <w:left w:val="single" w:sz="4" w:space="0" w:color="auto"/>
              <w:bottom w:val="single" w:sz="4" w:space="0" w:color="auto"/>
              <w:right w:val="single" w:sz="4" w:space="0" w:color="auto"/>
            </w:tcBorders>
            <w:hideMark/>
          </w:tcPr>
          <w:p w14:paraId="4D105877" w14:textId="77777777" w:rsidR="00B16602" w:rsidRDefault="00B166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Содержание деятельности</w:t>
            </w:r>
          </w:p>
        </w:tc>
        <w:tc>
          <w:tcPr>
            <w:tcW w:w="3249" w:type="dxa"/>
            <w:tcBorders>
              <w:top w:val="single" w:sz="4" w:space="0" w:color="auto"/>
              <w:left w:val="single" w:sz="4" w:space="0" w:color="auto"/>
              <w:bottom w:val="single" w:sz="4" w:space="0" w:color="auto"/>
              <w:right w:val="single" w:sz="4" w:space="0" w:color="auto"/>
            </w:tcBorders>
            <w:hideMark/>
          </w:tcPr>
          <w:p w14:paraId="071EB8D5" w14:textId="77777777" w:rsidR="00B16602" w:rsidRDefault="00B166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Учебное - методическое обеспечение образовательного процесса по образовательной области (указать какой)</w:t>
            </w:r>
          </w:p>
        </w:tc>
        <w:tc>
          <w:tcPr>
            <w:tcW w:w="3061" w:type="dxa"/>
            <w:tcBorders>
              <w:top w:val="single" w:sz="4" w:space="0" w:color="auto"/>
              <w:left w:val="single" w:sz="4" w:space="0" w:color="auto"/>
              <w:bottom w:val="single" w:sz="4" w:space="0" w:color="auto"/>
              <w:right w:val="single" w:sz="4" w:space="0" w:color="auto"/>
            </w:tcBorders>
            <w:hideMark/>
          </w:tcPr>
          <w:p w14:paraId="40A57090" w14:textId="77777777" w:rsidR="00B16602" w:rsidRDefault="00B166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Совместная деятельность педагога, инструктора, детей, выполнение которой приведет к достижению запланированных результатов</w:t>
            </w:r>
          </w:p>
        </w:tc>
        <w:tc>
          <w:tcPr>
            <w:tcW w:w="2676" w:type="dxa"/>
            <w:gridSpan w:val="2"/>
            <w:tcBorders>
              <w:top w:val="single" w:sz="4" w:space="0" w:color="auto"/>
              <w:left w:val="single" w:sz="4" w:space="0" w:color="auto"/>
              <w:bottom w:val="single" w:sz="4" w:space="0" w:color="auto"/>
              <w:right w:val="single" w:sz="4" w:space="0" w:color="auto"/>
            </w:tcBorders>
            <w:hideMark/>
          </w:tcPr>
          <w:p w14:paraId="25DC0C19" w14:textId="77777777" w:rsidR="00B16602" w:rsidRPr="00BD1FFB" w:rsidRDefault="00B16602" w:rsidP="00B16602">
            <w:pPr>
              <w:spacing w:after="0" w:line="240" w:lineRule="auto"/>
              <w:jc w:val="center"/>
              <w:rPr>
                <w:rFonts w:ascii="Times New Roman" w:eastAsia="Times New Roman" w:hAnsi="Times New Roman"/>
                <w:bCs/>
                <w:sz w:val="24"/>
                <w:szCs w:val="24"/>
                <w:lang w:eastAsia="ru-RU"/>
              </w:rPr>
            </w:pPr>
            <w:r w:rsidRPr="00BD1FFB">
              <w:rPr>
                <w:rFonts w:ascii="Times New Roman" w:eastAsia="Calibri" w:hAnsi="Times New Roman" w:cs="Times New Roman"/>
                <w:sz w:val="24"/>
                <w:szCs w:val="24"/>
              </w:rPr>
              <w:t>Ожидаемые образовательные результаты (целевые ориентиры)</w:t>
            </w:r>
          </w:p>
          <w:p w14:paraId="05C8CF03" w14:textId="77777777" w:rsidR="00B16602" w:rsidRDefault="00B16602">
            <w:pPr>
              <w:spacing w:after="0" w:line="240" w:lineRule="auto"/>
              <w:jc w:val="center"/>
              <w:rPr>
                <w:rFonts w:ascii="Times New Roman" w:eastAsia="Times New Roman" w:hAnsi="Times New Roman"/>
                <w:sz w:val="24"/>
                <w:szCs w:val="24"/>
                <w:lang w:eastAsia="ru-RU"/>
              </w:rPr>
            </w:pPr>
          </w:p>
          <w:p w14:paraId="03BA54D9" w14:textId="77777777" w:rsidR="00B16602" w:rsidRDefault="00B16602" w:rsidP="00B16602">
            <w:pPr>
              <w:spacing w:after="0" w:line="240" w:lineRule="auto"/>
              <w:rPr>
                <w:rFonts w:ascii="Times New Roman" w:eastAsia="Times New Roman" w:hAnsi="Times New Roman"/>
                <w:sz w:val="24"/>
                <w:szCs w:val="24"/>
                <w:lang w:eastAsia="ru-RU"/>
              </w:rPr>
            </w:pPr>
          </w:p>
        </w:tc>
      </w:tr>
      <w:tr w:rsidR="00B16602" w14:paraId="0D730EB3" w14:textId="77777777" w:rsidTr="00B16602">
        <w:tc>
          <w:tcPr>
            <w:tcW w:w="2376" w:type="dxa"/>
            <w:gridSpan w:val="2"/>
            <w:tcBorders>
              <w:top w:val="single" w:sz="4" w:space="0" w:color="auto"/>
              <w:left w:val="single" w:sz="4" w:space="0" w:color="auto"/>
              <w:bottom w:val="single" w:sz="4" w:space="0" w:color="auto"/>
              <w:right w:val="single" w:sz="4" w:space="0" w:color="auto"/>
            </w:tcBorders>
            <w:hideMark/>
          </w:tcPr>
          <w:p w14:paraId="5C1FDD9C"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Мотивационный</w:t>
            </w:r>
          </w:p>
        </w:tc>
        <w:tc>
          <w:tcPr>
            <w:tcW w:w="3488" w:type="dxa"/>
            <w:tcBorders>
              <w:top w:val="single" w:sz="4" w:space="0" w:color="auto"/>
              <w:left w:val="single" w:sz="4" w:space="0" w:color="auto"/>
              <w:bottom w:val="single" w:sz="4" w:space="0" w:color="auto"/>
              <w:right w:val="single" w:sz="4" w:space="0" w:color="auto"/>
            </w:tcBorders>
            <w:hideMark/>
          </w:tcPr>
          <w:p w14:paraId="4D8586A8"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Мотивационный этап предполагает ответы на вопросы:</w:t>
            </w:r>
          </w:p>
          <w:p w14:paraId="168BC4D5"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что делать;</w:t>
            </w:r>
          </w:p>
          <w:p w14:paraId="0B0AE524"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зачем, почему это необходимо знать, уметь;</w:t>
            </w:r>
          </w:p>
          <w:p w14:paraId="3C054DAD"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важны ли двигательные умения в повседневной жизни.</w:t>
            </w:r>
          </w:p>
          <w:p w14:paraId="3281B725"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двигательной деятельности строится с учетом этих вопросов.</w:t>
            </w:r>
          </w:p>
          <w:p w14:paraId="355BE35A" w14:textId="77777777" w:rsidR="00441678" w:rsidRDefault="00441678">
            <w:pPr>
              <w:spacing w:after="0" w:line="240" w:lineRule="auto"/>
              <w:rPr>
                <w:rFonts w:ascii="Times New Roman" w:eastAsia="Times New Roman" w:hAnsi="Times New Roman"/>
                <w:sz w:val="24"/>
                <w:szCs w:val="24"/>
                <w:lang w:eastAsia="ru-RU"/>
              </w:rPr>
            </w:pPr>
          </w:p>
          <w:p w14:paraId="212DD687" w14:textId="77777777" w:rsidR="00441678" w:rsidRDefault="00441678">
            <w:pPr>
              <w:spacing w:after="0" w:line="240" w:lineRule="auto"/>
              <w:rPr>
                <w:rFonts w:ascii="Times New Roman" w:eastAsia="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14:paraId="768BC2EB" w14:textId="77777777" w:rsidR="00B16602" w:rsidRDefault="00B16602">
            <w:pPr>
              <w:spacing w:after="0" w:line="240" w:lineRule="auto"/>
              <w:rPr>
                <w:rFonts w:ascii="Times New Roman" w:eastAsia="Times New Roman"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6AC1B551" w14:textId="77777777" w:rsidR="00B16602" w:rsidRDefault="00B16602">
            <w:pPr>
              <w:spacing w:after="0" w:line="240" w:lineRule="auto"/>
              <w:rPr>
                <w:rFonts w:ascii="Times New Roman" w:eastAsia="Times New Roman" w:hAnsi="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14:paraId="2455DFAF" w14:textId="77777777" w:rsidR="00B16602" w:rsidRDefault="00B16602">
            <w:pPr>
              <w:spacing w:after="0" w:line="240" w:lineRule="auto"/>
              <w:rPr>
                <w:rFonts w:ascii="Times New Roman" w:eastAsia="Times New Roman" w:hAnsi="Times New Roman"/>
                <w:sz w:val="24"/>
                <w:szCs w:val="24"/>
              </w:rPr>
            </w:pPr>
          </w:p>
        </w:tc>
      </w:tr>
      <w:tr w:rsidR="00B16602" w14:paraId="51CED7E9" w14:textId="77777777" w:rsidTr="00B16602">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14:paraId="12079F81"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Организационный (организованная деятельность)</w:t>
            </w:r>
          </w:p>
        </w:tc>
        <w:tc>
          <w:tcPr>
            <w:tcW w:w="3488" w:type="dxa"/>
            <w:tcBorders>
              <w:top w:val="single" w:sz="4" w:space="0" w:color="auto"/>
              <w:left w:val="single" w:sz="4" w:space="0" w:color="auto"/>
              <w:bottom w:val="single" w:sz="4" w:space="0" w:color="auto"/>
              <w:right w:val="single" w:sz="4" w:space="0" w:color="auto"/>
            </w:tcBorders>
            <w:hideMark/>
          </w:tcPr>
          <w:p w14:paraId="497ECD5D"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Организационный этап предполагает краткое описание этапов образовательной деятельности, содержание двигательной деятельности по физическому развитию, с учетом требований базовой программы образовательной организации.</w:t>
            </w:r>
          </w:p>
          <w:p w14:paraId="209936CA" w14:textId="77777777" w:rsidR="00441678" w:rsidRDefault="00441678">
            <w:pPr>
              <w:spacing w:after="0" w:line="240" w:lineRule="auto"/>
              <w:rPr>
                <w:rFonts w:ascii="Times New Roman" w:eastAsia="Times New Roman" w:hAnsi="Times New Roman"/>
                <w:sz w:val="24"/>
                <w:szCs w:val="24"/>
                <w:lang w:eastAsia="ru-RU"/>
              </w:rPr>
            </w:pPr>
          </w:p>
          <w:p w14:paraId="30D79A3B" w14:textId="77777777" w:rsidR="00441678" w:rsidRDefault="00441678">
            <w:pPr>
              <w:spacing w:after="0" w:line="240" w:lineRule="auto"/>
              <w:rPr>
                <w:rFonts w:ascii="Times New Roman" w:eastAsia="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14:paraId="5A44A1C6" w14:textId="77777777" w:rsidR="00B16602" w:rsidRDefault="00B16602">
            <w:pPr>
              <w:spacing w:after="0" w:line="240" w:lineRule="auto"/>
              <w:rPr>
                <w:rFonts w:ascii="Times New Roman" w:eastAsia="Times New Roman"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15FF08B1" w14:textId="77777777" w:rsidR="00B16602" w:rsidRDefault="00B16602">
            <w:pPr>
              <w:spacing w:after="0" w:line="240" w:lineRule="auto"/>
              <w:rPr>
                <w:rFonts w:ascii="Times New Roman" w:eastAsia="Times New Roman" w:hAnsi="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hideMark/>
          </w:tcPr>
          <w:p w14:paraId="73FD2705"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 </w:t>
            </w:r>
          </w:p>
        </w:tc>
      </w:tr>
      <w:tr w:rsidR="00B16602" w14:paraId="09509B5E" w14:textId="77777777" w:rsidTr="00B16602">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14:paraId="073DF178" w14:textId="77777777" w:rsidR="00B16602" w:rsidRDefault="00B16602">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Рефлексивный</w:t>
            </w:r>
          </w:p>
        </w:tc>
        <w:tc>
          <w:tcPr>
            <w:tcW w:w="3488" w:type="dxa"/>
            <w:tcBorders>
              <w:top w:val="single" w:sz="4" w:space="0" w:color="auto"/>
              <w:left w:val="single" w:sz="4" w:space="0" w:color="auto"/>
              <w:bottom w:val="single" w:sz="4" w:space="0" w:color="auto"/>
              <w:right w:val="single" w:sz="4" w:space="0" w:color="auto"/>
            </w:tcBorders>
            <w:hideMark/>
          </w:tcPr>
          <w:p w14:paraId="6E654AAE"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Обратная связь.</w:t>
            </w:r>
          </w:p>
          <w:p w14:paraId="3EEED6FE" w14:textId="77777777" w:rsidR="00441678" w:rsidRDefault="00441678">
            <w:pPr>
              <w:spacing w:after="0" w:line="240" w:lineRule="auto"/>
              <w:rPr>
                <w:rFonts w:ascii="Times New Roman" w:eastAsia="Times New Roman" w:hAnsi="Times New Roman"/>
                <w:sz w:val="24"/>
                <w:szCs w:val="24"/>
                <w:lang w:eastAsia="ru-RU"/>
              </w:rPr>
            </w:pPr>
          </w:p>
          <w:p w14:paraId="6BBAA9C2" w14:textId="77777777" w:rsidR="00441678" w:rsidRDefault="00441678">
            <w:pPr>
              <w:spacing w:after="0" w:line="240" w:lineRule="auto"/>
              <w:rPr>
                <w:rFonts w:ascii="Times New Roman" w:eastAsia="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14:paraId="730F6F5C" w14:textId="77777777" w:rsidR="00B16602" w:rsidRDefault="00B16602">
            <w:pPr>
              <w:spacing w:after="0" w:line="240" w:lineRule="auto"/>
              <w:rPr>
                <w:rFonts w:ascii="Times New Roman" w:eastAsia="Times New Roman"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32300E3D" w14:textId="77777777" w:rsidR="00B16602" w:rsidRDefault="00B16602">
            <w:pPr>
              <w:spacing w:after="0" w:line="240" w:lineRule="auto"/>
              <w:rPr>
                <w:rFonts w:ascii="Times New Roman" w:eastAsia="Times New Roman" w:hAnsi="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14:paraId="789F10B3" w14:textId="77777777" w:rsidR="00B16602" w:rsidRDefault="00B16602">
            <w:pPr>
              <w:spacing w:after="0" w:line="240" w:lineRule="auto"/>
              <w:rPr>
                <w:rFonts w:ascii="Times New Roman" w:eastAsia="Times New Roman" w:hAnsi="Times New Roman"/>
                <w:sz w:val="24"/>
                <w:szCs w:val="24"/>
              </w:rPr>
            </w:pPr>
          </w:p>
        </w:tc>
      </w:tr>
    </w:tbl>
    <w:p w14:paraId="74650DD5" w14:textId="37EDBECD" w:rsidR="00B16602" w:rsidRDefault="009056ED" w:rsidP="00A9084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441678">
        <w:rPr>
          <w:rFonts w:ascii="Times New Roman" w:eastAsia="Calibri" w:hAnsi="Times New Roman" w:cs="Times New Roman"/>
          <w:b/>
          <w:sz w:val="24"/>
          <w:szCs w:val="24"/>
        </w:rPr>
        <w:lastRenderedPageBreak/>
        <w:t>2.</w:t>
      </w:r>
      <w:r>
        <w:rPr>
          <w:rFonts w:ascii="Times New Roman" w:eastAsia="Calibri" w:hAnsi="Times New Roman" w:cs="Times New Roman"/>
          <w:b/>
          <w:sz w:val="24"/>
          <w:szCs w:val="24"/>
        </w:rPr>
        <w:t>6</w:t>
      </w:r>
      <w:r w:rsidR="00441678">
        <w:rPr>
          <w:rFonts w:ascii="Times New Roman" w:eastAsia="Calibri" w:hAnsi="Times New Roman" w:cs="Times New Roman"/>
          <w:b/>
          <w:sz w:val="24"/>
          <w:szCs w:val="24"/>
        </w:rPr>
        <w:t xml:space="preserve"> </w:t>
      </w:r>
      <w:r w:rsidR="00B16602">
        <w:rPr>
          <w:rFonts w:ascii="Times New Roman" w:eastAsia="Calibri" w:hAnsi="Times New Roman" w:cs="Times New Roman"/>
          <w:b/>
          <w:sz w:val="24"/>
          <w:szCs w:val="24"/>
        </w:rPr>
        <w:t>Работа с родителями</w:t>
      </w:r>
    </w:p>
    <w:p w14:paraId="63D0966B" w14:textId="77777777" w:rsidR="00441678" w:rsidRDefault="00441678" w:rsidP="00B16602">
      <w:pPr>
        <w:spacing w:after="0" w:line="240" w:lineRule="auto"/>
        <w:rPr>
          <w:rFonts w:ascii="Times New Roman" w:eastAsia="Calibri" w:hAnsi="Times New Roman" w:cs="Times New Roman"/>
          <w:b/>
          <w:sz w:val="24"/>
          <w:szCs w:val="24"/>
        </w:rPr>
      </w:pPr>
    </w:p>
    <w:tbl>
      <w:tblPr>
        <w:tblStyle w:val="aff2"/>
        <w:tblW w:w="14992" w:type="dxa"/>
        <w:tblLook w:val="04A0" w:firstRow="1" w:lastRow="0" w:firstColumn="1" w:lastColumn="0" w:noHBand="0" w:noVBand="1"/>
      </w:tblPr>
      <w:tblGrid>
        <w:gridCol w:w="4644"/>
        <w:gridCol w:w="10348"/>
      </w:tblGrid>
      <w:tr w:rsidR="00B16602" w14:paraId="60CFD36A"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54277264"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Сентябрь</w:t>
            </w:r>
          </w:p>
        </w:tc>
        <w:tc>
          <w:tcPr>
            <w:tcW w:w="10348" w:type="dxa"/>
            <w:tcBorders>
              <w:top w:val="single" w:sz="4" w:space="0" w:color="auto"/>
              <w:left w:val="single" w:sz="4" w:space="0" w:color="auto"/>
              <w:bottom w:val="single" w:sz="4" w:space="0" w:color="auto"/>
              <w:right w:val="single" w:sz="4" w:space="0" w:color="auto"/>
            </w:tcBorders>
            <w:hideMark/>
          </w:tcPr>
          <w:p w14:paraId="085C5946"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Родительское собрание «Цели, задачи образовательной деятельности на учебный год»</w:t>
            </w:r>
          </w:p>
          <w:p w14:paraId="59D977F8" w14:textId="77777777" w:rsidR="00B16602" w:rsidRDefault="00B16602">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Подготовка и реализация совместного мини </w:t>
            </w:r>
            <w:r w:rsidR="00441678">
              <w:rPr>
                <w:rFonts w:ascii="Times New Roman" w:hAnsi="Times New Roman"/>
                <w:sz w:val="24"/>
                <w:szCs w:val="24"/>
              </w:rPr>
              <w:t>-</w:t>
            </w:r>
            <w:r>
              <w:rPr>
                <w:rFonts w:ascii="Times New Roman" w:hAnsi="Times New Roman"/>
                <w:sz w:val="24"/>
                <w:szCs w:val="24"/>
              </w:rPr>
              <w:t xml:space="preserve"> проекта </w:t>
            </w:r>
            <w:r>
              <w:rPr>
                <w:rFonts w:ascii="Times New Roman" w:eastAsia="Times New Roman" w:hAnsi="Times New Roman"/>
                <w:sz w:val="24"/>
                <w:szCs w:val="24"/>
                <w:lang w:eastAsia="ru-RU"/>
              </w:rPr>
              <w:t>«Мир увлечений нашей семьи»</w:t>
            </w:r>
          </w:p>
          <w:p w14:paraId="06DC3F03" w14:textId="77777777" w:rsidR="00441678" w:rsidRDefault="00B16602" w:rsidP="00E628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(рукотворные предметы)</w:t>
            </w:r>
          </w:p>
          <w:p w14:paraId="4A6A085E" w14:textId="77777777" w:rsidR="00E6281F" w:rsidRDefault="00E6281F" w:rsidP="00E6281F">
            <w:pPr>
              <w:spacing w:after="0" w:line="240" w:lineRule="auto"/>
              <w:rPr>
                <w:rFonts w:ascii="Times New Roman" w:hAnsi="Times New Roman"/>
                <w:sz w:val="24"/>
                <w:szCs w:val="24"/>
              </w:rPr>
            </w:pPr>
          </w:p>
        </w:tc>
      </w:tr>
      <w:tr w:rsidR="00B16602" w14:paraId="6AFCC4EF"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1FEE7E79"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Октябрь</w:t>
            </w:r>
          </w:p>
        </w:tc>
        <w:tc>
          <w:tcPr>
            <w:tcW w:w="10348" w:type="dxa"/>
            <w:tcBorders>
              <w:top w:val="single" w:sz="4" w:space="0" w:color="auto"/>
              <w:left w:val="single" w:sz="4" w:space="0" w:color="auto"/>
              <w:bottom w:val="single" w:sz="4" w:space="0" w:color="auto"/>
              <w:right w:val="single" w:sz="4" w:space="0" w:color="auto"/>
            </w:tcBorders>
            <w:hideMark/>
          </w:tcPr>
          <w:p w14:paraId="1B76B031" w14:textId="77777777" w:rsidR="00B16602" w:rsidRDefault="00B16602">
            <w:pPr>
              <w:spacing w:after="0" w:line="240" w:lineRule="auto"/>
              <w:rPr>
                <w:rFonts w:ascii="Times New Roman" w:eastAsia="Times New Roman" w:hAnsi="Times New Roman"/>
                <w:sz w:val="24"/>
                <w:szCs w:val="24"/>
                <w:lang w:eastAsia="ru-RU"/>
              </w:rPr>
            </w:pPr>
            <w:r>
              <w:rPr>
                <w:rFonts w:ascii="Times New Roman" w:hAnsi="Times New Roman"/>
                <w:sz w:val="24"/>
                <w:szCs w:val="24"/>
              </w:rPr>
              <w:t>Круглый стол «Образ жизни семьи и здоровье наших детей»</w:t>
            </w:r>
            <w:r>
              <w:rPr>
                <w:rFonts w:ascii="Times New Roman" w:eastAsia="Times New Roman" w:hAnsi="Times New Roman"/>
                <w:sz w:val="24"/>
                <w:szCs w:val="24"/>
                <w:lang w:eastAsia="ru-RU"/>
              </w:rPr>
              <w:t xml:space="preserve"> </w:t>
            </w:r>
          </w:p>
          <w:p w14:paraId="3351FF2D" w14:textId="77777777" w:rsidR="00441678"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и проведение семейно - группового спортивного праздник. Эстафета</w:t>
            </w:r>
          </w:p>
          <w:p w14:paraId="6BB71DBD" w14:textId="77777777" w:rsidR="00441678" w:rsidRDefault="00441678">
            <w:pPr>
              <w:spacing w:after="0" w:line="240" w:lineRule="auto"/>
              <w:rPr>
                <w:rFonts w:ascii="Times New Roman" w:hAnsi="Times New Roman"/>
                <w:sz w:val="24"/>
                <w:szCs w:val="24"/>
              </w:rPr>
            </w:pPr>
          </w:p>
        </w:tc>
      </w:tr>
      <w:tr w:rsidR="00B16602" w14:paraId="161764B2"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7E1BE69A"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Ноябрь</w:t>
            </w:r>
          </w:p>
        </w:tc>
        <w:tc>
          <w:tcPr>
            <w:tcW w:w="10348" w:type="dxa"/>
            <w:tcBorders>
              <w:top w:val="single" w:sz="4" w:space="0" w:color="auto"/>
              <w:left w:val="single" w:sz="4" w:space="0" w:color="auto"/>
              <w:bottom w:val="single" w:sz="4" w:space="0" w:color="auto"/>
              <w:right w:val="single" w:sz="4" w:space="0" w:color="auto"/>
            </w:tcBorders>
          </w:tcPr>
          <w:p w14:paraId="0F6AA3CD" w14:textId="77777777" w:rsidR="00B16602" w:rsidRDefault="00B16602">
            <w:pPr>
              <w:spacing w:after="0" w:line="240" w:lineRule="auto"/>
              <w:rPr>
                <w:rFonts w:ascii="Times New Roman" w:eastAsia="Times New Roman" w:hAnsi="Times New Roman"/>
                <w:sz w:val="24"/>
                <w:szCs w:val="24"/>
                <w:lang w:eastAsia="ru-RU"/>
              </w:rPr>
            </w:pPr>
            <w:r>
              <w:rPr>
                <w:rFonts w:ascii="Times New Roman" w:hAnsi="Times New Roman"/>
                <w:sz w:val="24"/>
                <w:szCs w:val="24"/>
              </w:rPr>
              <w:t>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14:paraId="091A9AB6"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Семейно-групповой проект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p w14:paraId="5CADE42C" w14:textId="77777777" w:rsidR="00B16602" w:rsidRDefault="00B16602">
            <w:pPr>
              <w:spacing w:after="0" w:line="240" w:lineRule="auto"/>
              <w:rPr>
                <w:rFonts w:ascii="Times New Roman" w:hAnsi="Times New Roman"/>
                <w:sz w:val="24"/>
                <w:szCs w:val="24"/>
              </w:rPr>
            </w:pPr>
          </w:p>
        </w:tc>
      </w:tr>
      <w:tr w:rsidR="00B16602" w14:paraId="1D26D0FD"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1A7ECC0B"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Декабрь</w:t>
            </w:r>
          </w:p>
        </w:tc>
        <w:tc>
          <w:tcPr>
            <w:tcW w:w="10348" w:type="dxa"/>
            <w:tcBorders>
              <w:top w:val="single" w:sz="4" w:space="0" w:color="auto"/>
              <w:left w:val="single" w:sz="4" w:space="0" w:color="auto"/>
              <w:bottom w:val="single" w:sz="4" w:space="0" w:color="auto"/>
              <w:right w:val="single" w:sz="4" w:space="0" w:color="auto"/>
            </w:tcBorders>
            <w:hideMark/>
          </w:tcPr>
          <w:p w14:paraId="0D669180" w14:textId="77777777" w:rsidR="00441678" w:rsidRDefault="00B16602">
            <w:pPr>
              <w:spacing w:after="0" w:line="240" w:lineRule="auto"/>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промежуточного мониторинга по развитию каждого ребенка.</w:t>
            </w:r>
          </w:p>
          <w:p w14:paraId="32E88443" w14:textId="77777777" w:rsidR="00441678" w:rsidRDefault="00441678">
            <w:pPr>
              <w:spacing w:after="0" w:line="240" w:lineRule="auto"/>
              <w:rPr>
                <w:rFonts w:ascii="Times New Roman" w:hAnsi="Times New Roman"/>
                <w:sz w:val="24"/>
                <w:szCs w:val="24"/>
              </w:rPr>
            </w:pPr>
          </w:p>
        </w:tc>
      </w:tr>
      <w:tr w:rsidR="00B16602" w14:paraId="7E776AB2"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752C3ACC"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Январь</w:t>
            </w:r>
          </w:p>
        </w:tc>
        <w:tc>
          <w:tcPr>
            <w:tcW w:w="10348" w:type="dxa"/>
            <w:tcBorders>
              <w:top w:val="single" w:sz="4" w:space="0" w:color="auto"/>
              <w:left w:val="single" w:sz="4" w:space="0" w:color="auto"/>
              <w:bottom w:val="single" w:sz="4" w:space="0" w:color="auto"/>
              <w:right w:val="single" w:sz="4" w:space="0" w:color="auto"/>
            </w:tcBorders>
            <w:hideMark/>
          </w:tcPr>
          <w:p w14:paraId="3CD8897D" w14:textId="77777777" w:rsidR="00441678" w:rsidRDefault="00B16602">
            <w:pPr>
              <w:spacing w:after="0" w:line="240" w:lineRule="auto"/>
              <w:rPr>
                <w:rFonts w:ascii="Times New Roman" w:hAnsi="Times New Roman"/>
                <w:sz w:val="24"/>
                <w:szCs w:val="24"/>
              </w:rPr>
            </w:pPr>
            <w:r>
              <w:rPr>
                <w:rFonts w:ascii="Times New Roman" w:hAnsi="Times New Roman"/>
                <w:sz w:val="24"/>
                <w:szCs w:val="24"/>
              </w:rPr>
              <w:t>Беседа с педагогом психологом.</w:t>
            </w:r>
          </w:p>
          <w:p w14:paraId="5A1F511B" w14:textId="77777777" w:rsidR="00441678" w:rsidRDefault="00441678">
            <w:pPr>
              <w:spacing w:after="0" w:line="240" w:lineRule="auto"/>
              <w:rPr>
                <w:rFonts w:ascii="Times New Roman" w:hAnsi="Times New Roman"/>
                <w:sz w:val="24"/>
                <w:szCs w:val="24"/>
              </w:rPr>
            </w:pPr>
          </w:p>
        </w:tc>
      </w:tr>
      <w:tr w:rsidR="00B16602" w14:paraId="0C84C369"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46453276"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Февраль</w:t>
            </w:r>
          </w:p>
        </w:tc>
        <w:tc>
          <w:tcPr>
            <w:tcW w:w="10348" w:type="dxa"/>
            <w:tcBorders>
              <w:top w:val="single" w:sz="4" w:space="0" w:color="auto"/>
              <w:left w:val="single" w:sz="4" w:space="0" w:color="auto"/>
              <w:bottom w:val="single" w:sz="4" w:space="0" w:color="auto"/>
              <w:right w:val="single" w:sz="4" w:space="0" w:color="auto"/>
            </w:tcBorders>
            <w:hideMark/>
          </w:tcPr>
          <w:p w14:paraId="67ADC62F"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14:paraId="1098F9CE"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 - групповой проект</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«Зимняя сказка» (зимние постройки, зимний отдых, забавы).</w:t>
            </w:r>
          </w:p>
          <w:p w14:paraId="57B4098F" w14:textId="77777777" w:rsidR="00441678"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p w14:paraId="30DF95DB" w14:textId="77777777" w:rsidR="00441678" w:rsidRDefault="00441678">
            <w:pPr>
              <w:spacing w:after="0" w:line="240" w:lineRule="auto"/>
              <w:rPr>
                <w:rFonts w:ascii="Times New Roman" w:hAnsi="Times New Roman"/>
                <w:sz w:val="24"/>
                <w:szCs w:val="24"/>
              </w:rPr>
            </w:pPr>
          </w:p>
        </w:tc>
      </w:tr>
      <w:tr w:rsidR="00B16602" w14:paraId="1593E809"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5C49463F"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Март</w:t>
            </w:r>
          </w:p>
        </w:tc>
        <w:tc>
          <w:tcPr>
            <w:tcW w:w="10348" w:type="dxa"/>
            <w:tcBorders>
              <w:top w:val="single" w:sz="4" w:space="0" w:color="auto"/>
              <w:left w:val="single" w:sz="4" w:space="0" w:color="auto"/>
              <w:bottom w:val="single" w:sz="4" w:space="0" w:color="auto"/>
              <w:right w:val="single" w:sz="4" w:space="0" w:color="auto"/>
            </w:tcBorders>
            <w:hideMark/>
          </w:tcPr>
          <w:p w14:paraId="0218B416"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Беседа с инструктором (педагогом) по физической культуре «Развитие двигательных качеств детей 4 </w:t>
            </w:r>
            <w:r w:rsidR="004416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 лет»</w:t>
            </w:r>
          </w:p>
          <w:p w14:paraId="08C15144" w14:textId="77777777" w:rsidR="00B16602"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 </w:t>
            </w:r>
            <w:r w:rsidR="004416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спортивное совместное с родителями развлечение </w:t>
            </w:r>
          </w:p>
          <w:p w14:paraId="7B5743B1" w14:textId="77777777" w:rsidR="00441678" w:rsidRDefault="00B166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«Мы всегда здоровы!»</w:t>
            </w:r>
          </w:p>
          <w:p w14:paraId="5DCCD1A7" w14:textId="77777777" w:rsidR="00441678" w:rsidRDefault="00441678">
            <w:pPr>
              <w:spacing w:after="0" w:line="240" w:lineRule="auto"/>
              <w:rPr>
                <w:rFonts w:ascii="Times New Roman" w:hAnsi="Times New Roman"/>
                <w:sz w:val="24"/>
                <w:szCs w:val="24"/>
              </w:rPr>
            </w:pPr>
          </w:p>
        </w:tc>
      </w:tr>
      <w:tr w:rsidR="00B16602" w14:paraId="01583476"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6639581D"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Апрель</w:t>
            </w:r>
          </w:p>
        </w:tc>
        <w:tc>
          <w:tcPr>
            <w:tcW w:w="10348" w:type="dxa"/>
            <w:tcBorders>
              <w:top w:val="single" w:sz="4" w:space="0" w:color="auto"/>
              <w:left w:val="single" w:sz="4" w:space="0" w:color="auto"/>
              <w:bottom w:val="single" w:sz="4" w:space="0" w:color="auto"/>
              <w:right w:val="single" w:sz="4" w:space="0" w:color="auto"/>
            </w:tcBorders>
            <w:hideMark/>
          </w:tcPr>
          <w:p w14:paraId="40F64F3D" w14:textId="77777777" w:rsidR="00441678" w:rsidRDefault="00B16602">
            <w:pPr>
              <w:spacing w:after="0" w:line="240" w:lineRule="auto"/>
              <w:rPr>
                <w:rFonts w:ascii="Times New Roman" w:hAnsi="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p w14:paraId="444AB6EB" w14:textId="77777777" w:rsidR="00441678" w:rsidRDefault="00441678">
            <w:pPr>
              <w:spacing w:after="0" w:line="240" w:lineRule="auto"/>
              <w:rPr>
                <w:rFonts w:ascii="Times New Roman" w:hAnsi="Times New Roman"/>
                <w:sz w:val="24"/>
                <w:szCs w:val="24"/>
              </w:rPr>
            </w:pPr>
          </w:p>
        </w:tc>
      </w:tr>
      <w:tr w:rsidR="00B16602" w14:paraId="168F8B9A" w14:textId="77777777" w:rsidTr="00E6281F">
        <w:tc>
          <w:tcPr>
            <w:tcW w:w="4644" w:type="dxa"/>
            <w:tcBorders>
              <w:top w:val="single" w:sz="4" w:space="0" w:color="auto"/>
              <w:left w:val="single" w:sz="4" w:space="0" w:color="auto"/>
              <w:bottom w:val="single" w:sz="4" w:space="0" w:color="auto"/>
              <w:right w:val="single" w:sz="4" w:space="0" w:color="auto"/>
            </w:tcBorders>
            <w:hideMark/>
          </w:tcPr>
          <w:p w14:paraId="2FE1333D" w14:textId="77777777" w:rsidR="00B16602" w:rsidRDefault="00B16602">
            <w:pPr>
              <w:spacing w:after="0" w:line="240" w:lineRule="auto"/>
              <w:rPr>
                <w:rFonts w:ascii="Times New Roman" w:hAnsi="Times New Roman"/>
                <w:sz w:val="24"/>
                <w:szCs w:val="24"/>
              </w:rPr>
            </w:pPr>
            <w:r>
              <w:rPr>
                <w:rFonts w:ascii="Times New Roman" w:hAnsi="Times New Roman"/>
                <w:sz w:val="24"/>
                <w:szCs w:val="24"/>
              </w:rPr>
              <w:t>Май</w:t>
            </w:r>
          </w:p>
        </w:tc>
        <w:tc>
          <w:tcPr>
            <w:tcW w:w="10348" w:type="dxa"/>
            <w:tcBorders>
              <w:top w:val="single" w:sz="4" w:space="0" w:color="auto"/>
              <w:left w:val="single" w:sz="4" w:space="0" w:color="auto"/>
              <w:bottom w:val="single" w:sz="4" w:space="0" w:color="auto"/>
              <w:right w:val="single" w:sz="4" w:space="0" w:color="auto"/>
            </w:tcBorders>
            <w:hideMark/>
          </w:tcPr>
          <w:p w14:paraId="6D77709E" w14:textId="77777777" w:rsidR="00441678" w:rsidRDefault="00B16602">
            <w:pPr>
              <w:spacing w:after="0" w:line="240" w:lineRule="auto"/>
              <w:rPr>
                <w:rFonts w:ascii="Times New Roman" w:hAnsi="Times New Roman"/>
                <w:sz w:val="24"/>
                <w:szCs w:val="24"/>
              </w:rPr>
            </w:pPr>
            <w:r>
              <w:rPr>
                <w:rFonts w:ascii="Times New Roman" w:hAnsi="Times New Roman"/>
                <w:sz w:val="24"/>
                <w:szCs w:val="24"/>
              </w:rPr>
              <w:t>Родительское собрание «Наши успехи и проблемы»</w:t>
            </w:r>
          </w:p>
          <w:p w14:paraId="1A28515A" w14:textId="77777777" w:rsidR="00441678" w:rsidRDefault="00441678">
            <w:pPr>
              <w:spacing w:after="0" w:line="240" w:lineRule="auto"/>
              <w:rPr>
                <w:rFonts w:ascii="Times New Roman" w:hAnsi="Times New Roman"/>
                <w:sz w:val="24"/>
                <w:szCs w:val="24"/>
              </w:rPr>
            </w:pPr>
          </w:p>
          <w:p w14:paraId="17C5B3CD" w14:textId="77777777" w:rsidR="00441678" w:rsidRDefault="00441678">
            <w:pPr>
              <w:spacing w:after="0" w:line="240" w:lineRule="auto"/>
              <w:rPr>
                <w:rFonts w:ascii="Times New Roman" w:hAnsi="Times New Roman"/>
                <w:sz w:val="24"/>
                <w:szCs w:val="24"/>
              </w:rPr>
            </w:pPr>
          </w:p>
        </w:tc>
      </w:tr>
    </w:tbl>
    <w:p w14:paraId="1BEB5B67" w14:textId="77777777" w:rsidR="00B16602" w:rsidRDefault="00B16602" w:rsidP="00B16602">
      <w:pPr>
        <w:spacing w:after="0"/>
        <w:rPr>
          <w:rFonts w:ascii="Times New Roman" w:eastAsia="Calibri" w:hAnsi="Times New Roman" w:cs="Times New Roman"/>
          <w:b/>
          <w:sz w:val="24"/>
          <w:szCs w:val="24"/>
        </w:rPr>
        <w:sectPr w:rsidR="00B16602">
          <w:pgSz w:w="16838" w:h="11906" w:orient="landscape"/>
          <w:pgMar w:top="851" w:right="1134" w:bottom="851" w:left="1134" w:header="709" w:footer="709" w:gutter="0"/>
          <w:cols w:space="720"/>
        </w:sectPr>
      </w:pPr>
    </w:p>
    <w:p w14:paraId="7C20B9C8" w14:textId="790B2A3E" w:rsidR="00A90845" w:rsidRPr="00A90845" w:rsidRDefault="00A90845" w:rsidP="00A90845">
      <w:pPr>
        <w:spacing w:before="100" w:beforeAutospacing="1" w:after="150" w:line="240" w:lineRule="auto"/>
        <w:jc w:val="both"/>
        <w:rPr>
          <w:rFonts w:ascii="Open Sans" w:eastAsia="Times New Roman" w:hAnsi="Open Sans" w:cs="Times New Roman"/>
          <w:sz w:val="24"/>
          <w:szCs w:val="24"/>
          <w:lang w:eastAsia="ru-RU"/>
        </w:rPr>
      </w:pPr>
      <w:r w:rsidRPr="00A90845">
        <w:rPr>
          <w:rFonts w:ascii="Times New Roman" w:hAnsi="Times New Roman"/>
          <w:b/>
          <w:sz w:val="24"/>
          <w:szCs w:val="24"/>
        </w:rPr>
        <w:lastRenderedPageBreak/>
        <w:t>2.7</w:t>
      </w:r>
      <w:r>
        <w:rPr>
          <w:rFonts w:ascii="Times New Roman" w:hAnsi="Times New Roman"/>
          <w:b/>
          <w:sz w:val="24"/>
          <w:szCs w:val="24"/>
        </w:rPr>
        <w:t xml:space="preserve">  </w:t>
      </w:r>
      <w:r w:rsidRPr="00A90845">
        <w:rPr>
          <w:rFonts w:ascii="Times New Roman" w:eastAsia="Times New Roman" w:hAnsi="Times New Roman" w:cs="Times New Roman"/>
          <w:b/>
          <w:bCs/>
          <w:sz w:val="24"/>
          <w:szCs w:val="24"/>
          <w:lang w:eastAsia="ru-RU"/>
        </w:rPr>
        <w:t>Региональный компонент</w:t>
      </w:r>
    </w:p>
    <w:p w14:paraId="0E8421E0" w14:textId="1C6DD959" w:rsidR="00A90845" w:rsidRPr="00A90845" w:rsidRDefault="00A90845" w:rsidP="006B59AB">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A90845">
        <w:rPr>
          <w:rFonts w:ascii="Times New Roman" w:eastAsia="Times New Roman" w:hAnsi="Times New Roman" w:cs="Times New Roman"/>
          <w:b/>
          <w:bCs/>
          <w:sz w:val="24"/>
          <w:szCs w:val="24"/>
          <w:lang w:eastAsia="ru-RU"/>
        </w:rPr>
        <w:t xml:space="preserve">Основной целью </w:t>
      </w:r>
      <w:r w:rsidR="006B59AB">
        <w:rPr>
          <w:rFonts w:ascii="Times New Roman" w:eastAsia="Times New Roman" w:hAnsi="Times New Roman" w:cs="Times New Roman"/>
          <w:b/>
          <w:bCs/>
          <w:sz w:val="24"/>
          <w:szCs w:val="24"/>
          <w:lang w:eastAsia="ru-RU"/>
        </w:rPr>
        <w:t xml:space="preserve">включения регионального компонента в </w:t>
      </w:r>
      <w:r w:rsidR="006B59AB">
        <w:rPr>
          <w:rFonts w:ascii="Times New Roman" w:eastAsia="Times New Roman" w:hAnsi="Times New Roman" w:cs="Times New Roman"/>
          <w:sz w:val="24"/>
          <w:szCs w:val="24"/>
          <w:lang w:eastAsia="ru-RU"/>
        </w:rPr>
        <w:t>программу</w:t>
      </w:r>
      <w:r w:rsidRPr="00A90845">
        <w:rPr>
          <w:rFonts w:ascii="Times New Roman" w:eastAsia="Times New Roman" w:hAnsi="Times New Roman" w:cs="Times New Roman"/>
          <w:sz w:val="24"/>
          <w:szCs w:val="24"/>
          <w:lang w:eastAsia="ru-RU"/>
        </w:rPr>
        <w:t xml:space="preserve"> является развитие духовно-нравственной культуры ребенка, формирование ценностных ориентаций средствами традиционной народной культуры.</w:t>
      </w:r>
    </w:p>
    <w:p w14:paraId="7E14375B"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b/>
          <w:bCs/>
          <w:sz w:val="24"/>
          <w:szCs w:val="24"/>
          <w:lang w:eastAsia="ru-RU"/>
        </w:rPr>
        <w:t>Принципы работы:</w:t>
      </w:r>
    </w:p>
    <w:p w14:paraId="689CABF8" w14:textId="77777777" w:rsidR="00A90845" w:rsidRPr="00A90845" w:rsidRDefault="00A90845" w:rsidP="00A90845">
      <w:pPr>
        <w:numPr>
          <w:ilvl w:val="0"/>
          <w:numId w:val="13"/>
        </w:num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Системность и непрерывность.</w:t>
      </w:r>
    </w:p>
    <w:p w14:paraId="5D7E4A7E" w14:textId="77777777" w:rsidR="00A90845" w:rsidRPr="00A90845" w:rsidRDefault="00A90845" w:rsidP="00A90845">
      <w:pPr>
        <w:numPr>
          <w:ilvl w:val="0"/>
          <w:numId w:val="13"/>
        </w:num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14:paraId="50FCB836" w14:textId="77777777" w:rsidR="00A90845" w:rsidRPr="00A90845" w:rsidRDefault="00A90845" w:rsidP="00A90845">
      <w:pPr>
        <w:numPr>
          <w:ilvl w:val="0"/>
          <w:numId w:val="13"/>
        </w:num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Свобода индивидуального личностного развития.</w:t>
      </w:r>
    </w:p>
    <w:p w14:paraId="0A33D3CD" w14:textId="77777777" w:rsidR="00A90845" w:rsidRPr="00A90845" w:rsidRDefault="00A90845" w:rsidP="00A90845">
      <w:pPr>
        <w:numPr>
          <w:ilvl w:val="0"/>
          <w:numId w:val="13"/>
        </w:num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14:paraId="01510D55" w14:textId="77777777" w:rsidR="00A90845" w:rsidRPr="00A90845" w:rsidRDefault="00A90845" w:rsidP="00A90845">
      <w:pPr>
        <w:numPr>
          <w:ilvl w:val="0"/>
          <w:numId w:val="13"/>
        </w:num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 xml:space="preserve">Принцип регионализации (учет специфики региона) </w:t>
      </w:r>
    </w:p>
    <w:p w14:paraId="1D792FA7" w14:textId="3D37F92F" w:rsidR="00A90845" w:rsidRPr="00A90845" w:rsidRDefault="00A90845" w:rsidP="006B59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845">
        <w:rPr>
          <w:rFonts w:ascii="Times New Roman" w:eastAsia="Times New Roman" w:hAnsi="Times New Roman" w:cs="Times New Roman"/>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В ДОУ специальн</w:t>
      </w:r>
      <w:r w:rsidR="006B59AB">
        <w:rPr>
          <w:rFonts w:ascii="Times New Roman" w:eastAsia="Times New Roman" w:hAnsi="Times New Roman" w:cs="Times New Roman"/>
          <w:sz w:val="24"/>
          <w:szCs w:val="24"/>
          <w:lang w:eastAsia="ru-RU"/>
        </w:rPr>
        <w:t>о</w:t>
      </w:r>
      <w:r w:rsidRPr="00A90845">
        <w:rPr>
          <w:rFonts w:ascii="Times New Roman" w:eastAsia="Times New Roman" w:hAnsi="Times New Roman" w:cs="Times New Roman"/>
          <w:sz w:val="24"/>
          <w:szCs w:val="24"/>
          <w:lang w:eastAsia="ru-RU"/>
        </w:rPr>
        <w:t xml:space="preserve"> создан музейный комплекс «Родник» </w:t>
      </w:r>
      <w:r w:rsidRPr="00A90845">
        <w:rPr>
          <w:rFonts w:ascii="Times New Roman" w:eastAsia="Times New Roman" w:hAnsi="Times New Roman" w:cs="Times New Roman"/>
          <w:b/>
          <w:bCs/>
          <w:sz w:val="24"/>
          <w:szCs w:val="24"/>
          <w:lang w:eastAsia="ru-RU"/>
        </w:rPr>
        <w:t xml:space="preserve">для решения </w:t>
      </w:r>
      <w:r w:rsidR="006B59AB" w:rsidRPr="006B59AB">
        <w:rPr>
          <w:rFonts w:ascii="Times New Roman" w:eastAsia="Times New Roman" w:hAnsi="Times New Roman" w:cs="Times New Roman"/>
          <w:b/>
          <w:bCs/>
          <w:sz w:val="24"/>
          <w:szCs w:val="24"/>
          <w:lang w:eastAsia="ru-RU"/>
        </w:rPr>
        <w:t xml:space="preserve">следующих </w:t>
      </w:r>
      <w:r w:rsidRPr="00A90845">
        <w:rPr>
          <w:rFonts w:ascii="Times New Roman" w:eastAsia="Times New Roman" w:hAnsi="Times New Roman" w:cs="Times New Roman"/>
          <w:b/>
          <w:bCs/>
          <w:sz w:val="24"/>
          <w:szCs w:val="24"/>
          <w:lang w:eastAsia="ru-RU"/>
        </w:rPr>
        <w:t>задач</w:t>
      </w:r>
      <w:r w:rsidR="006B59AB">
        <w:rPr>
          <w:rFonts w:ascii="Times New Roman" w:eastAsia="Times New Roman" w:hAnsi="Times New Roman" w:cs="Times New Roman"/>
          <w:b/>
          <w:bCs/>
          <w:sz w:val="24"/>
          <w:szCs w:val="24"/>
          <w:lang w:eastAsia="ru-RU"/>
        </w:rPr>
        <w:t xml:space="preserve"> по образовательным областям</w:t>
      </w:r>
      <w:r w:rsidR="006B59AB" w:rsidRPr="006B59AB">
        <w:rPr>
          <w:rFonts w:ascii="Times New Roman" w:eastAsia="Times New Roman" w:hAnsi="Times New Roman" w:cs="Times New Roman"/>
          <w:b/>
          <w:bCs/>
          <w:sz w:val="24"/>
          <w:szCs w:val="24"/>
          <w:lang w:eastAsia="ru-RU"/>
        </w:rPr>
        <w:t>:</w:t>
      </w:r>
    </w:p>
    <w:p w14:paraId="7EF238AA" w14:textId="77777777" w:rsidR="00A90845" w:rsidRDefault="00A90845" w:rsidP="00A90845">
      <w:pPr>
        <w:spacing w:after="0" w:line="276" w:lineRule="auto"/>
        <w:jc w:val="both"/>
        <w:rPr>
          <w:rFonts w:ascii="Times New Roman" w:eastAsia="Times New Roman" w:hAnsi="Times New Roman" w:cs="Times New Roman"/>
          <w:b/>
          <w:bCs/>
          <w:sz w:val="24"/>
          <w:szCs w:val="24"/>
          <w:lang w:eastAsia="ru-RU"/>
        </w:rPr>
      </w:pPr>
    </w:p>
    <w:p w14:paraId="029EAF9A" w14:textId="77777777" w:rsidR="00A90845" w:rsidRPr="00A90845" w:rsidRDefault="00A90845" w:rsidP="00A90845">
      <w:pPr>
        <w:spacing w:after="0" w:line="276" w:lineRule="auto"/>
        <w:jc w:val="both"/>
        <w:rPr>
          <w:rFonts w:ascii="Open Sans" w:eastAsia="Times New Roman" w:hAnsi="Open Sans" w:cs="Times New Roman"/>
          <w:b/>
          <w:bCs/>
          <w:sz w:val="24"/>
          <w:szCs w:val="24"/>
          <w:lang w:eastAsia="ru-RU"/>
        </w:rPr>
      </w:pPr>
      <w:r w:rsidRPr="00A90845">
        <w:rPr>
          <w:rFonts w:ascii="Times New Roman" w:eastAsia="Times New Roman" w:hAnsi="Times New Roman" w:cs="Times New Roman"/>
          <w:b/>
          <w:bCs/>
          <w:sz w:val="24"/>
          <w:szCs w:val="24"/>
          <w:lang w:eastAsia="ru-RU"/>
        </w:rPr>
        <w:t>Социально-коммуникативное развитие</w:t>
      </w:r>
    </w:p>
    <w:p w14:paraId="1CC34824"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0AB35278" w14:textId="6EE4D156"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w:t>
      </w:r>
      <w:r w:rsidR="006B59AB" w:rsidRPr="006B59AB">
        <w:rPr>
          <w:rFonts w:ascii="Times New Roman" w:eastAsia="Times New Roman" w:hAnsi="Times New Roman" w:cs="Times New Roman"/>
          <w:sz w:val="24"/>
          <w:szCs w:val="24"/>
          <w:lang w:eastAsia="ru-RU"/>
        </w:rPr>
        <w:t>тношение к культуре и традициям</w:t>
      </w:r>
      <w:r w:rsidRPr="00A90845">
        <w:rPr>
          <w:rFonts w:ascii="Times New Roman" w:eastAsia="Times New Roman" w:hAnsi="Times New Roman" w:cs="Times New Roman"/>
          <w:sz w:val="24"/>
          <w:szCs w:val="24"/>
          <w:lang w:eastAsia="ru-RU"/>
        </w:rPr>
        <w:t>, стремление сохранять национальные ценности.</w:t>
      </w:r>
    </w:p>
    <w:p w14:paraId="1C6F715B" w14:textId="77777777" w:rsidR="00A90845" w:rsidRPr="00A90845" w:rsidRDefault="00A90845" w:rsidP="00A90845">
      <w:pPr>
        <w:spacing w:after="0" w:line="276" w:lineRule="auto"/>
        <w:jc w:val="both"/>
        <w:rPr>
          <w:rFonts w:ascii="Open Sans" w:eastAsia="Times New Roman" w:hAnsi="Open Sans" w:cs="Times New Roman"/>
          <w:b/>
          <w:bCs/>
          <w:sz w:val="24"/>
          <w:szCs w:val="24"/>
          <w:lang w:eastAsia="ru-RU"/>
        </w:rPr>
      </w:pPr>
      <w:r w:rsidRPr="00A90845">
        <w:rPr>
          <w:rFonts w:ascii="Times New Roman" w:eastAsia="Times New Roman" w:hAnsi="Times New Roman" w:cs="Times New Roman"/>
          <w:b/>
          <w:bCs/>
          <w:sz w:val="24"/>
          <w:szCs w:val="24"/>
          <w:lang w:eastAsia="ru-RU"/>
        </w:rPr>
        <w:t>Познавательное развитие</w:t>
      </w:r>
    </w:p>
    <w:p w14:paraId="7A5C6687"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Приобщать детей к истории своего края. Формировать представления о традиционной культуре родного края через ознакомление с природой</w:t>
      </w:r>
    </w:p>
    <w:p w14:paraId="45D64B45" w14:textId="77777777" w:rsidR="00A90845" w:rsidRPr="00A90845" w:rsidRDefault="00A90845" w:rsidP="00A90845">
      <w:pPr>
        <w:spacing w:after="0" w:line="276" w:lineRule="auto"/>
        <w:jc w:val="both"/>
        <w:rPr>
          <w:rFonts w:ascii="Open Sans" w:eastAsia="Times New Roman" w:hAnsi="Open Sans" w:cs="Times New Roman"/>
          <w:b/>
          <w:bCs/>
          <w:sz w:val="24"/>
          <w:szCs w:val="24"/>
          <w:lang w:eastAsia="ru-RU"/>
        </w:rPr>
      </w:pPr>
      <w:r w:rsidRPr="00A90845">
        <w:rPr>
          <w:rFonts w:ascii="Times New Roman" w:eastAsia="Times New Roman" w:hAnsi="Times New Roman" w:cs="Times New Roman"/>
          <w:b/>
          <w:bCs/>
          <w:sz w:val="24"/>
          <w:szCs w:val="24"/>
          <w:lang w:eastAsia="ru-RU"/>
        </w:rPr>
        <w:t>Речевое развитие</w:t>
      </w:r>
    </w:p>
    <w:p w14:paraId="49126437"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Развивать речь, мышление, первичное восприятие диалектной речи через знакомство с культурой своего края</w:t>
      </w:r>
    </w:p>
    <w:p w14:paraId="619B7D20" w14:textId="77777777" w:rsidR="00A90845" w:rsidRPr="00A90845" w:rsidRDefault="00A90845" w:rsidP="00A90845">
      <w:pPr>
        <w:spacing w:after="0" w:line="276" w:lineRule="auto"/>
        <w:jc w:val="both"/>
        <w:rPr>
          <w:rFonts w:ascii="Open Sans" w:eastAsia="Times New Roman" w:hAnsi="Open Sans" w:cs="Times New Roman"/>
          <w:b/>
          <w:bCs/>
          <w:sz w:val="24"/>
          <w:szCs w:val="24"/>
          <w:lang w:eastAsia="ru-RU"/>
        </w:rPr>
      </w:pPr>
      <w:r w:rsidRPr="00A90845">
        <w:rPr>
          <w:rFonts w:ascii="Times New Roman" w:eastAsia="Times New Roman" w:hAnsi="Times New Roman" w:cs="Times New Roman"/>
          <w:b/>
          <w:bCs/>
          <w:sz w:val="24"/>
          <w:szCs w:val="24"/>
          <w:lang w:eastAsia="ru-RU"/>
        </w:rPr>
        <w:t>Художественно-эстетическое развитие</w:t>
      </w:r>
    </w:p>
    <w:p w14:paraId="251C2B17"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своего народа. </w:t>
      </w:r>
    </w:p>
    <w:p w14:paraId="44ADCB80"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14:paraId="5A64C58A" w14:textId="77777777" w:rsidR="00A90845" w:rsidRPr="00A90845" w:rsidRDefault="00A90845" w:rsidP="00A90845">
      <w:pPr>
        <w:spacing w:after="0" w:line="276" w:lineRule="auto"/>
        <w:jc w:val="both"/>
        <w:rPr>
          <w:rFonts w:ascii="Open Sans" w:eastAsia="Times New Roman" w:hAnsi="Open Sans" w:cs="Times New Roman"/>
          <w:b/>
          <w:bCs/>
          <w:sz w:val="24"/>
          <w:szCs w:val="24"/>
          <w:lang w:eastAsia="ru-RU"/>
        </w:rPr>
      </w:pPr>
      <w:r w:rsidRPr="00A90845">
        <w:rPr>
          <w:rFonts w:ascii="Times New Roman" w:eastAsia="Times New Roman" w:hAnsi="Times New Roman" w:cs="Times New Roman"/>
          <w:b/>
          <w:bCs/>
          <w:sz w:val="24"/>
          <w:szCs w:val="24"/>
          <w:lang w:eastAsia="ru-RU"/>
        </w:rPr>
        <w:t>Физическое развитие</w:t>
      </w:r>
    </w:p>
    <w:p w14:paraId="66FB2961" w14:textId="77777777" w:rsidR="00A90845" w:rsidRPr="00A90845" w:rsidRDefault="00A90845" w:rsidP="00A90845">
      <w:pPr>
        <w:spacing w:after="0" w:line="276" w:lineRule="auto"/>
        <w:jc w:val="both"/>
        <w:rPr>
          <w:rFonts w:ascii="Open Sans" w:eastAsia="Times New Roman" w:hAnsi="Open Sans" w:cs="Times New Roman"/>
          <w:sz w:val="24"/>
          <w:szCs w:val="24"/>
          <w:lang w:eastAsia="ru-RU"/>
        </w:rPr>
      </w:pPr>
      <w:r w:rsidRPr="00A90845">
        <w:rPr>
          <w:rFonts w:ascii="Times New Roman" w:eastAsia="Times New Roman" w:hAnsi="Times New Roman" w:cs="Times New Roman"/>
          <w:sz w:val="24"/>
          <w:szCs w:val="24"/>
          <w:lang w:eastAsia="ru-RU"/>
        </w:rPr>
        <w:t>Развивать эмоциональную свободу, физическую выносливость, смекалку, ловкость через традиционные игры и забавы.</w:t>
      </w:r>
    </w:p>
    <w:p w14:paraId="1F390CE3" w14:textId="65F85251" w:rsidR="00A90845" w:rsidRPr="00A90845" w:rsidRDefault="00A90845" w:rsidP="00A90845">
      <w:pPr>
        <w:spacing w:after="0" w:line="360" w:lineRule="auto"/>
        <w:jc w:val="both"/>
        <w:rPr>
          <w:rFonts w:ascii="Times New Roman" w:hAnsi="Times New Roman"/>
          <w:b/>
          <w:sz w:val="24"/>
          <w:szCs w:val="24"/>
        </w:rPr>
        <w:sectPr w:rsidR="00A90845" w:rsidRPr="00A90845">
          <w:pgSz w:w="11906" w:h="16838"/>
          <w:pgMar w:top="1134" w:right="851" w:bottom="1134" w:left="851" w:header="709" w:footer="709" w:gutter="0"/>
          <w:cols w:space="720"/>
        </w:sectPr>
      </w:pPr>
    </w:p>
    <w:p w14:paraId="3824650F" w14:textId="36BD8235" w:rsidR="00E672C3" w:rsidRPr="00CA1D5D" w:rsidRDefault="00E672C3" w:rsidP="00CA1D5D">
      <w:pPr>
        <w:spacing w:after="0" w:line="360" w:lineRule="auto"/>
        <w:jc w:val="center"/>
        <w:rPr>
          <w:rFonts w:ascii="Times New Roman" w:hAnsi="Times New Roman"/>
          <w:sz w:val="28"/>
          <w:szCs w:val="28"/>
        </w:rPr>
      </w:pPr>
      <w:r w:rsidRPr="00A22BAD">
        <w:rPr>
          <w:rFonts w:ascii="Times New Roman" w:hAnsi="Times New Roman"/>
          <w:b/>
          <w:sz w:val="28"/>
          <w:szCs w:val="28"/>
        </w:rPr>
        <w:lastRenderedPageBreak/>
        <w:t>3. Организационный раздел</w:t>
      </w:r>
    </w:p>
    <w:p w14:paraId="7829D02F" w14:textId="7F03F60D" w:rsidR="00E672C3" w:rsidRDefault="00E672C3" w:rsidP="00CA1D5D">
      <w:pPr>
        <w:spacing w:after="0" w:line="360" w:lineRule="auto"/>
        <w:contextualSpacing/>
        <w:outlineLvl w:val="0"/>
        <w:rPr>
          <w:rFonts w:ascii="Times New Roman" w:eastAsia="Calibri" w:hAnsi="Times New Roman" w:cs="Times New Roman"/>
          <w:b/>
          <w:sz w:val="24"/>
          <w:szCs w:val="24"/>
        </w:rPr>
      </w:pPr>
      <w:r>
        <w:rPr>
          <w:rFonts w:ascii="Times New Roman" w:eastAsia="Calibri" w:hAnsi="Times New Roman" w:cs="Times New Roman"/>
          <w:b/>
          <w:sz w:val="24"/>
          <w:szCs w:val="24"/>
        </w:rPr>
        <w:t>3.1 Режим дня дошкольного образовательного учреждения</w:t>
      </w:r>
    </w:p>
    <w:p w14:paraId="7724A4CA" w14:textId="77777777" w:rsidR="00E672C3" w:rsidRDefault="00E672C3" w:rsidP="00E672C3">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14:paraId="53D2D430" w14:textId="77777777" w:rsidR="00E672C3" w:rsidRDefault="00E672C3" w:rsidP="00E672C3">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При составлении и организации режима дня учитываются повторяющиеся компоненты:  </w:t>
      </w:r>
    </w:p>
    <w:p w14:paraId="5A232A8D" w14:textId="77777777" w:rsidR="00E672C3" w:rsidRDefault="00A22BAD" w:rsidP="00E672C3">
      <w:pPr>
        <w:numPr>
          <w:ilvl w:val="0"/>
          <w:numId w:val="11"/>
        </w:numPr>
        <w:suppressAutoHyphens/>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w:t>
      </w:r>
      <w:r w:rsidR="00E672C3">
        <w:rPr>
          <w:rFonts w:ascii="Times New Roman" w:eastAsia="Times New Roman" w:hAnsi="Times New Roman" w:cs="Times New Roman"/>
          <w:sz w:val="24"/>
          <w:szCs w:val="24"/>
          <w:lang w:eastAsia="zh-CN"/>
        </w:rPr>
        <w:t>ремя приёма пищи;</w:t>
      </w:r>
    </w:p>
    <w:p w14:paraId="12243965" w14:textId="77777777" w:rsidR="00E672C3" w:rsidRDefault="00A22BAD" w:rsidP="00E672C3">
      <w:pPr>
        <w:numPr>
          <w:ilvl w:val="0"/>
          <w:numId w:val="11"/>
        </w:numPr>
        <w:suppressAutoHyphens/>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00E672C3">
        <w:rPr>
          <w:rFonts w:ascii="Times New Roman" w:eastAsia="Times New Roman" w:hAnsi="Times New Roman" w:cs="Times New Roman"/>
          <w:sz w:val="24"/>
          <w:szCs w:val="24"/>
          <w:lang w:eastAsia="zh-CN"/>
        </w:rPr>
        <w:t>кладывание на дневной сон;</w:t>
      </w:r>
    </w:p>
    <w:p w14:paraId="170D1A62" w14:textId="21D6E133" w:rsidR="00AB59DF" w:rsidRPr="00CA1D5D" w:rsidRDefault="00A22BAD" w:rsidP="00CA1D5D">
      <w:pPr>
        <w:numPr>
          <w:ilvl w:val="0"/>
          <w:numId w:val="11"/>
        </w:numPr>
        <w:suppressAutoHyphens/>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w:t>
      </w:r>
      <w:r w:rsidR="00E672C3">
        <w:rPr>
          <w:rFonts w:ascii="Times New Roman" w:eastAsia="Times New Roman" w:hAnsi="Times New Roman" w:cs="Times New Roman"/>
          <w:sz w:val="24"/>
          <w:szCs w:val="24"/>
          <w:lang w:eastAsia="zh-CN"/>
        </w:rPr>
        <w:t xml:space="preserve">бщая длительность пребывания ребёнка на открытом воздухе и в помещении при выполнении физических упражнений. </w:t>
      </w:r>
    </w:p>
    <w:p w14:paraId="44294CB1" w14:textId="77777777" w:rsidR="00B81200" w:rsidRDefault="00B81200" w:rsidP="00CA1D5D">
      <w:pPr>
        <w:spacing w:line="240" w:lineRule="auto"/>
        <w:jc w:val="center"/>
        <w:rPr>
          <w:rFonts w:ascii="Times New Roman" w:eastAsia="Times New Roman" w:hAnsi="Times New Roman" w:cs="Times New Roman"/>
          <w:b/>
          <w:iCs/>
          <w:color w:val="000000"/>
          <w:sz w:val="24"/>
          <w:lang w:eastAsia="ru-RU"/>
        </w:rPr>
      </w:pPr>
    </w:p>
    <w:p w14:paraId="6CB9CDBB" w14:textId="11DACE08" w:rsidR="00AB59DF" w:rsidRPr="00AB59DF" w:rsidRDefault="00AB59DF" w:rsidP="00CA1D5D">
      <w:pPr>
        <w:spacing w:line="240" w:lineRule="auto"/>
        <w:jc w:val="center"/>
        <w:rPr>
          <w:rFonts w:ascii="Times New Roman" w:eastAsia="Times New Roman" w:hAnsi="Times New Roman" w:cs="Times New Roman"/>
          <w:b/>
          <w:iCs/>
          <w:color w:val="000000"/>
          <w:sz w:val="24"/>
          <w:lang w:eastAsia="ru-RU"/>
        </w:rPr>
      </w:pPr>
      <w:r w:rsidRPr="00AB59DF">
        <w:rPr>
          <w:rFonts w:ascii="Times New Roman" w:eastAsia="Times New Roman" w:hAnsi="Times New Roman" w:cs="Times New Roman"/>
          <w:b/>
          <w:iCs/>
          <w:color w:val="000000"/>
          <w:sz w:val="24"/>
          <w:lang w:eastAsia="ru-RU"/>
        </w:rPr>
        <w:t>Р</w:t>
      </w:r>
      <w:r w:rsidRPr="00AB59DF">
        <w:rPr>
          <w:rFonts w:ascii="Times New Roman" w:eastAsia="Times New Roman" w:hAnsi="Times New Roman" w:cs="Times New Roman"/>
          <w:b/>
          <w:iCs/>
          <w:color w:val="000000"/>
          <w:sz w:val="24"/>
          <w:lang w:val="x-none" w:eastAsia="ru-RU"/>
        </w:rPr>
        <w:t xml:space="preserve">ежим дня </w:t>
      </w:r>
      <w:r w:rsidRPr="00AB59DF">
        <w:rPr>
          <w:rFonts w:ascii="Times New Roman" w:eastAsia="Times New Roman" w:hAnsi="Times New Roman" w:cs="Times New Roman"/>
          <w:b/>
          <w:iCs/>
          <w:color w:val="000000"/>
          <w:sz w:val="24"/>
          <w:lang w:eastAsia="ru-RU"/>
        </w:rPr>
        <w:t>на 2022 – 2023 учебный год</w:t>
      </w:r>
    </w:p>
    <w:tbl>
      <w:tblPr>
        <w:tblStyle w:val="aff2"/>
        <w:tblW w:w="9623" w:type="dxa"/>
        <w:jc w:val="center"/>
        <w:tblLook w:val="04A0" w:firstRow="1" w:lastRow="0" w:firstColumn="1" w:lastColumn="0" w:noHBand="0" w:noVBand="1"/>
      </w:tblPr>
      <w:tblGrid>
        <w:gridCol w:w="5457"/>
        <w:gridCol w:w="4166"/>
      </w:tblGrid>
      <w:tr w:rsidR="00AB59DF" w:rsidRPr="00AB59DF" w14:paraId="52598184" w14:textId="77777777" w:rsidTr="00AB59DF">
        <w:trPr>
          <w:jc w:val="center"/>
        </w:trPr>
        <w:tc>
          <w:tcPr>
            <w:tcW w:w="5457" w:type="dxa"/>
          </w:tcPr>
          <w:p w14:paraId="71AAB58A" w14:textId="77777777" w:rsidR="00AB59DF" w:rsidRPr="00AB59DF" w:rsidRDefault="00AB59DF" w:rsidP="00AB59DF">
            <w:pPr>
              <w:spacing w:after="0" w:line="240" w:lineRule="auto"/>
              <w:jc w:val="center"/>
              <w:rPr>
                <w:rFonts w:ascii="Times New Roman" w:hAnsi="Times New Roman" w:cs="Times New Roman"/>
                <w:b/>
                <w:sz w:val="24"/>
                <w:szCs w:val="24"/>
              </w:rPr>
            </w:pPr>
            <w:r w:rsidRPr="00AB59DF">
              <w:rPr>
                <w:rFonts w:ascii="Times New Roman" w:hAnsi="Times New Roman" w:cs="Times New Roman"/>
                <w:b/>
                <w:sz w:val="24"/>
                <w:szCs w:val="24"/>
              </w:rPr>
              <w:t>Режимные моменты</w:t>
            </w:r>
          </w:p>
        </w:tc>
        <w:tc>
          <w:tcPr>
            <w:tcW w:w="4166" w:type="dxa"/>
          </w:tcPr>
          <w:p w14:paraId="01FDE1DC" w14:textId="2EEAD9D3" w:rsidR="00AB59DF" w:rsidRPr="00AB59DF" w:rsidRDefault="00E31E4F" w:rsidP="00AB5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гр. «Родничок»</w:t>
            </w:r>
          </w:p>
        </w:tc>
      </w:tr>
      <w:tr w:rsidR="00AB59DF" w:rsidRPr="00AB59DF" w14:paraId="75B28AE0" w14:textId="77777777" w:rsidTr="00AB59DF">
        <w:trPr>
          <w:jc w:val="center"/>
        </w:trPr>
        <w:tc>
          <w:tcPr>
            <w:tcW w:w="5457" w:type="dxa"/>
          </w:tcPr>
          <w:p w14:paraId="4ECA9678"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Прием детей, свободная игра</w:t>
            </w:r>
          </w:p>
        </w:tc>
        <w:tc>
          <w:tcPr>
            <w:tcW w:w="4166" w:type="dxa"/>
          </w:tcPr>
          <w:p w14:paraId="61CDAEB5"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7.00 - 8.00</w:t>
            </w:r>
          </w:p>
        </w:tc>
      </w:tr>
      <w:tr w:rsidR="00AB59DF" w:rsidRPr="00AB59DF" w14:paraId="3B6683B8" w14:textId="77777777" w:rsidTr="00AB59DF">
        <w:trPr>
          <w:jc w:val="center"/>
        </w:trPr>
        <w:tc>
          <w:tcPr>
            <w:tcW w:w="5457" w:type="dxa"/>
          </w:tcPr>
          <w:p w14:paraId="5D86ACC2"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Утренняя гимнастика</w:t>
            </w:r>
          </w:p>
        </w:tc>
        <w:tc>
          <w:tcPr>
            <w:tcW w:w="4166" w:type="dxa"/>
          </w:tcPr>
          <w:p w14:paraId="63902C06"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8.05 - 8.10</w:t>
            </w:r>
          </w:p>
        </w:tc>
      </w:tr>
      <w:tr w:rsidR="00AB59DF" w:rsidRPr="00AB59DF" w14:paraId="633E2F3E" w14:textId="77777777" w:rsidTr="00AB59DF">
        <w:trPr>
          <w:jc w:val="center"/>
        </w:trPr>
        <w:tc>
          <w:tcPr>
            <w:tcW w:w="5457" w:type="dxa"/>
          </w:tcPr>
          <w:p w14:paraId="66D7FC6A"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 завтраку, завтрак, дежурство</w:t>
            </w:r>
          </w:p>
        </w:tc>
        <w:tc>
          <w:tcPr>
            <w:tcW w:w="4166" w:type="dxa"/>
          </w:tcPr>
          <w:p w14:paraId="720A84E1"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8.20 - 8.45</w:t>
            </w:r>
          </w:p>
        </w:tc>
      </w:tr>
      <w:tr w:rsidR="00AB59DF" w:rsidRPr="00AB59DF" w14:paraId="46BEEDC2" w14:textId="77777777" w:rsidTr="00AB59DF">
        <w:trPr>
          <w:jc w:val="center"/>
        </w:trPr>
        <w:tc>
          <w:tcPr>
            <w:tcW w:w="5457" w:type="dxa"/>
            <w:shd w:val="clear" w:color="auto" w:fill="BFBFBF" w:themeFill="background1" w:themeFillShade="BF"/>
          </w:tcPr>
          <w:p w14:paraId="63A7466C"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Утренний круг</w:t>
            </w:r>
          </w:p>
        </w:tc>
        <w:tc>
          <w:tcPr>
            <w:tcW w:w="4166" w:type="dxa"/>
            <w:shd w:val="clear" w:color="auto" w:fill="BFBFBF" w:themeFill="background1" w:themeFillShade="BF"/>
          </w:tcPr>
          <w:p w14:paraId="3CAAD1EB"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8.45 - 9.00</w:t>
            </w:r>
          </w:p>
        </w:tc>
      </w:tr>
      <w:tr w:rsidR="00AB59DF" w:rsidRPr="00AB59DF" w14:paraId="06613F6F" w14:textId="77777777" w:rsidTr="00AB59DF">
        <w:trPr>
          <w:jc w:val="center"/>
        </w:trPr>
        <w:tc>
          <w:tcPr>
            <w:tcW w:w="5457" w:type="dxa"/>
          </w:tcPr>
          <w:p w14:paraId="25B417C1"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НОД</w:t>
            </w:r>
          </w:p>
        </w:tc>
        <w:tc>
          <w:tcPr>
            <w:tcW w:w="4166" w:type="dxa"/>
          </w:tcPr>
          <w:p w14:paraId="5FA4BFDF"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9.00 – 10.20</w:t>
            </w:r>
          </w:p>
        </w:tc>
      </w:tr>
      <w:tr w:rsidR="00AB59DF" w:rsidRPr="00AB59DF" w14:paraId="32E77F81" w14:textId="77777777" w:rsidTr="00AB59DF">
        <w:trPr>
          <w:jc w:val="center"/>
        </w:trPr>
        <w:tc>
          <w:tcPr>
            <w:tcW w:w="5457" w:type="dxa"/>
          </w:tcPr>
          <w:p w14:paraId="5BCB368D"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Второй завтрак</w:t>
            </w:r>
          </w:p>
        </w:tc>
        <w:tc>
          <w:tcPr>
            <w:tcW w:w="4166" w:type="dxa"/>
          </w:tcPr>
          <w:p w14:paraId="6706161C"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10 - 00</w:t>
            </w:r>
          </w:p>
        </w:tc>
      </w:tr>
      <w:tr w:rsidR="00AB59DF" w:rsidRPr="00AB59DF" w14:paraId="0616CBE1" w14:textId="77777777" w:rsidTr="00AB59DF">
        <w:trPr>
          <w:jc w:val="center"/>
        </w:trPr>
        <w:tc>
          <w:tcPr>
            <w:tcW w:w="5457" w:type="dxa"/>
          </w:tcPr>
          <w:p w14:paraId="76133F6B"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 прогулке, прогулка</w:t>
            </w:r>
          </w:p>
        </w:tc>
        <w:tc>
          <w:tcPr>
            <w:tcW w:w="4166" w:type="dxa"/>
          </w:tcPr>
          <w:p w14:paraId="2C80AA08"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10.20 - 12.10</w:t>
            </w:r>
          </w:p>
        </w:tc>
      </w:tr>
      <w:tr w:rsidR="00AB59DF" w:rsidRPr="00AB59DF" w14:paraId="4666062A" w14:textId="77777777" w:rsidTr="00AB59DF">
        <w:trPr>
          <w:jc w:val="center"/>
        </w:trPr>
        <w:tc>
          <w:tcPr>
            <w:tcW w:w="5457" w:type="dxa"/>
          </w:tcPr>
          <w:p w14:paraId="339821C0"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Возвращение с прогулки</w:t>
            </w:r>
          </w:p>
        </w:tc>
        <w:tc>
          <w:tcPr>
            <w:tcW w:w="4166" w:type="dxa"/>
          </w:tcPr>
          <w:p w14:paraId="146C8F6A"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12.10 – 12.20</w:t>
            </w:r>
          </w:p>
        </w:tc>
      </w:tr>
      <w:tr w:rsidR="00AB59DF" w:rsidRPr="00AB59DF" w14:paraId="03B26011" w14:textId="77777777" w:rsidTr="00AB59DF">
        <w:trPr>
          <w:jc w:val="center"/>
        </w:trPr>
        <w:tc>
          <w:tcPr>
            <w:tcW w:w="5457" w:type="dxa"/>
          </w:tcPr>
          <w:p w14:paraId="5307489B"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 обеду, обед</w:t>
            </w:r>
          </w:p>
        </w:tc>
        <w:tc>
          <w:tcPr>
            <w:tcW w:w="4166" w:type="dxa"/>
          </w:tcPr>
          <w:p w14:paraId="1D1357D0"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12.20 – 13.00</w:t>
            </w:r>
          </w:p>
        </w:tc>
      </w:tr>
      <w:tr w:rsidR="00AB59DF" w:rsidRPr="00AB59DF" w14:paraId="7F322A96" w14:textId="77777777" w:rsidTr="00AB59DF">
        <w:trPr>
          <w:jc w:val="center"/>
        </w:trPr>
        <w:tc>
          <w:tcPr>
            <w:tcW w:w="5457" w:type="dxa"/>
          </w:tcPr>
          <w:p w14:paraId="6D1C2438"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ко сну, чтение перед сном, дневной сон</w:t>
            </w:r>
          </w:p>
        </w:tc>
        <w:tc>
          <w:tcPr>
            <w:tcW w:w="4166" w:type="dxa"/>
          </w:tcPr>
          <w:p w14:paraId="6BA7ED66"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13.00 -  15.10</w:t>
            </w:r>
          </w:p>
        </w:tc>
      </w:tr>
      <w:tr w:rsidR="00AB59DF" w:rsidRPr="00AB59DF" w14:paraId="1AA25CCE" w14:textId="77777777" w:rsidTr="00AB59DF">
        <w:trPr>
          <w:jc w:val="center"/>
        </w:trPr>
        <w:tc>
          <w:tcPr>
            <w:tcW w:w="5457" w:type="dxa"/>
          </w:tcPr>
          <w:p w14:paraId="4298ADA2"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Постепенный подъем, профилактические, физкультурные процедуры</w:t>
            </w:r>
          </w:p>
        </w:tc>
        <w:tc>
          <w:tcPr>
            <w:tcW w:w="4166" w:type="dxa"/>
          </w:tcPr>
          <w:p w14:paraId="109ABA5A"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15.10 - 15.30</w:t>
            </w:r>
          </w:p>
        </w:tc>
      </w:tr>
      <w:tr w:rsidR="00AB59DF" w:rsidRPr="00AB59DF" w14:paraId="7886E087" w14:textId="77777777" w:rsidTr="00AB59DF">
        <w:trPr>
          <w:jc w:val="center"/>
        </w:trPr>
        <w:tc>
          <w:tcPr>
            <w:tcW w:w="5457" w:type="dxa"/>
          </w:tcPr>
          <w:p w14:paraId="61CEFF82" w14:textId="7B5BB031"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Игры, кружки, занятия</w:t>
            </w:r>
          </w:p>
        </w:tc>
        <w:tc>
          <w:tcPr>
            <w:tcW w:w="4166" w:type="dxa"/>
          </w:tcPr>
          <w:p w14:paraId="2531E7F0"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15.30-16.25</w:t>
            </w:r>
          </w:p>
        </w:tc>
      </w:tr>
      <w:tr w:rsidR="00AB59DF" w:rsidRPr="00AB59DF" w14:paraId="0F1AFB40" w14:textId="77777777" w:rsidTr="00AB59DF">
        <w:trPr>
          <w:jc w:val="center"/>
        </w:trPr>
        <w:tc>
          <w:tcPr>
            <w:tcW w:w="5457" w:type="dxa"/>
          </w:tcPr>
          <w:p w14:paraId="696088BC"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 ужину, ужин</w:t>
            </w:r>
          </w:p>
        </w:tc>
        <w:tc>
          <w:tcPr>
            <w:tcW w:w="4166" w:type="dxa"/>
          </w:tcPr>
          <w:p w14:paraId="0E5CC959"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16.25- 17.00</w:t>
            </w:r>
          </w:p>
        </w:tc>
      </w:tr>
      <w:tr w:rsidR="00AB59DF" w:rsidRPr="00AB59DF" w14:paraId="44959DA3" w14:textId="77777777" w:rsidTr="00AB59DF">
        <w:trPr>
          <w:jc w:val="center"/>
        </w:trPr>
        <w:tc>
          <w:tcPr>
            <w:tcW w:w="5457" w:type="dxa"/>
            <w:shd w:val="clear" w:color="auto" w:fill="BFBFBF" w:themeFill="background1" w:themeFillShade="BF"/>
          </w:tcPr>
          <w:p w14:paraId="19258292"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Вечерний круг</w:t>
            </w:r>
          </w:p>
        </w:tc>
        <w:tc>
          <w:tcPr>
            <w:tcW w:w="4166" w:type="dxa"/>
            <w:shd w:val="clear" w:color="auto" w:fill="BFBFBF" w:themeFill="background1" w:themeFillShade="BF"/>
          </w:tcPr>
          <w:p w14:paraId="075A4104"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17.00 – 17.15</w:t>
            </w:r>
          </w:p>
        </w:tc>
      </w:tr>
      <w:tr w:rsidR="00AB59DF" w:rsidRPr="00AB59DF" w14:paraId="3FFD0BE1" w14:textId="77777777" w:rsidTr="00AB59DF">
        <w:trPr>
          <w:jc w:val="center"/>
        </w:trPr>
        <w:tc>
          <w:tcPr>
            <w:tcW w:w="5457" w:type="dxa"/>
          </w:tcPr>
          <w:p w14:paraId="3ACD4498"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Подготовка к прогулке, прогулка</w:t>
            </w:r>
          </w:p>
        </w:tc>
        <w:tc>
          <w:tcPr>
            <w:tcW w:w="4166" w:type="dxa"/>
          </w:tcPr>
          <w:p w14:paraId="2F933CAC"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17.15-18.10</w:t>
            </w:r>
          </w:p>
        </w:tc>
      </w:tr>
      <w:tr w:rsidR="00AB59DF" w:rsidRPr="00AB59DF" w14:paraId="384BC95A" w14:textId="77777777" w:rsidTr="00AB59DF">
        <w:trPr>
          <w:jc w:val="center"/>
        </w:trPr>
        <w:tc>
          <w:tcPr>
            <w:tcW w:w="5457" w:type="dxa"/>
          </w:tcPr>
          <w:p w14:paraId="69BD8257"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Самостоятельная деятельность</w:t>
            </w:r>
          </w:p>
        </w:tc>
        <w:tc>
          <w:tcPr>
            <w:tcW w:w="4166" w:type="dxa"/>
          </w:tcPr>
          <w:p w14:paraId="3991BDDA"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18.10-19.00</w:t>
            </w:r>
          </w:p>
        </w:tc>
      </w:tr>
      <w:tr w:rsidR="00AB59DF" w:rsidRPr="00AB59DF" w14:paraId="2DF68E08" w14:textId="77777777" w:rsidTr="00AB59DF">
        <w:trPr>
          <w:jc w:val="center"/>
        </w:trPr>
        <w:tc>
          <w:tcPr>
            <w:tcW w:w="5457" w:type="dxa"/>
          </w:tcPr>
          <w:p w14:paraId="4E785E28"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Уход домой</w:t>
            </w:r>
          </w:p>
        </w:tc>
        <w:tc>
          <w:tcPr>
            <w:tcW w:w="4166" w:type="dxa"/>
          </w:tcPr>
          <w:p w14:paraId="59C00A9D" w14:textId="77777777" w:rsidR="00AB59DF" w:rsidRPr="00AB59DF" w:rsidRDefault="00AB59DF" w:rsidP="00AB59DF">
            <w:pPr>
              <w:spacing w:after="0" w:line="240" w:lineRule="auto"/>
              <w:jc w:val="center"/>
              <w:rPr>
                <w:rFonts w:ascii="Times New Roman" w:hAnsi="Times New Roman" w:cs="Times New Roman"/>
                <w:sz w:val="24"/>
                <w:szCs w:val="24"/>
              </w:rPr>
            </w:pPr>
            <w:r w:rsidRPr="00AB59DF">
              <w:rPr>
                <w:rFonts w:ascii="Times New Roman" w:hAnsi="Times New Roman" w:cs="Times New Roman"/>
                <w:sz w:val="24"/>
                <w:szCs w:val="24"/>
              </w:rPr>
              <w:t>19.00</w:t>
            </w:r>
          </w:p>
        </w:tc>
      </w:tr>
    </w:tbl>
    <w:p w14:paraId="69B25FAD" w14:textId="77777777" w:rsidR="00A22BAD" w:rsidRDefault="00A22BAD" w:rsidP="00CA1D5D">
      <w:pPr>
        <w:tabs>
          <w:tab w:val="left" w:pos="708"/>
        </w:tabs>
        <w:suppressAutoHyphens/>
        <w:spacing w:after="0" w:line="360" w:lineRule="auto"/>
        <w:rPr>
          <w:rFonts w:ascii="Times New Roman" w:eastAsia="Times New Roman" w:hAnsi="Times New Roman" w:cs="Times New Roman"/>
          <w:b/>
          <w:sz w:val="24"/>
          <w:szCs w:val="24"/>
          <w:lang w:eastAsia="zh-CN"/>
        </w:rPr>
      </w:pPr>
    </w:p>
    <w:p w14:paraId="7F7004E7" w14:textId="77777777" w:rsidR="00B81200" w:rsidRDefault="00B81200" w:rsidP="00CA1D5D">
      <w:pPr>
        <w:spacing w:line="360" w:lineRule="auto"/>
        <w:jc w:val="center"/>
        <w:rPr>
          <w:rFonts w:ascii="Times New Roman" w:hAnsi="Times New Roman" w:cs="Times New Roman"/>
          <w:b/>
          <w:sz w:val="24"/>
          <w:szCs w:val="28"/>
        </w:rPr>
      </w:pPr>
    </w:p>
    <w:p w14:paraId="0779139F" w14:textId="77777777" w:rsidR="00B81200" w:rsidRDefault="00B81200" w:rsidP="00CA1D5D">
      <w:pPr>
        <w:spacing w:line="360" w:lineRule="auto"/>
        <w:jc w:val="center"/>
        <w:rPr>
          <w:rFonts w:ascii="Times New Roman" w:hAnsi="Times New Roman" w:cs="Times New Roman"/>
          <w:b/>
          <w:sz w:val="24"/>
          <w:szCs w:val="28"/>
        </w:rPr>
      </w:pPr>
    </w:p>
    <w:p w14:paraId="4AF27E6C" w14:textId="77777777" w:rsidR="00B81200" w:rsidRDefault="00B81200" w:rsidP="00CA1D5D">
      <w:pPr>
        <w:spacing w:line="360" w:lineRule="auto"/>
        <w:jc w:val="center"/>
        <w:rPr>
          <w:rFonts w:ascii="Times New Roman" w:hAnsi="Times New Roman" w:cs="Times New Roman"/>
          <w:b/>
          <w:sz w:val="24"/>
          <w:szCs w:val="28"/>
        </w:rPr>
      </w:pPr>
    </w:p>
    <w:p w14:paraId="53E8CFE6" w14:textId="77777777" w:rsidR="00B81200" w:rsidRDefault="00B81200" w:rsidP="00CA1D5D">
      <w:pPr>
        <w:spacing w:line="360" w:lineRule="auto"/>
        <w:jc w:val="center"/>
        <w:rPr>
          <w:rFonts w:ascii="Times New Roman" w:hAnsi="Times New Roman" w:cs="Times New Roman"/>
          <w:b/>
          <w:sz w:val="24"/>
          <w:szCs w:val="28"/>
        </w:rPr>
      </w:pPr>
    </w:p>
    <w:p w14:paraId="15D40E68" w14:textId="25E25D5B" w:rsidR="003245E5" w:rsidRDefault="003245E5" w:rsidP="003245E5">
      <w:pPr>
        <w:spacing w:after="0" w:line="360" w:lineRule="auto"/>
        <w:contextualSpacing/>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3.2 </w:t>
      </w:r>
      <w:r w:rsidRPr="00B558F3">
        <w:rPr>
          <w:rFonts w:ascii="Times New Roman" w:hAnsi="Times New Roman" w:cs="Times New Roman"/>
          <w:b/>
          <w:sz w:val="24"/>
          <w:szCs w:val="28"/>
        </w:rPr>
        <w:t>Расписание образовательной деятельности</w:t>
      </w:r>
    </w:p>
    <w:p w14:paraId="4253081A" w14:textId="1E3796C7" w:rsidR="00E672C3" w:rsidRDefault="00CA1D5D" w:rsidP="00CA1D5D">
      <w:pPr>
        <w:spacing w:line="360" w:lineRule="auto"/>
        <w:jc w:val="center"/>
        <w:rPr>
          <w:rFonts w:ascii="Times New Roman" w:hAnsi="Times New Roman" w:cs="Times New Roman"/>
          <w:b/>
          <w:sz w:val="24"/>
          <w:szCs w:val="28"/>
        </w:rPr>
      </w:pPr>
      <w:r w:rsidRPr="00B558F3">
        <w:rPr>
          <w:rFonts w:ascii="Times New Roman" w:hAnsi="Times New Roman" w:cs="Times New Roman"/>
          <w:b/>
          <w:sz w:val="24"/>
          <w:szCs w:val="28"/>
        </w:rPr>
        <w:t xml:space="preserve">Расписание образовательной деятельности </w:t>
      </w:r>
      <w:r>
        <w:rPr>
          <w:rFonts w:ascii="Times New Roman" w:hAnsi="Times New Roman" w:cs="Times New Roman"/>
          <w:b/>
          <w:sz w:val="24"/>
          <w:szCs w:val="28"/>
        </w:rPr>
        <w:t>на 2022-2023</w:t>
      </w:r>
      <w:r w:rsidRPr="00B558F3">
        <w:rPr>
          <w:rFonts w:ascii="Times New Roman" w:hAnsi="Times New Roman" w:cs="Times New Roman"/>
          <w:b/>
          <w:sz w:val="24"/>
          <w:szCs w:val="28"/>
        </w:rPr>
        <w:t xml:space="preserve"> учебный год</w:t>
      </w:r>
    </w:p>
    <w:tbl>
      <w:tblPr>
        <w:tblStyle w:val="aff2"/>
        <w:tblW w:w="0" w:type="auto"/>
        <w:tblLook w:val="04A0" w:firstRow="1" w:lastRow="0" w:firstColumn="1" w:lastColumn="0" w:noHBand="0" w:noVBand="1"/>
      </w:tblPr>
      <w:tblGrid>
        <w:gridCol w:w="2084"/>
        <w:gridCol w:w="2084"/>
        <w:gridCol w:w="2084"/>
        <w:gridCol w:w="2084"/>
        <w:gridCol w:w="2084"/>
      </w:tblGrid>
      <w:tr w:rsidR="00E31E4F" w14:paraId="73A45629" w14:textId="77777777" w:rsidTr="00E31E4F">
        <w:tc>
          <w:tcPr>
            <w:tcW w:w="2084" w:type="dxa"/>
          </w:tcPr>
          <w:p w14:paraId="0688BC35" w14:textId="59D68824" w:rsidR="00E31E4F" w:rsidRPr="00E31E4F" w:rsidRDefault="00E31E4F" w:rsidP="00CA1D5D">
            <w:pPr>
              <w:spacing w:line="360" w:lineRule="auto"/>
              <w:jc w:val="center"/>
              <w:rPr>
                <w:rFonts w:ascii="Times New Roman" w:hAnsi="Times New Roman" w:cs="Times New Roman"/>
                <w:b/>
                <w:sz w:val="21"/>
                <w:szCs w:val="21"/>
              </w:rPr>
            </w:pPr>
            <w:r w:rsidRPr="00E31E4F">
              <w:rPr>
                <w:rFonts w:ascii="Times New Roman" w:hAnsi="Times New Roman" w:cs="Times New Roman"/>
                <w:b/>
                <w:sz w:val="21"/>
                <w:szCs w:val="21"/>
              </w:rPr>
              <w:t>понедельник</w:t>
            </w:r>
          </w:p>
        </w:tc>
        <w:tc>
          <w:tcPr>
            <w:tcW w:w="2084" w:type="dxa"/>
          </w:tcPr>
          <w:p w14:paraId="46A8FFB7" w14:textId="1631B35C" w:rsidR="00E31E4F" w:rsidRPr="00E31E4F" w:rsidRDefault="00E31E4F" w:rsidP="00CA1D5D">
            <w:pPr>
              <w:spacing w:line="360" w:lineRule="auto"/>
              <w:jc w:val="center"/>
              <w:rPr>
                <w:rFonts w:ascii="Times New Roman" w:hAnsi="Times New Roman" w:cs="Times New Roman"/>
                <w:b/>
                <w:sz w:val="21"/>
                <w:szCs w:val="21"/>
              </w:rPr>
            </w:pPr>
            <w:r w:rsidRPr="00E31E4F">
              <w:rPr>
                <w:rFonts w:ascii="Times New Roman" w:hAnsi="Times New Roman" w:cs="Times New Roman"/>
                <w:b/>
                <w:sz w:val="21"/>
                <w:szCs w:val="21"/>
              </w:rPr>
              <w:t>вторник</w:t>
            </w:r>
          </w:p>
        </w:tc>
        <w:tc>
          <w:tcPr>
            <w:tcW w:w="2084" w:type="dxa"/>
          </w:tcPr>
          <w:p w14:paraId="5C66EDBD" w14:textId="0BBA8194" w:rsidR="00E31E4F" w:rsidRPr="00E31E4F" w:rsidRDefault="00E31E4F" w:rsidP="00CA1D5D">
            <w:pPr>
              <w:spacing w:line="360" w:lineRule="auto"/>
              <w:jc w:val="center"/>
              <w:rPr>
                <w:rFonts w:ascii="Times New Roman" w:hAnsi="Times New Roman" w:cs="Times New Roman"/>
                <w:b/>
                <w:sz w:val="21"/>
                <w:szCs w:val="21"/>
              </w:rPr>
            </w:pPr>
            <w:r w:rsidRPr="00E31E4F">
              <w:rPr>
                <w:rFonts w:ascii="Times New Roman" w:hAnsi="Times New Roman" w:cs="Times New Roman"/>
                <w:b/>
                <w:sz w:val="21"/>
                <w:szCs w:val="21"/>
              </w:rPr>
              <w:t>среда</w:t>
            </w:r>
          </w:p>
        </w:tc>
        <w:tc>
          <w:tcPr>
            <w:tcW w:w="2084" w:type="dxa"/>
          </w:tcPr>
          <w:p w14:paraId="73BB58D4" w14:textId="0D09C43D" w:rsidR="00E31E4F" w:rsidRPr="00E31E4F" w:rsidRDefault="00E31E4F" w:rsidP="00CA1D5D">
            <w:pPr>
              <w:spacing w:line="360" w:lineRule="auto"/>
              <w:jc w:val="center"/>
              <w:rPr>
                <w:rFonts w:ascii="Times New Roman" w:hAnsi="Times New Roman" w:cs="Times New Roman"/>
                <w:b/>
                <w:sz w:val="21"/>
                <w:szCs w:val="21"/>
              </w:rPr>
            </w:pPr>
            <w:r w:rsidRPr="00E31E4F">
              <w:rPr>
                <w:rFonts w:ascii="Times New Roman" w:hAnsi="Times New Roman" w:cs="Times New Roman"/>
                <w:b/>
                <w:sz w:val="21"/>
                <w:szCs w:val="21"/>
              </w:rPr>
              <w:t>четверг</w:t>
            </w:r>
          </w:p>
        </w:tc>
        <w:tc>
          <w:tcPr>
            <w:tcW w:w="2084" w:type="dxa"/>
          </w:tcPr>
          <w:p w14:paraId="754BAFCE" w14:textId="4ABA17D9" w:rsidR="00E31E4F" w:rsidRPr="00E31E4F" w:rsidRDefault="00E31E4F" w:rsidP="00CA1D5D">
            <w:pPr>
              <w:spacing w:line="360" w:lineRule="auto"/>
              <w:jc w:val="center"/>
              <w:rPr>
                <w:rFonts w:ascii="Times New Roman" w:hAnsi="Times New Roman" w:cs="Times New Roman"/>
                <w:b/>
                <w:sz w:val="21"/>
                <w:szCs w:val="21"/>
              </w:rPr>
            </w:pPr>
            <w:r w:rsidRPr="00E31E4F">
              <w:rPr>
                <w:rFonts w:ascii="Times New Roman" w:hAnsi="Times New Roman" w:cs="Times New Roman"/>
                <w:b/>
                <w:sz w:val="21"/>
                <w:szCs w:val="21"/>
              </w:rPr>
              <w:t>пятница</w:t>
            </w:r>
          </w:p>
        </w:tc>
      </w:tr>
      <w:tr w:rsidR="00E31E4F" w14:paraId="7E0D2878" w14:textId="77777777" w:rsidTr="00E31E4F">
        <w:tc>
          <w:tcPr>
            <w:tcW w:w="2084" w:type="dxa"/>
          </w:tcPr>
          <w:p w14:paraId="635DFB65"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09.00-09.20 Рисование</w:t>
            </w:r>
          </w:p>
          <w:p w14:paraId="27823679"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09.35-9.50 Музыка</w:t>
            </w:r>
          </w:p>
          <w:p w14:paraId="49707F32"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10.45-12.10 Прогулка</w:t>
            </w:r>
          </w:p>
          <w:p w14:paraId="028A6B7E" w14:textId="7BCC86B0" w:rsidR="00E31E4F" w:rsidRPr="00E31E4F" w:rsidRDefault="00E31E4F" w:rsidP="00E31E4F">
            <w:pPr>
              <w:spacing w:after="0" w:line="240" w:lineRule="auto"/>
              <w:rPr>
                <w:rFonts w:ascii="Times New Roman" w:hAnsi="Times New Roman" w:cs="Times New Roman"/>
                <w:bCs/>
                <w:sz w:val="20"/>
                <w:szCs w:val="20"/>
              </w:rPr>
            </w:pPr>
            <w:r w:rsidRPr="00CA1D5D">
              <w:rPr>
                <w:rFonts w:ascii="Times New Roman" w:hAnsi="Times New Roman" w:cs="Times New Roman"/>
                <w:sz w:val="20"/>
                <w:szCs w:val="20"/>
              </w:rPr>
              <w:t>15.30.-15.50 Конструирование</w:t>
            </w:r>
          </w:p>
        </w:tc>
        <w:tc>
          <w:tcPr>
            <w:tcW w:w="2084" w:type="dxa"/>
          </w:tcPr>
          <w:p w14:paraId="0BB90AC5"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09.00-09.20 Развитие речи</w:t>
            </w:r>
          </w:p>
          <w:p w14:paraId="54DEEB4D"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09.30-09.50 Физкультура</w:t>
            </w:r>
          </w:p>
          <w:p w14:paraId="06F5CA9C"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 xml:space="preserve">10.05-10.40 </w:t>
            </w:r>
            <w:r w:rsidRPr="00CA1D5D">
              <w:rPr>
                <w:rFonts w:ascii="Times New Roman" w:hAnsi="Times New Roman" w:cs="Times New Roman"/>
                <w:b/>
                <w:color w:val="00B050"/>
                <w:sz w:val="20"/>
                <w:szCs w:val="20"/>
              </w:rPr>
              <w:t>ИГРА</w:t>
            </w:r>
          </w:p>
          <w:p w14:paraId="1E6A69C9"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10.45-12.10 Прогулка</w:t>
            </w:r>
          </w:p>
          <w:p w14:paraId="134A7959" w14:textId="736916D0" w:rsidR="00E31E4F" w:rsidRDefault="00E31E4F" w:rsidP="00E31E4F">
            <w:pPr>
              <w:spacing w:after="0" w:line="240" w:lineRule="auto"/>
              <w:rPr>
                <w:rFonts w:ascii="Times New Roman" w:hAnsi="Times New Roman" w:cs="Times New Roman"/>
                <w:b/>
                <w:sz w:val="24"/>
                <w:szCs w:val="28"/>
              </w:rPr>
            </w:pPr>
            <w:r w:rsidRPr="00CA1D5D">
              <w:rPr>
                <w:rFonts w:ascii="Times New Roman" w:hAnsi="Times New Roman" w:cs="Times New Roman"/>
                <w:sz w:val="20"/>
                <w:szCs w:val="20"/>
              </w:rPr>
              <w:t xml:space="preserve">15.15 – 15.35 - </w:t>
            </w:r>
            <w:r w:rsidRPr="00CA1D5D">
              <w:rPr>
                <w:rFonts w:ascii="Times New Roman" w:hAnsi="Times New Roman" w:cs="Times New Roman"/>
                <w:b/>
                <w:color w:val="FFC000"/>
                <w:sz w:val="20"/>
                <w:szCs w:val="20"/>
              </w:rPr>
              <w:t>ЛАБИРИНТЫ ИГРЫ</w:t>
            </w:r>
          </w:p>
        </w:tc>
        <w:tc>
          <w:tcPr>
            <w:tcW w:w="2084" w:type="dxa"/>
          </w:tcPr>
          <w:p w14:paraId="6921E5BD"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 xml:space="preserve">09.00-09.20 </w:t>
            </w:r>
            <w:r w:rsidRPr="00CA1D5D">
              <w:rPr>
                <w:rFonts w:ascii="Times New Roman" w:hAnsi="Times New Roman" w:cs="Times New Roman"/>
                <w:b/>
                <w:sz w:val="20"/>
                <w:szCs w:val="20"/>
              </w:rPr>
              <w:t>ФЭМП Ф/лес</w:t>
            </w:r>
          </w:p>
          <w:p w14:paraId="547783DD" w14:textId="257C7C27" w:rsidR="00E31E4F" w:rsidRPr="00CA1D5D" w:rsidRDefault="00E31E4F" w:rsidP="00E31E4F">
            <w:pPr>
              <w:spacing w:after="0" w:line="240" w:lineRule="auto"/>
              <w:rPr>
                <w:rFonts w:ascii="Times New Roman" w:hAnsi="Times New Roman" w:cs="Times New Roman"/>
                <w:b/>
                <w:color w:val="7030A0"/>
                <w:sz w:val="20"/>
                <w:szCs w:val="20"/>
              </w:rPr>
            </w:pPr>
            <w:r w:rsidRPr="00CA1D5D">
              <w:rPr>
                <w:rFonts w:ascii="Times New Roman" w:hAnsi="Times New Roman" w:cs="Times New Roman"/>
                <w:sz w:val="20"/>
                <w:szCs w:val="20"/>
              </w:rPr>
              <w:t>09.35-9.50 Физкультура</w:t>
            </w:r>
            <w:r w:rsidR="00B81200">
              <w:rPr>
                <w:rFonts w:ascii="Times New Roman" w:hAnsi="Times New Roman" w:cs="Times New Roman"/>
                <w:sz w:val="20"/>
                <w:szCs w:val="20"/>
              </w:rPr>
              <w:t xml:space="preserve"> </w:t>
            </w:r>
            <w:r w:rsidRPr="00CA1D5D">
              <w:rPr>
                <w:rFonts w:ascii="Times New Roman" w:hAnsi="Times New Roman" w:cs="Times New Roman"/>
                <w:sz w:val="20"/>
                <w:szCs w:val="20"/>
              </w:rPr>
              <w:t>(на улице)</w:t>
            </w:r>
          </w:p>
          <w:p w14:paraId="080A86F6"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10.45-12.10 Прогулка</w:t>
            </w:r>
          </w:p>
          <w:p w14:paraId="16E83E65"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 xml:space="preserve">11.30-11.55 </w:t>
            </w:r>
            <w:r w:rsidRPr="00CA1D5D">
              <w:rPr>
                <w:rFonts w:ascii="Times New Roman" w:hAnsi="Times New Roman" w:cs="Times New Roman"/>
                <w:b/>
                <w:color w:val="7030A0"/>
                <w:sz w:val="20"/>
                <w:szCs w:val="20"/>
              </w:rPr>
              <w:t>МУЗЕЙ</w:t>
            </w:r>
          </w:p>
          <w:p w14:paraId="2B1E0422" w14:textId="66AE76EA" w:rsidR="00E31E4F" w:rsidRDefault="00E31E4F" w:rsidP="00E31E4F">
            <w:pPr>
              <w:spacing w:after="0" w:line="240" w:lineRule="auto"/>
              <w:rPr>
                <w:rFonts w:ascii="Times New Roman" w:hAnsi="Times New Roman" w:cs="Times New Roman"/>
                <w:b/>
                <w:sz w:val="24"/>
                <w:szCs w:val="28"/>
              </w:rPr>
            </w:pPr>
            <w:r w:rsidRPr="00CA1D5D">
              <w:rPr>
                <w:rFonts w:ascii="Times New Roman" w:hAnsi="Times New Roman" w:cs="Times New Roman"/>
                <w:sz w:val="20"/>
                <w:szCs w:val="20"/>
              </w:rPr>
              <w:t xml:space="preserve">15.15 – 15.35 - </w:t>
            </w:r>
            <w:r w:rsidRPr="00CA1D5D">
              <w:rPr>
                <w:rFonts w:ascii="Times New Roman" w:hAnsi="Times New Roman" w:cs="Times New Roman"/>
                <w:b/>
                <w:color w:val="FFC000"/>
                <w:sz w:val="20"/>
                <w:szCs w:val="20"/>
              </w:rPr>
              <w:t>ЛАБИРИНТЫ ИГРЫ</w:t>
            </w:r>
          </w:p>
        </w:tc>
        <w:tc>
          <w:tcPr>
            <w:tcW w:w="2084" w:type="dxa"/>
          </w:tcPr>
          <w:p w14:paraId="2803EFAA"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09.00-09.20 Окруж. мир</w:t>
            </w:r>
          </w:p>
          <w:p w14:paraId="3A0E076D"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09.35. -9.50. Физкультура</w:t>
            </w:r>
          </w:p>
          <w:p w14:paraId="473FC30E"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10.45-12.10 Прогулка</w:t>
            </w:r>
          </w:p>
          <w:p w14:paraId="39914AB1" w14:textId="742ABD7C" w:rsidR="00E31E4F" w:rsidRDefault="00E31E4F" w:rsidP="00E31E4F">
            <w:pPr>
              <w:spacing w:after="0" w:line="240" w:lineRule="auto"/>
              <w:rPr>
                <w:rFonts w:ascii="Times New Roman" w:hAnsi="Times New Roman" w:cs="Times New Roman"/>
                <w:b/>
                <w:sz w:val="24"/>
                <w:szCs w:val="28"/>
              </w:rPr>
            </w:pPr>
            <w:r w:rsidRPr="00CA1D5D">
              <w:rPr>
                <w:rFonts w:ascii="Times New Roman" w:hAnsi="Times New Roman" w:cs="Times New Roman"/>
                <w:sz w:val="20"/>
                <w:szCs w:val="20"/>
              </w:rPr>
              <w:t xml:space="preserve">15.20-15.50 </w:t>
            </w:r>
            <w:r>
              <w:rPr>
                <w:rFonts w:ascii="Times New Roman" w:hAnsi="Times New Roman" w:cs="Times New Roman"/>
                <w:b/>
                <w:color w:val="FF0000"/>
                <w:sz w:val="20"/>
                <w:szCs w:val="20"/>
              </w:rPr>
              <w:t>ЛАБОРАТОРИЯ</w:t>
            </w:r>
          </w:p>
        </w:tc>
        <w:tc>
          <w:tcPr>
            <w:tcW w:w="2084" w:type="dxa"/>
          </w:tcPr>
          <w:p w14:paraId="4CAE9FEE"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09.00-09.20 Музыка</w:t>
            </w:r>
          </w:p>
          <w:p w14:paraId="623A4F17" w14:textId="77777777" w:rsidR="00E31E4F" w:rsidRPr="00CA1D5D"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09.35-9.50. Лепка/Аппликация</w:t>
            </w:r>
          </w:p>
          <w:p w14:paraId="4B4C8CF1" w14:textId="77777777" w:rsidR="00E31E4F" w:rsidRDefault="00E31E4F" w:rsidP="00E31E4F">
            <w:pPr>
              <w:spacing w:after="0" w:line="240" w:lineRule="auto"/>
              <w:rPr>
                <w:rFonts w:ascii="Times New Roman" w:hAnsi="Times New Roman" w:cs="Times New Roman"/>
                <w:sz w:val="20"/>
                <w:szCs w:val="20"/>
              </w:rPr>
            </w:pPr>
            <w:r>
              <w:rPr>
                <w:rFonts w:ascii="Times New Roman" w:hAnsi="Times New Roman" w:cs="Times New Roman"/>
                <w:sz w:val="20"/>
                <w:szCs w:val="20"/>
              </w:rPr>
              <w:t>10.45-12.10 Прогулка</w:t>
            </w:r>
          </w:p>
          <w:p w14:paraId="15EB46F0" w14:textId="52C7DE1B" w:rsidR="00E31E4F" w:rsidRPr="00E31E4F" w:rsidRDefault="00E31E4F" w:rsidP="00E31E4F">
            <w:pPr>
              <w:spacing w:after="0" w:line="240" w:lineRule="auto"/>
              <w:rPr>
                <w:rFonts w:ascii="Times New Roman" w:hAnsi="Times New Roman" w:cs="Times New Roman"/>
                <w:sz w:val="20"/>
                <w:szCs w:val="20"/>
              </w:rPr>
            </w:pPr>
            <w:r w:rsidRPr="00CA1D5D">
              <w:rPr>
                <w:rFonts w:ascii="Times New Roman" w:hAnsi="Times New Roman" w:cs="Times New Roman"/>
                <w:sz w:val="20"/>
                <w:szCs w:val="20"/>
              </w:rPr>
              <w:t xml:space="preserve">15.20 – 16.20 </w:t>
            </w:r>
            <w:r w:rsidRPr="00CA1D5D">
              <w:rPr>
                <w:rFonts w:ascii="Times New Roman" w:hAnsi="Times New Roman" w:cs="Times New Roman"/>
                <w:b/>
                <w:color w:val="00B050"/>
                <w:sz w:val="20"/>
                <w:szCs w:val="20"/>
              </w:rPr>
              <w:t>ИГРА</w:t>
            </w:r>
          </w:p>
        </w:tc>
      </w:tr>
    </w:tbl>
    <w:p w14:paraId="086CDC49" w14:textId="77777777" w:rsidR="00E31E4F" w:rsidRPr="00CA1D5D" w:rsidRDefault="00E31E4F" w:rsidP="00CA1D5D">
      <w:pPr>
        <w:spacing w:line="360" w:lineRule="auto"/>
        <w:jc w:val="center"/>
        <w:rPr>
          <w:rFonts w:ascii="Times New Roman" w:hAnsi="Times New Roman" w:cs="Times New Roman"/>
          <w:b/>
          <w:sz w:val="24"/>
          <w:szCs w:val="28"/>
        </w:rPr>
      </w:pPr>
    </w:p>
    <w:p w14:paraId="066AA3D7" w14:textId="77777777" w:rsidR="00E672C3" w:rsidRDefault="00E672C3" w:rsidP="00E672C3">
      <w:pPr>
        <w:spacing w:after="0" w:line="240" w:lineRule="auto"/>
        <w:rPr>
          <w:rFonts w:ascii="Times New Roman" w:eastAsia="Times New Roman" w:hAnsi="Times New Roman" w:cs="Times New Roman"/>
          <w:b/>
          <w:bCs/>
          <w:color w:val="000000"/>
          <w:sz w:val="24"/>
          <w:szCs w:val="24"/>
          <w:lang w:eastAsia="zh-CN"/>
        </w:rPr>
        <w:sectPr w:rsidR="00E672C3">
          <w:pgSz w:w="11906" w:h="16838"/>
          <w:pgMar w:top="1134" w:right="851" w:bottom="1134" w:left="851" w:header="709" w:footer="709" w:gutter="0"/>
          <w:cols w:space="720"/>
        </w:sectPr>
      </w:pPr>
    </w:p>
    <w:p w14:paraId="441C3324" w14:textId="2180A6E7" w:rsidR="00115AE4" w:rsidRDefault="00A22BAD" w:rsidP="003245E5">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r w:rsidR="003245E5">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00115AE4">
        <w:rPr>
          <w:rFonts w:ascii="Times New Roman" w:eastAsia="Calibri" w:hAnsi="Times New Roman" w:cs="Times New Roman"/>
          <w:b/>
          <w:sz w:val="24"/>
          <w:szCs w:val="24"/>
        </w:rPr>
        <w:t>Учебно-методическое обеспечение образовательного процесса</w:t>
      </w:r>
    </w:p>
    <w:p w14:paraId="08E2C339" w14:textId="77777777" w:rsidR="00115AE4" w:rsidRDefault="00115AE4" w:rsidP="00115AE4">
      <w:pPr>
        <w:spacing w:after="200" w:line="276" w:lineRule="auto"/>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Методические материалы, игрушки и игровое оборудование </w:t>
      </w:r>
    </w:p>
    <w:p w14:paraId="7E681EB2" w14:textId="77777777" w:rsidR="00115AE4" w:rsidRDefault="00115AE4" w:rsidP="00115AE4">
      <w:pPr>
        <w:spacing w:after="200" w:line="276" w:lineRule="auto"/>
        <w:ind w:left="720"/>
        <w:contextualSpacing/>
        <w:jc w:val="center"/>
        <w:rPr>
          <w:rFonts w:ascii="Times New Roman" w:eastAsia="Times New Roman" w:hAnsi="Times New Roman" w:cs="Times New Roman"/>
          <w:b/>
          <w:sz w:val="24"/>
          <w:szCs w:val="24"/>
        </w:rPr>
      </w:pPr>
    </w:p>
    <w:tbl>
      <w:tblPr>
        <w:tblStyle w:val="50"/>
        <w:tblW w:w="14992" w:type="dxa"/>
        <w:tblLook w:val="04A0" w:firstRow="1" w:lastRow="0" w:firstColumn="1" w:lastColumn="0" w:noHBand="0" w:noVBand="1"/>
      </w:tblPr>
      <w:tblGrid>
        <w:gridCol w:w="2802"/>
        <w:gridCol w:w="2891"/>
        <w:gridCol w:w="3124"/>
        <w:gridCol w:w="3340"/>
        <w:gridCol w:w="2835"/>
      </w:tblGrid>
      <w:tr w:rsidR="00115AE4" w14:paraId="2747C25F" w14:textId="77777777" w:rsidTr="00115AE4">
        <w:tc>
          <w:tcPr>
            <w:tcW w:w="2802" w:type="dxa"/>
            <w:tcBorders>
              <w:top w:val="single" w:sz="4" w:space="0" w:color="auto"/>
              <w:left w:val="single" w:sz="4" w:space="0" w:color="auto"/>
              <w:bottom w:val="single" w:sz="4" w:space="0" w:color="auto"/>
              <w:right w:val="single" w:sz="4" w:space="0" w:color="auto"/>
            </w:tcBorders>
            <w:vAlign w:val="center"/>
            <w:hideMark/>
          </w:tcPr>
          <w:p w14:paraId="7B6E8D52"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Задачи</w:t>
            </w:r>
          </w:p>
        </w:tc>
        <w:tc>
          <w:tcPr>
            <w:tcW w:w="2891" w:type="dxa"/>
            <w:tcBorders>
              <w:top w:val="single" w:sz="4" w:space="0" w:color="auto"/>
              <w:left w:val="single" w:sz="4" w:space="0" w:color="auto"/>
              <w:bottom w:val="single" w:sz="4" w:space="0" w:color="auto"/>
              <w:right w:val="single" w:sz="4" w:space="0" w:color="auto"/>
            </w:tcBorders>
            <w:vAlign w:val="center"/>
            <w:hideMark/>
          </w:tcPr>
          <w:p w14:paraId="5B3069F7"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Игрушки</w:t>
            </w:r>
          </w:p>
        </w:tc>
        <w:tc>
          <w:tcPr>
            <w:tcW w:w="3124" w:type="dxa"/>
            <w:tcBorders>
              <w:top w:val="single" w:sz="4" w:space="0" w:color="auto"/>
              <w:left w:val="single" w:sz="4" w:space="0" w:color="auto"/>
              <w:bottom w:val="single" w:sz="4" w:space="0" w:color="auto"/>
              <w:right w:val="single" w:sz="4" w:space="0" w:color="auto"/>
            </w:tcBorders>
            <w:vAlign w:val="center"/>
            <w:hideMark/>
          </w:tcPr>
          <w:p w14:paraId="6B5E0736" w14:textId="77777777" w:rsidR="00115AE4" w:rsidRDefault="00115AE4">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Игровое</w:t>
            </w:r>
          </w:p>
          <w:p w14:paraId="1147A4B2"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оборудование</w:t>
            </w:r>
          </w:p>
        </w:tc>
        <w:tc>
          <w:tcPr>
            <w:tcW w:w="3340" w:type="dxa"/>
            <w:tcBorders>
              <w:top w:val="single" w:sz="4" w:space="0" w:color="auto"/>
              <w:left w:val="single" w:sz="4" w:space="0" w:color="auto"/>
              <w:bottom w:val="single" w:sz="4" w:space="0" w:color="auto"/>
              <w:right w:val="single" w:sz="4" w:space="0" w:color="auto"/>
            </w:tcBorders>
            <w:vAlign w:val="center"/>
            <w:hideMark/>
          </w:tcPr>
          <w:p w14:paraId="048600BB" w14:textId="77777777" w:rsidR="00115AE4" w:rsidRDefault="00115AE4">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Дидактические</w:t>
            </w:r>
          </w:p>
          <w:p w14:paraId="23D6C506"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материалы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514EC6" w14:textId="77777777" w:rsidR="00115AE4" w:rsidRDefault="00115AE4">
            <w:pPr>
              <w:spacing w:after="0" w:line="240" w:lineRule="auto"/>
              <w:ind w:right="-472"/>
              <w:rPr>
                <w:rFonts w:ascii="Times New Roman" w:eastAsia="Calibri" w:hAnsi="Times New Roman" w:cs="Times New Roman"/>
                <w:sz w:val="24"/>
                <w:szCs w:val="24"/>
              </w:rPr>
            </w:pPr>
            <w:r>
              <w:rPr>
                <w:rFonts w:ascii="Times New Roman" w:eastAsia="Calibri" w:hAnsi="Times New Roman" w:cs="Times New Roman"/>
                <w:b/>
                <w:sz w:val="24"/>
                <w:szCs w:val="24"/>
                <w:lang w:eastAsia="ru-RU"/>
              </w:rPr>
              <w:t>Виды деятельности</w:t>
            </w:r>
          </w:p>
        </w:tc>
      </w:tr>
      <w:tr w:rsidR="00115AE4" w14:paraId="043D5E1F" w14:textId="77777777" w:rsidTr="00A22BAD">
        <w:tc>
          <w:tcPr>
            <w:tcW w:w="1499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6F87216"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r>
      <w:tr w:rsidR="00115AE4" w14:paraId="645843E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15075D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Усвоение норм </w:t>
            </w:r>
          </w:p>
          <w:p w14:paraId="46C649A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 ценностей, принятых в обществе.</w:t>
            </w:r>
          </w:p>
        </w:tc>
        <w:tc>
          <w:tcPr>
            <w:tcW w:w="2891" w:type="dxa"/>
            <w:tcBorders>
              <w:top w:val="single" w:sz="4" w:space="0" w:color="auto"/>
              <w:left w:val="single" w:sz="4" w:space="0" w:color="auto"/>
              <w:bottom w:val="single" w:sz="4" w:space="0" w:color="auto"/>
              <w:right w:val="single" w:sz="4" w:space="0" w:color="auto"/>
            </w:tcBorders>
          </w:tcPr>
          <w:p w14:paraId="4004943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Куклы по сезонам, </w:t>
            </w:r>
          </w:p>
          <w:p w14:paraId="0AB5CD5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куклы народов мира, тематические конструкторы «Морской порт», </w:t>
            </w:r>
          </w:p>
          <w:p w14:paraId="7B92EBD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«Аэропорт»,</w:t>
            </w:r>
          </w:p>
          <w:p w14:paraId="4E6DF57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«Железная дорога», «Космодром», «Стройка», крупногабаритные наборы для сюжетно-ролевых игр («Кухня», «Няня», «Мастерская»,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14:paraId="6B6E9AC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 игровой крупногабаритный (в т.ч. вариант с горкой), домик кукольный.</w:t>
            </w:r>
          </w:p>
        </w:tc>
        <w:tc>
          <w:tcPr>
            <w:tcW w:w="3340" w:type="dxa"/>
            <w:tcBorders>
              <w:top w:val="single" w:sz="4" w:space="0" w:color="auto"/>
              <w:left w:val="single" w:sz="4" w:space="0" w:color="auto"/>
              <w:bottom w:val="single" w:sz="4" w:space="0" w:color="auto"/>
              <w:right w:val="single" w:sz="4" w:space="0" w:color="auto"/>
            </w:tcBorders>
            <w:hideMark/>
          </w:tcPr>
          <w:p w14:paraId="0D3518F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типа «Как правильно себя вести», «Зоопарк настроений» и др., викторины типа «Школа этикета для малышей» и т.п.</w:t>
            </w:r>
          </w:p>
        </w:tc>
        <w:tc>
          <w:tcPr>
            <w:tcW w:w="2835" w:type="dxa"/>
            <w:tcBorders>
              <w:top w:val="single" w:sz="4" w:space="0" w:color="auto"/>
              <w:left w:val="single" w:sz="4" w:space="0" w:color="auto"/>
              <w:bottom w:val="single" w:sz="4" w:space="0" w:color="auto"/>
              <w:right w:val="single" w:sz="4" w:space="0" w:color="auto"/>
            </w:tcBorders>
          </w:tcPr>
          <w:p w14:paraId="490A9C3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3717821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1BE7326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0F8494A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6C475CE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8C2DC8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3693419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A49400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72A79D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33917F35" w14:textId="77777777" w:rsidR="00115AE4" w:rsidRDefault="00115AE4">
            <w:pPr>
              <w:spacing w:after="0" w:line="240" w:lineRule="auto"/>
              <w:rPr>
                <w:rFonts w:ascii="Times New Roman" w:eastAsia="Calibri" w:hAnsi="Times New Roman" w:cs="Times New Roman"/>
                <w:sz w:val="24"/>
                <w:szCs w:val="24"/>
              </w:rPr>
            </w:pPr>
          </w:p>
          <w:p w14:paraId="6FC9D404" w14:textId="77777777" w:rsidR="00115AE4" w:rsidRDefault="00115AE4">
            <w:pPr>
              <w:spacing w:after="0" w:line="240" w:lineRule="auto"/>
              <w:rPr>
                <w:rFonts w:ascii="Times New Roman" w:eastAsia="Calibri" w:hAnsi="Times New Roman" w:cs="Times New Roman"/>
                <w:sz w:val="24"/>
                <w:szCs w:val="24"/>
              </w:rPr>
            </w:pPr>
          </w:p>
          <w:p w14:paraId="2CD78D66" w14:textId="77777777" w:rsidR="00115AE4" w:rsidRDefault="00115AE4">
            <w:pPr>
              <w:spacing w:after="0" w:line="240" w:lineRule="auto"/>
              <w:rPr>
                <w:rFonts w:ascii="Times New Roman" w:eastAsia="Calibri" w:hAnsi="Times New Roman" w:cs="Times New Roman"/>
                <w:sz w:val="24"/>
                <w:szCs w:val="24"/>
              </w:rPr>
            </w:pPr>
          </w:p>
        </w:tc>
      </w:tr>
      <w:tr w:rsidR="00115AE4" w14:paraId="300B5CE2"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29325B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0BE367A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2E0CAE3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3783419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417791F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2326E02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25733AC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0A3882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CAA935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26E418C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79824E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2CD514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59B38E3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5864D9FB" w14:textId="77777777" w:rsidR="00115AE4" w:rsidRDefault="00115AE4">
            <w:pPr>
              <w:spacing w:after="0" w:line="240" w:lineRule="auto"/>
              <w:rPr>
                <w:rFonts w:ascii="Times New Roman" w:eastAsia="Calibri" w:hAnsi="Times New Roman" w:cs="Times New Roman"/>
                <w:sz w:val="24"/>
                <w:szCs w:val="24"/>
              </w:rPr>
            </w:pPr>
          </w:p>
        </w:tc>
      </w:tr>
      <w:tr w:rsidR="00115AE4" w14:paraId="6D1AD027"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3EF716C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Становление самостоятельности, целенаправленности и саморегуляции собственных действий.</w:t>
            </w:r>
          </w:p>
        </w:tc>
        <w:tc>
          <w:tcPr>
            <w:tcW w:w="2891" w:type="dxa"/>
            <w:tcBorders>
              <w:top w:val="single" w:sz="4" w:space="0" w:color="auto"/>
              <w:left w:val="single" w:sz="4" w:space="0" w:color="auto"/>
              <w:bottom w:val="single" w:sz="4" w:space="0" w:color="auto"/>
              <w:right w:val="single" w:sz="4" w:space="0" w:color="auto"/>
            </w:tcBorders>
            <w:hideMark/>
          </w:tcPr>
          <w:p w14:paraId="2830BCF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с полем, фишками, карточками, кубиком, конструкторы, игры типа лото, мозаика, игра-пазл.</w:t>
            </w:r>
          </w:p>
        </w:tc>
        <w:tc>
          <w:tcPr>
            <w:tcW w:w="3124" w:type="dxa"/>
            <w:tcBorders>
              <w:top w:val="single" w:sz="4" w:space="0" w:color="auto"/>
              <w:left w:val="single" w:sz="4" w:space="0" w:color="auto"/>
              <w:bottom w:val="single" w:sz="4" w:space="0" w:color="auto"/>
              <w:right w:val="single" w:sz="4" w:space="0" w:color="auto"/>
            </w:tcBorders>
            <w:hideMark/>
          </w:tcPr>
          <w:p w14:paraId="70CEE55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палатка, тоннели крупногабаритные.</w:t>
            </w:r>
          </w:p>
        </w:tc>
        <w:tc>
          <w:tcPr>
            <w:tcW w:w="3340" w:type="dxa"/>
            <w:tcBorders>
              <w:top w:val="single" w:sz="4" w:space="0" w:color="auto"/>
              <w:left w:val="single" w:sz="4" w:space="0" w:color="auto"/>
              <w:bottom w:val="single" w:sz="4" w:space="0" w:color="auto"/>
              <w:right w:val="single" w:sz="4" w:space="0" w:color="auto"/>
            </w:tcBorders>
            <w:hideMark/>
          </w:tcPr>
          <w:p w14:paraId="4C41139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типа «Как правильно себя вести»</w:t>
            </w:r>
          </w:p>
        </w:tc>
        <w:tc>
          <w:tcPr>
            <w:tcW w:w="2835" w:type="dxa"/>
            <w:tcBorders>
              <w:top w:val="single" w:sz="4" w:space="0" w:color="auto"/>
              <w:left w:val="single" w:sz="4" w:space="0" w:color="auto"/>
              <w:bottom w:val="single" w:sz="4" w:space="0" w:color="auto"/>
              <w:right w:val="single" w:sz="4" w:space="0" w:color="auto"/>
            </w:tcBorders>
          </w:tcPr>
          <w:p w14:paraId="779A8C8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F0D379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391A3FB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F0C5C8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58466E3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20FF6FF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0277998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14A4D8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5A8CFA5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D6C4187" w14:textId="77777777" w:rsidR="00115AE4" w:rsidRDefault="00115AE4">
            <w:pPr>
              <w:spacing w:after="0" w:line="240" w:lineRule="auto"/>
              <w:rPr>
                <w:rFonts w:ascii="Times New Roman" w:eastAsia="Calibri" w:hAnsi="Times New Roman" w:cs="Times New Roman"/>
                <w:sz w:val="24"/>
                <w:szCs w:val="24"/>
              </w:rPr>
            </w:pPr>
          </w:p>
        </w:tc>
      </w:tr>
      <w:tr w:rsidR="00115AE4" w14:paraId="489BA3F2"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38B0489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социального и эмоционального интеллекта, эмоциональной отзывчивости, сопереживания.</w:t>
            </w:r>
          </w:p>
        </w:tc>
        <w:tc>
          <w:tcPr>
            <w:tcW w:w="2891" w:type="dxa"/>
            <w:tcBorders>
              <w:top w:val="single" w:sz="4" w:space="0" w:color="auto"/>
              <w:left w:val="single" w:sz="4" w:space="0" w:color="auto"/>
              <w:bottom w:val="single" w:sz="4" w:space="0" w:color="auto"/>
              <w:right w:val="single" w:sz="4" w:space="0" w:color="auto"/>
            </w:tcBorders>
            <w:hideMark/>
          </w:tcPr>
          <w:p w14:paraId="5DDE0D1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Куклы по сезонам, забавные куклы (например, кукла с веснушками, кукла Антошка и т.п.), кукольные театры («Теремок», «Репка», «Маша и медведь» и др.)</w:t>
            </w:r>
          </w:p>
        </w:tc>
        <w:tc>
          <w:tcPr>
            <w:tcW w:w="3124" w:type="dxa"/>
            <w:tcBorders>
              <w:top w:val="single" w:sz="4" w:space="0" w:color="auto"/>
              <w:left w:val="single" w:sz="4" w:space="0" w:color="auto"/>
              <w:bottom w:val="single" w:sz="4" w:space="0" w:color="auto"/>
              <w:right w:val="single" w:sz="4" w:space="0" w:color="auto"/>
            </w:tcBorders>
            <w:hideMark/>
          </w:tcPr>
          <w:p w14:paraId="2AA920B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3558116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типа «Как правильно себя вести». «Зоопарк настроений»,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0E9F590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12265FF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653D6AF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003C66F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846A2D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38E0EF4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2848B71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08A397B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0700E69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r>
      <w:tr w:rsidR="00115AE4" w14:paraId="38BBEA31"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5ED5A6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готовности к совместной деятельности со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4DB0D81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Крупногабаритные наборы для сюжетно-ролевой игры («Кухня», «Няня», «Мастерская», «Парикмахерская» и др.), конструкторы, игровой домик для кукол.</w:t>
            </w:r>
          </w:p>
        </w:tc>
        <w:tc>
          <w:tcPr>
            <w:tcW w:w="3124" w:type="dxa"/>
            <w:tcBorders>
              <w:top w:val="single" w:sz="4" w:space="0" w:color="auto"/>
              <w:left w:val="single" w:sz="4" w:space="0" w:color="auto"/>
              <w:bottom w:val="single" w:sz="4" w:space="0" w:color="auto"/>
              <w:right w:val="single" w:sz="4" w:space="0" w:color="auto"/>
            </w:tcBorders>
            <w:hideMark/>
          </w:tcPr>
          <w:p w14:paraId="145E9B3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0C752A9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в т.ч. игры народов мира.</w:t>
            </w:r>
          </w:p>
        </w:tc>
        <w:tc>
          <w:tcPr>
            <w:tcW w:w="2835" w:type="dxa"/>
            <w:tcBorders>
              <w:top w:val="single" w:sz="4" w:space="0" w:color="auto"/>
              <w:left w:val="single" w:sz="4" w:space="0" w:color="auto"/>
              <w:bottom w:val="single" w:sz="4" w:space="0" w:color="auto"/>
              <w:right w:val="single" w:sz="4" w:space="0" w:color="auto"/>
            </w:tcBorders>
          </w:tcPr>
          <w:p w14:paraId="05EF3FF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4674C1A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8366AA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2AA7597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1203CA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7CC3369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6811548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7BE4C8F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12FF54C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862FE1F" w14:textId="77777777" w:rsidR="00115AE4" w:rsidRDefault="00115AE4">
            <w:pPr>
              <w:spacing w:after="0" w:line="240" w:lineRule="auto"/>
              <w:rPr>
                <w:rFonts w:ascii="Times New Roman" w:eastAsia="Calibri" w:hAnsi="Times New Roman" w:cs="Times New Roman"/>
                <w:sz w:val="24"/>
                <w:szCs w:val="24"/>
              </w:rPr>
            </w:pPr>
          </w:p>
        </w:tc>
      </w:tr>
      <w:tr w:rsidR="00115AE4" w14:paraId="1976A63D"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C14281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уважительного отношения и чувства принадлежности к своей семье, сообществу детей и взрослых в ДОО.</w:t>
            </w:r>
          </w:p>
        </w:tc>
        <w:tc>
          <w:tcPr>
            <w:tcW w:w="2891" w:type="dxa"/>
            <w:tcBorders>
              <w:top w:val="single" w:sz="4" w:space="0" w:color="auto"/>
              <w:left w:val="single" w:sz="4" w:space="0" w:color="auto"/>
              <w:bottom w:val="single" w:sz="4" w:space="0" w:color="auto"/>
              <w:right w:val="single" w:sz="4" w:space="0" w:color="auto"/>
            </w:tcBorders>
            <w:hideMark/>
          </w:tcPr>
          <w:p w14:paraId="4C53402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Куклы по сезонам, игрушка- набор для уборки, фигурки людей («Моя семья»), кукольный театр или отдельные куклы.</w:t>
            </w:r>
          </w:p>
        </w:tc>
        <w:tc>
          <w:tcPr>
            <w:tcW w:w="3124" w:type="dxa"/>
            <w:tcBorders>
              <w:top w:val="single" w:sz="4" w:space="0" w:color="auto"/>
              <w:left w:val="single" w:sz="4" w:space="0" w:color="auto"/>
              <w:bottom w:val="single" w:sz="4" w:space="0" w:color="auto"/>
              <w:right w:val="single" w:sz="4" w:space="0" w:color="auto"/>
            </w:tcBorders>
            <w:hideMark/>
          </w:tcPr>
          <w:p w14:paraId="30D1797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F2E1E9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Макеты «Мой детский сад», «Мой дом»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5757E4C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1EFF45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4D7C9B5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4060699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4DBFB1E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4E18C1E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26D3DD1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28D48B5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CF2BBA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7170710" w14:textId="77777777" w:rsidR="00115AE4" w:rsidRDefault="00115AE4">
            <w:pPr>
              <w:spacing w:after="0" w:line="240" w:lineRule="auto"/>
              <w:rPr>
                <w:rFonts w:ascii="Times New Roman" w:eastAsia="Calibri" w:hAnsi="Times New Roman" w:cs="Times New Roman"/>
                <w:sz w:val="24"/>
                <w:szCs w:val="24"/>
              </w:rPr>
            </w:pPr>
          </w:p>
        </w:tc>
      </w:tr>
      <w:tr w:rsidR="00115AE4" w14:paraId="5CE0430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7D4393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позитивных установок к различным видам труда и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23A2EE2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набор «Дары Фребеля».</w:t>
            </w:r>
          </w:p>
        </w:tc>
        <w:tc>
          <w:tcPr>
            <w:tcW w:w="3124" w:type="dxa"/>
            <w:tcBorders>
              <w:top w:val="single" w:sz="4" w:space="0" w:color="auto"/>
              <w:left w:val="single" w:sz="4" w:space="0" w:color="auto"/>
              <w:bottom w:val="single" w:sz="4" w:space="0" w:color="auto"/>
              <w:right w:val="single" w:sz="4" w:space="0" w:color="auto"/>
            </w:tcBorders>
            <w:hideMark/>
          </w:tcPr>
          <w:p w14:paraId="3C96666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70E2F49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Наборы карточек на тему «Профессии», демонстрационный материал, комплекты книг.</w:t>
            </w:r>
          </w:p>
        </w:tc>
        <w:tc>
          <w:tcPr>
            <w:tcW w:w="2835" w:type="dxa"/>
            <w:tcBorders>
              <w:top w:val="single" w:sz="4" w:space="0" w:color="auto"/>
              <w:left w:val="single" w:sz="4" w:space="0" w:color="auto"/>
              <w:bottom w:val="single" w:sz="4" w:space="0" w:color="auto"/>
              <w:right w:val="single" w:sz="4" w:space="0" w:color="auto"/>
            </w:tcBorders>
          </w:tcPr>
          <w:p w14:paraId="4DCD9AF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3BF07C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3299C4B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01C8A8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1FA518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2B1679A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8455B1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37C3C13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6BD8489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3660BD1" w14:textId="77777777" w:rsidR="00115AE4" w:rsidRDefault="00115AE4">
            <w:pPr>
              <w:spacing w:after="0" w:line="240" w:lineRule="auto"/>
              <w:rPr>
                <w:rFonts w:ascii="Times New Roman" w:eastAsia="Calibri" w:hAnsi="Times New Roman" w:cs="Times New Roman"/>
                <w:sz w:val="24"/>
                <w:szCs w:val="24"/>
              </w:rPr>
            </w:pPr>
          </w:p>
        </w:tc>
      </w:tr>
      <w:tr w:rsidR="00115AE4" w14:paraId="1E5C2FC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2278C8F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безопасного поведения в быту, социуме, природе.</w:t>
            </w:r>
          </w:p>
        </w:tc>
        <w:tc>
          <w:tcPr>
            <w:tcW w:w="2891" w:type="dxa"/>
            <w:tcBorders>
              <w:top w:val="single" w:sz="4" w:space="0" w:color="auto"/>
              <w:left w:val="single" w:sz="4" w:space="0" w:color="auto"/>
              <w:bottom w:val="single" w:sz="4" w:space="0" w:color="auto"/>
              <w:right w:val="single" w:sz="4" w:space="0" w:color="auto"/>
            </w:tcBorders>
            <w:hideMark/>
          </w:tcPr>
          <w:p w14:paraId="0EC2D95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Тематические машины, самолеты, водный транспорт, парковки, железная дорога, тематические конструкторы «Морской </w:t>
            </w:r>
            <w:r>
              <w:rPr>
                <w:rFonts w:ascii="Times New Roman" w:eastAsia="Calibri" w:hAnsi="Times New Roman" w:cs="Times New Roman"/>
                <w:sz w:val="24"/>
                <w:szCs w:val="24"/>
              </w:rPr>
              <w:lastRenderedPageBreak/>
              <w:t xml:space="preserve">порт», «Аэропорт», «Железная дорога», «Космодром», «Стройка». </w:t>
            </w:r>
          </w:p>
        </w:tc>
        <w:tc>
          <w:tcPr>
            <w:tcW w:w="3124" w:type="dxa"/>
            <w:tcBorders>
              <w:top w:val="single" w:sz="4" w:space="0" w:color="auto"/>
              <w:left w:val="single" w:sz="4" w:space="0" w:color="auto"/>
              <w:bottom w:val="single" w:sz="4" w:space="0" w:color="auto"/>
              <w:right w:val="single" w:sz="4" w:space="0" w:color="auto"/>
            </w:tcBorders>
            <w:hideMark/>
          </w:tcPr>
          <w:p w14:paraId="6418B31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 палатка, дом игровой крупногабаритный (в т.ч. вариант с горкой).</w:t>
            </w:r>
          </w:p>
        </w:tc>
        <w:tc>
          <w:tcPr>
            <w:tcW w:w="3340" w:type="dxa"/>
            <w:tcBorders>
              <w:top w:val="single" w:sz="4" w:space="0" w:color="auto"/>
              <w:left w:val="single" w:sz="4" w:space="0" w:color="auto"/>
              <w:bottom w:val="single" w:sz="4" w:space="0" w:color="auto"/>
              <w:right w:val="single" w:sz="4" w:space="0" w:color="auto"/>
            </w:tcBorders>
            <w:hideMark/>
          </w:tcPr>
          <w:p w14:paraId="229CA84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Наборы карточек типа «Дети и дорога», демонстрационный материал на тему «Природа России» и т.п.</w:t>
            </w:r>
          </w:p>
        </w:tc>
        <w:tc>
          <w:tcPr>
            <w:tcW w:w="2835" w:type="dxa"/>
            <w:tcBorders>
              <w:top w:val="single" w:sz="4" w:space="0" w:color="auto"/>
              <w:left w:val="single" w:sz="4" w:space="0" w:color="auto"/>
              <w:bottom w:val="single" w:sz="4" w:space="0" w:color="auto"/>
              <w:right w:val="single" w:sz="4" w:space="0" w:color="auto"/>
            </w:tcBorders>
          </w:tcPr>
          <w:p w14:paraId="6EF02A2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0E8DA76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6B5D06A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6AD4C00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ED8CA4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5DD5D77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Познавательно - </w:t>
            </w:r>
            <w:r>
              <w:rPr>
                <w:rFonts w:ascii="Times New Roman" w:eastAsia="Calibri" w:hAnsi="Times New Roman" w:cs="Times New Roman"/>
                <w:sz w:val="24"/>
                <w:szCs w:val="24"/>
              </w:rPr>
              <w:lastRenderedPageBreak/>
              <w:t>исследовательская</w:t>
            </w:r>
          </w:p>
          <w:p w14:paraId="6FB8EFC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24D3EB4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0F4F28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00A188B" w14:textId="77777777" w:rsidR="00115AE4" w:rsidRDefault="00115AE4">
            <w:pPr>
              <w:spacing w:after="0" w:line="240" w:lineRule="auto"/>
              <w:rPr>
                <w:rFonts w:ascii="Times New Roman" w:eastAsia="Calibri" w:hAnsi="Times New Roman" w:cs="Times New Roman"/>
                <w:sz w:val="24"/>
                <w:szCs w:val="24"/>
              </w:rPr>
            </w:pPr>
          </w:p>
        </w:tc>
      </w:tr>
      <w:tr w:rsidR="00115AE4" w14:paraId="0D28287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51A2211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53DB51A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1FD7802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295B486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2DF49BA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1C03935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038ED6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2F8CFC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0E48D29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1AC328D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4C02BF5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20730A0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8557D5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2B5A283" w14:textId="77777777" w:rsidR="00115AE4" w:rsidRDefault="00115AE4">
            <w:pPr>
              <w:spacing w:after="0" w:line="240" w:lineRule="auto"/>
              <w:rPr>
                <w:rFonts w:ascii="Times New Roman" w:eastAsia="Calibri" w:hAnsi="Times New Roman" w:cs="Times New Roman"/>
                <w:sz w:val="24"/>
                <w:szCs w:val="24"/>
              </w:rPr>
            </w:pPr>
          </w:p>
        </w:tc>
      </w:tr>
      <w:tr w:rsidR="00115AE4" w14:paraId="5F9BBED6" w14:textId="77777777" w:rsidTr="00115AE4">
        <w:tc>
          <w:tcPr>
            <w:tcW w:w="14992"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8A57C3B"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r>
      <w:tr w:rsidR="00115AE4" w14:paraId="70D8F76B"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4F4F95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интересов, любознательности и познавательной мотивации.</w:t>
            </w:r>
          </w:p>
        </w:tc>
        <w:tc>
          <w:tcPr>
            <w:tcW w:w="2891" w:type="dxa"/>
            <w:tcBorders>
              <w:top w:val="single" w:sz="4" w:space="0" w:color="auto"/>
              <w:left w:val="single" w:sz="4" w:space="0" w:color="auto"/>
              <w:bottom w:val="single" w:sz="4" w:space="0" w:color="auto"/>
              <w:right w:val="single" w:sz="4" w:space="0" w:color="auto"/>
            </w:tcBorders>
            <w:hideMark/>
          </w:tcPr>
          <w:p w14:paraId="750FA55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с полем, фишками, карточками, кубиком, поле-пазл, игрушки интерактивные, в т.ч. повторяющие слова, игрушечный руль</w:t>
            </w:r>
          </w:p>
        </w:tc>
        <w:tc>
          <w:tcPr>
            <w:tcW w:w="3124" w:type="dxa"/>
            <w:tcBorders>
              <w:top w:val="single" w:sz="4" w:space="0" w:color="auto"/>
              <w:left w:val="single" w:sz="4" w:space="0" w:color="auto"/>
              <w:bottom w:val="single" w:sz="4" w:space="0" w:color="auto"/>
              <w:right w:val="single" w:sz="4" w:space="0" w:color="auto"/>
            </w:tcBorders>
            <w:hideMark/>
          </w:tcPr>
          <w:p w14:paraId="744740A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Детский компьютер, калейдоскоп, фотокамера и т.п.</w:t>
            </w:r>
          </w:p>
        </w:tc>
        <w:tc>
          <w:tcPr>
            <w:tcW w:w="3340" w:type="dxa"/>
            <w:tcBorders>
              <w:top w:val="single" w:sz="4" w:space="0" w:color="auto"/>
              <w:left w:val="single" w:sz="4" w:space="0" w:color="auto"/>
              <w:bottom w:val="single" w:sz="4" w:space="0" w:color="auto"/>
              <w:right w:val="single" w:sz="4" w:space="0" w:color="auto"/>
            </w:tcBorders>
            <w:hideMark/>
          </w:tcPr>
          <w:p w14:paraId="6C87B06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типа «Научные опыты», наборы для экспериментов, игра-головоломка, конструкторы с различным скреплением деталей, объемные конструкторы, коврики с силуэтами.</w:t>
            </w:r>
          </w:p>
        </w:tc>
        <w:tc>
          <w:tcPr>
            <w:tcW w:w="2835" w:type="dxa"/>
            <w:tcBorders>
              <w:top w:val="single" w:sz="4" w:space="0" w:color="auto"/>
              <w:left w:val="single" w:sz="4" w:space="0" w:color="auto"/>
              <w:bottom w:val="single" w:sz="4" w:space="0" w:color="auto"/>
              <w:right w:val="single" w:sz="4" w:space="0" w:color="auto"/>
            </w:tcBorders>
            <w:hideMark/>
          </w:tcPr>
          <w:p w14:paraId="2C87AE7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C3C207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9B6089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773510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5DF970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4562DBE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7C9C149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0ACE207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20BF958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r>
      <w:tr w:rsidR="00115AE4" w14:paraId="6C094F2E"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E98C2B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познавательных действий, становление сознания</w:t>
            </w:r>
          </w:p>
        </w:tc>
        <w:tc>
          <w:tcPr>
            <w:tcW w:w="2891" w:type="dxa"/>
            <w:tcBorders>
              <w:top w:val="single" w:sz="4" w:space="0" w:color="auto"/>
              <w:left w:val="single" w:sz="4" w:space="0" w:color="auto"/>
              <w:bottom w:val="single" w:sz="4" w:space="0" w:color="auto"/>
              <w:right w:val="single" w:sz="4" w:space="0" w:color="auto"/>
            </w:tcBorders>
            <w:hideMark/>
          </w:tcPr>
          <w:p w14:paraId="557320F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игрушки «Домик», «Волшебный кубик, игрушки-каталки</w:t>
            </w:r>
          </w:p>
        </w:tc>
        <w:tc>
          <w:tcPr>
            <w:tcW w:w="3124" w:type="dxa"/>
            <w:tcBorders>
              <w:top w:val="single" w:sz="4" w:space="0" w:color="auto"/>
              <w:left w:val="single" w:sz="4" w:space="0" w:color="auto"/>
              <w:bottom w:val="single" w:sz="4" w:space="0" w:color="auto"/>
              <w:right w:val="single" w:sz="4" w:space="0" w:color="auto"/>
            </w:tcBorders>
            <w:hideMark/>
          </w:tcPr>
          <w:p w14:paraId="3CC4F4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Доска магнитная со счетами, доска-мольберт для рисования, 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6AE9AE3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Дидактические игры (Уникуб), математический планшет, конструкторы с разным скреплением деталей, наборы типа «Сложи узор из </w:t>
            </w:r>
            <w:r>
              <w:rPr>
                <w:rFonts w:ascii="Times New Roman" w:eastAsia="Calibri" w:hAnsi="Times New Roman" w:cs="Times New Roman"/>
                <w:sz w:val="24"/>
                <w:szCs w:val="24"/>
              </w:rPr>
              <w:lastRenderedPageBreak/>
              <w:t xml:space="preserve">геометрических фигур, доска Сегена. Домино,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14:paraId="21CD32C6" w14:textId="77777777" w:rsidR="00115AE4" w:rsidRDefault="00115AE4">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2191C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w:t>
            </w:r>
          </w:p>
          <w:p w14:paraId="1AE31DF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16018B4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449415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195C8DE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EBDCFD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Познавательно - исследовательская</w:t>
            </w:r>
          </w:p>
          <w:p w14:paraId="22DA04B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20F3325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2CDE783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DB5A1B3" w14:textId="77777777" w:rsidR="00115AE4" w:rsidRDefault="00115AE4">
            <w:pPr>
              <w:spacing w:after="0" w:line="240" w:lineRule="auto"/>
              <w:rPr>
                <w:rFonts w:ascii="Times New Roman" w:eastAsia="Calibri" w:hAnsi="Times New Roman" w:cs="Times New Roman"/>
                <w:sz w:val="24"/>
                <w:szCs w:val="24"/>
              </w:rPr>
            </w:pPr>
          </w:p>
        </w:tc>
      </w:tr>
      <w:tr w:rsidR="00115AE4" w14:paraId="10CFFCAD"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3C2F7AF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воображения и творческой активности.</w:t>
            </w:r>
          </w:p>
        </w:tc>
        <w:tc>
          <w:tcPr>
            <w:tcW w:w="2891" w:type="dxa"/>
            <w:tcBorders>
              <w:top w:val="single" w:sz="4" w:space="0" w:color="auto"/>
              <w:left w:val="single" w:sz="4" w:space="0" w:color="auto"/>
              <w:bottom w:val="single" w:sz="4" w:space="0" w:color="auto"/>
              <w:right w:val="single" w:sz="4" w:space="0" w:color="auto"/>
            </w:tcBorders>
            <w:hideMark/>
          </w:tcPr>
          <w:p w14:paraId="048E2FA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Конструкторы, музыкальные игрушки.</w:t>
            </w:r>
          </w:p>
        </w:tc>
        <w:tc>
          <w:tcPr>
            <w:tcW w:w="3124" w:type="dxa"/>
            <w:tcBorders>
              <w:top w:val="single" w:sz="4" w:space="0" w:color="auto"/>
              <w:left w:val="single" w:sz="4" w:space="0" w:color="auto"/>
              <w:bottom w:val="single" w:sz="4" w:space="0" w:color="auto"/>
              <w:right w:val="single" w:sz="4" w:space="0" w:color="auto"/>
            </w:tcBorders>
            <w:hideMark/>
          </w:tcPr>
          <w:p w14:paraId="5DC7CBA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палатка, калейдоскоп,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54DD7EC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набор «Дары Фребеля», игра настольная + сказка + раскраска, игра головоломка, фоторамки, кубики, мозаики.</w:t>
            </w:r>
          </w:p>
        </w:tc>
        <w:tc>
          <w:tcPr>
            <w:tcW w:w="2835" w:type="dxa"/>
            <w:tcBorders>
              <w:top w:val="single" w:sz="4" w:space="0" w:color="auto"/>
              <w:left w:val="single" w:sz="4" w:space="0" w:color="auto"/>
              <w:bottom w:val="single" w:sz="4" w:space="0" w:color="auto"/>
              <w:right w:val="single" w:sz="4" w:space="0" w:color="auto"/>
            </w:tcBorders>
          </w:tcPr>
          <w:p w14:paraId="50560E8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1077662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4F95856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62ADD7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57DED8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6B0F083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3ABB4FE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3EF5C2B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53B9FD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B713376" w14:textId="77777777" w:rsidR="00115AE4" w:rsidRDefault="00115AE4">
            <w:pPr>
              <w:spacing w:after="0" w:line="240" w:lineRule="auto"/>
              <w:rPr>
                <w:rFonts w:ascii="Times New Roman" w:eastAsia="Calibri" w:hAnsi="Times New Roman" w:cs="Times New Roman"/>
                <w:sz w:val="24"/>
                <w:szCs w:val="24"/>
              </w:rPr>
            </w:pPr>
          </w:p>
        </w:tc>
      </w:tr>
      <w:tr w:rsidR="00115AE4" w14:paraId="3F867E52"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61D454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w:t>
            </w:r>
            <w:r>
              <w:rPr>
                <w:rFonts w:ascii="Times New Roman" w:eastAsia="Calibri" w:hAnsi="Times New Roman" w:cs="Times New Roman"/>
                <w:sz w:val="24"/>
                <w:szCs w:val="24"/>
              </w:rPr>
              <w:lastRenderedPageBreak/>
              <w:t>количестве, числе, части и целом, пространстве и времени, движении и покое, причинах и следствиях и др.)</w:t>
            </w:r>
          </w:p>
        </w:tc>
        <w:tc>
          <w:tcPr>
            <w:tcW w:w="2891" w:type="dxa"/>
            <w:tcBorders>
              <w:top w:val="single" w:sz="4" w:space="0" w:color="auto"/>
              <w:left w:val="single" w:sz="4" w:space="0" w:color="auto"/>
              <w:bottom w:val="single" w:sz="4" w:space="0" w:color="auto"/>
              <w:right w:val="single" w:sz="4" w:space="0" w:color="auto"/>
            </w:tcBorders>
            <w:hideMark/>
          </w:tcPr>
          <w:p w14:paraId="7BF772C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w:t>
            </w:r>
            <w:r>
              <w:rPr>
                <w:rFonts w:ascii="Times New Roman" w:eastAsia="Calibri" w:hAnsi="Times New Roman" w:cs="Times New Roman"/>
                <w:sz w:val="24"/>
                <w:szCs w:val="24"/>
              </w:rPr>
              <w:lastRenderedPageBreak/>
              <w:t>инструменты, неваляшки.</w:t>
            </w:r>
          </w:p>
        </w:tc>
        <w:tc>
          <w:tcPr>
            <w:tcW w:w="3124" w:type="dxa"/>
            <w:tcBorders>
              <w:top w:val="single" w:sz="4" w:space="0" w:color="auto"/>
              <w:left w:val="single" w:sz="4" w:space="0" w:color="auto"/>
              <w:bottom w:val="single" w:sz="4" w:space="0" w:color="auto"/>
              <w:right w:val="single" w:sz="4" w:space="0" w:color="auto"/>
            </w:tcBorders>
            <w:hideMark/>
          </w:tcPr>
          <w:p w14:paraId="5EFA5E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 палатка, логический столик,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460D44E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w:t>
            </w:r>
            <w:r>
              <w:rPr>
                <w:rFonts w:ascii="Times New Roman" w:eastAsia="Calibri" w:hAnsi="Times New Roman" w:cs="Times New Roman"/>
                <w:sz w:val="24"/>
                <w:szCs w:val="24"/>
              </w:rPr>
              <w:lastRenderedPageBreak/>
              <w:t>и строительные наборы, развивающие наборы с пирамидами, настольно-печатные игры типа «Познавательная дорожка».</w:t>
            </w:r>
          </w:p>
        </w:tc>
        <w:tc>
          <w:tcPr>
            <w:tcW w:w="2835" w:type="dxa"/>
            <w:tcBorders>
              <w:top w:val="single" w:sz="4" w:space="0" w:color="auto"/>
              <w:left w:val="single" w:sz="4" w:space="0" w:color="auto"/>
              <w:bottom w:val="single" w:sz="4" w:space="0" w:color="auto"/>
              <w:right w:val="single" w:sz="4" w:space="0" w:color="auto"/>
            </w:tcBorders>
          </w:tcPr>
          <w:p w14:paraId="0618C91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w:t>
            </w:r>
          </w:p>
          <w:p w14:paraId="7FE6CD7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465603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0280B5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B481D1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891BBD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59DF62C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69DD069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5F52C5B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576F44A" w14:textId="77777777" w:rsidR="00115AE4" w:rsidRDefault="00115AE4">
            <w:pPr>
              <w:spacing w:after="0" w:line="240" w:lineRule="auto"/>
              <w:rPr>
                <w:rFonts w:ascii="Times New Roman" w:eastAsia="Calibri" w:hAnsi="Times New Roman" w:cs="Times New Roman"/>
                <w:sz w:val="24"/>
                <w:szCs w:val="24"/>
              </w:rPr>
            </w:pPr>
          </w:p>
        </w:tc>
      </w:tr>
      <w:tr w:rsidR="00115AE4" w14:paraId="6132DEAB" w14:textId="77777777" w:rsidTr="00115AE4">
        <w:tc>
          <w:tcPr>
            <w:tcW w:w="2802" w:type="dxa"/>
            <w:tcBorders>
              <w:top w:val="single" w:sz="4" w:space="0" w:color="auto"/>
              <w:left w:val="single" w:sz="4" w:space="0" w:color="auto"/>
              <w:bottom w:val="single" w:sz="4" w:space="0" w:color="auto"/>
              <w:right w:val="single" w:sz="4" w:space="0" w:color="auto"/>
            </w:tcBorders>
          </w:tcPr>
          <w:p w14:paraId="25A8D58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14:paraId="591539D1" w14:textId="77777777" w:rsidR="00115AE4" w:rsidRDefault="00115AE4">
            <w:pPr>
              <w:spacing w:after="0" w:line="240" w:lineRule="auto"/>
              <w:rPr>
                <w:rFonts w:ascii="Times New Roman" w:eastAsia="Calibri"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1E57FE9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30CE9D6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01795B4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Четыре сезона/комплект (зима, весна), электронно-озвучивающий плакат, макеты «Мой город», «Моя Родина»,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27AE702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A107F9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15FB0AB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AD734F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0D17FF2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6CA4A56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036A54A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213D9A3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53517E1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785EA027" w14:textId="77777777" w:rsidR="00115AE4" w:rsidRDefault="00115AE4">
            <w:pPr>
              <w:spacing w:after="0" w:line="240" w:lineRule="auto"/>
              <w:rPr>
                <w:rFonts w:ascii="Times New Roman" w:eastAsia="Calibri" w:hAnsi="Times New Roman" w:cs="Times New Roman"/>
                <w:sz w:val="24"/>
                <w:szCs w:val="24"/>
              </w:rPr>
            </w:pPr>
          </w:p>
        </w:tc>
      </w:tr>
      <w:tr w:rsidR="00115AE4" w14:paraId="31C0D1F8" w14:textId="77777777" w:rsidTr="00A22BAD">
        <w:tc>
          <w:tcPr>
            <w:tcW w:w="14992"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95328A"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речи</w:t>
            </w:r>
          </w:p>
        </w:tc>
      </w:tr>
      <w:tr w:rsidR="00115AE4" w14:paraId="051856F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D43D80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Овладение речью как средством общения и культуры.</w:t>
            </w:r>
          </w:p>
        </w:tc>
        <w:tc>
          <w:tcPr>
            <w:tcW w:w="2891" w:type="dxa"/>
            <w:tcBorders>
              <w:top w:val="single" w:sz="4" w:space="0" w:color="auto"/>
              <w:left w:val="single" w:sz="4" w:space="0" w:color="auto"/>
              <w:bottom w:val="single" w:sz="4" w:space="0" w:color="auto"/>
              <w:right w:val="single" w:sz="4" w:space="0" w:color="auto"/>
            </w:tcBorders>
            <w:hideMark/>
          </w:tcPr>
          <w:p w14:paraId="3EC47D6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Крупногабаритные наборы для сюжетно-ролевых игр («Кухня», «Няня», «Мастерская»,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14:paraId="130CD7D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EC0A4F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 книг</w:t>
            </w:r>
          </w:p>
        </w:tc>
        <w:tc>
          <w:tcPr>
            <w:tcW w:w="2835" w:type="dxa"/>
            <w:tcBorders>
              <w:top w:val="single" w:sz="4" w:space="0" w:color="auto"/>
              <w:left w:val="single" w:sz="4" w:space="0" w:color="auto"/>
              <w:bottom w:val="single" w:sz="4" w:space="0" w:color="auto"/>
              <w:right w:val="single" w:sz="4" w:space="0" w:color="auto"/>
            </w:tcBorders>
          </w:tcPr>
          <w:p w14:paraId="6F84DC4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5704C16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6C7C6C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7C51B94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663EA81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CC39AE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471B59C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7F4F0AE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1662AFF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Физическое развитие</w:t>
            </w:r>
          </w:p>
          <w:p w14:paraId="630655D9" w14:textId="77777777" w:rsidR="00115AE4" w:rsidRDefault="00115AE4">
            <w:pPr>
              <w:spacing w:after="0" w:line="240" w:lineRule="auto"/>
              <w:rPr>
                <w:rFonts w:ascii="Times New Roman" w:eastAsia="Calibri" w:hAnsi="Times New Roman" w:cs="Times New Roman"/>
                <w:sz w:val="24"/>
                <w:szCs w:val="24"/>
              </w:rPr>
            </w:pPr>
          </w:p>
        </w:tc>
      </w:tr>
      <w:tr w:rsidR="00115AE4" w14:paraId="1463E3D6"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1CD72F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Обогащение активного словаря.</w:t>
            </w:r>
          </w:p>
        </w:tc>
        <w:tc>
          <w:tcPr>
            <w:tcW w:w="2891" w:type="dxa"/>
            <w:tcBorders>
              <w:top w:val="single" w:sz="4" w:space="0" w:color="auto"/>
              <w:left w:val="single" w:sz="4" w:space="0" w:color="auto"/>
              <w:bottom w:val="single" w:sz="4" w:space="0" w:color="auto"/>
              <w:right w:val="single" w:sz="4" w:space="0" w:color="auto"/>
            </w:tcBorders>
            <w:hideMark/>
          </w:tcPr>
          <w:p w14:paraId="11BF2AE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Тематические машины, самолеты, водный транспорт, парковки, железная дорога, лото, игрушки интерактивные, в т.ч. повторяющие слова,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6DDE490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03A421E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Электронно-озвучивающий плакат, тренажер «Речевой»,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4AB47F4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09842FD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2F2B616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2E43BB2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76EA23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6A53531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9A8155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60477EF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31DF048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53BD825D" w14:textId="77777777" w:rsidR="00115AE4" w:rsidRDefault="00115AE4">
            <w:pPr>
              <w:spacing w:after="0" w:line="240" w:lineRule="auto"/>
              <w:rPr>
                <w:rFonts w:ascii="Times New Roman" w:eastAsia="Calibri" w:hAnsi="Times New Roman" w:cs="Times New Roman"/>
                <w:sz w:val="24"/>
                <w:szCs w:val="24"/>
              </w:rPr>
            </w:pPr>
          </w:p>
          <w:p w14:paraId="283F0307" w14:textId="77777777" w:rsidR="00115AE4" w:rsidRDefault="00115AE4">
            <w:pPr>
              <w:spacing w:after="0" w:line="240" w:lineRule="auto"/>
              <w:rPr>
                <w:rFonts w:ascii="Times New Roman" w:eastAsia="Calibri" w:hAnsi="Times New Roman" w:cs="Times New Roman"/>
                <w:sz w:val="24"/>
                <w:szCs w:val="24"/>
              </w:rPr>
            </w:pPr>
          </w:p>
        </w:tc>
      </w:tr>
      <w:tr w:rsidR="00115AE4" w14:paraId="46CB49D5"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5728365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связной, грамматически правильной диалогической и монологической речи.</w:t>
            </w:r>
          </w:p>
        </w:tc>
        <w:tc>
          <w:tcPr>
            <w:tcW w:w="2891" w:type="dxa"/>
            <w:tcBorders>
              <w:top w:val="single" w:sz="4" w:space="0" w:color="auto"/>
              <w:left w:val="single" w:sz="4" w:space="0" w:color="auto"/>
              <w:bottom w:val="single" w:sz="4" w:space="0" w:color="auto"/>
              <w:right w:val="single" w:sz="4" w:space="0" w:color="auto"/>
            </w:tcBorders>
            <w:hideMark/>
          </w:tcPr>
          <w:p w14:paraId="3CBACC1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сюжетно-ролевых игр, тематические машины, игрушечный телефон.</w:t>
            </w:r>
          </w:p>
        </w:tc>
        <w:tc>
          <w:tcPr>
            <w:tcW w:w="3124" w:type="dxa"/>
            <w:tcBorders>
              <w:top w:val="single" w:sz="4" w:space="0" w:color="auto"/>
              <w:left w:val="single" w:sz="4" w:space="0" w:color="auto"/>
              <w:bottom w:val="single" w:sz="4" w:space="0" w:color="auto"/>
              <w:right w:val="single" w:sz="4" w:space="0" w:color="auto"/>
            </w:tcBorders>
            <w:hideMark/>
          </w:tcPr>
          <w:p w14:paraId="6534E95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39E9B8E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комплекты книг, демонстрационный материал по различной тематике.</w:t>
            </w:r>
          </w:p>
        </w:tc>
        <w:tc>
          <w:tcPr>
            <w:tcW w:w="2835" w:type="dxa"/>
            <w:tcBorders>
              <w:top w:val="single" w:sz="4" w:space="0" w:color="auto"/>
              <w:left w:val="single" w:sz="4" w:space="0" w:color="auto"/>
              <w:bottom w:val="single" w:sz="4" w:space="0" w:color="auto"/>
              <w:right w:val="single" w:sz="4" w:space="0" w:color="auto"/>
            </w:tcBorders>
          </w:tcPr>
          <w:p w14:paraId="566661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30BC722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4873DDA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200BB60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C51DF6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6BF4AEE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24E8075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746DE8C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3787C3C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E6F8196" w14:textId="77777777" w:rsidR="00115AE4" w:rsidRDefault="00115AE4">
            <w:pPr>
              <w:spacing w:after="0" w:line="240" w:lineRule="auto"/>
              <w:rPr>
                <w:rFonts w:ascii="Times New Roman" w:eastAsia="Calibri" w:hAnsi="Times New Roman" w:cs="Times New Roman"/>
                <w:sz w:val="24"/>
                <w:szCs w:val="24"/>
              </w:rPr>
            </w:pPr>
          </w:p>
        </w:tc>
      </w:tr>
      <w:tr w:rsidR="00115AE4" w14:paraId="1161C850"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FDC516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речевого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422C0B9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Перчаточные и пальчиковые куклы.</w:t>
            </w:r>
          </w:p>
        </w:tc>
        <w:tc>
          <w:tcPr>
            <w:tcW w:w="3124" w:type="dxa"/>
            <w:tcBorders>
              <w:top w:val="single" w:sz="4" w:space="0" w:color="auto"/>
              <w:left w:val="single" w:sz="4" w:space="0" w:color="auto"/>
              <w:bottom w:val="single" w:sz="4" w:space="0" w:color="auto"/>
              <w:right w:val="single" w:sz="4" w:space="0" w:color="auto"/>
            </w:tcBorders>
            <w:hideMark/>
          </w:tcPr>
          <w:p w14:paraId="2EC5E07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784241E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w:t>
            </w:r>
            <w:r>
              <w:rPr>
                <w:rFonts w:ascii="Times New Roman" w:eastAsia="Calibri" w:hAnsi="Times New Roman" w:cs="Times New Roman"/>
                <w:sz w:val="24"/>
                <w:szCs w:val="24"/>
              </w:rPr>
              <w:lastRenderedPageBreak/>
              <w:t>плакаты.</w:t>
            </w:r>
          </w:p>
          <w:p w14:paraId="20E705A0" w14:textId="77777777" w:rsidR="00115AE4" w:rsidRDefault="00115AE4">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9CF825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w:t>
            </w:r>
          </w:p>
          <w:p w14:paraId="08C8652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ADD545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67F8AEB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4A54B0E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2E1252E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0030D0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Художественно - </w:t>
            </w:r>
          </w:p>
          <w:p w14:paraId="6016DC3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680A352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AA685A4" w14:textId="77777777" w:rsidR="00115AE4" w:rsidRDefault="00115AE4">
            <w:pPr>
              <w:spacing w:after="0" w:line="240" w:lineRule="auto"/>
              <w:rPr>
                <w:rFonts w:ascii="Times New Roman" w:eastAsia="Calibri" w:hAnsi="Times New Roman" w:cs="Times New Roman"/>
                <w:sz w:val="24"/>
                <w:szCs w:val="24"/>
              </w:rPr>
            </w:pPr>
          </w:p>
        </w:tc>
      </w:tr>
      <w:tr w:rsidR="00115AE4" w14:paraId="13657DFE"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6F4E4F7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звуковой и интонационной культуры речи, фонематического слуха.</w:t>
            </w:r>
          </w:p>
        </w:tc>
        <w:tc>
          <w:tcPr>
            <w:tcW w:w="2891" w:type="dxa"/>
            <w:tcBorders>
              <w:top w:val="single" w:sz="4" w:space="0" w:color="auto"/>
              <w:left w:val="single" w:sz="4" w:space="0" w:color="auto"/>
              <w:bottom w:val="single" w:sz="4" w:space="0" w:color="auto"/>
              <w:right w:val="single" w:sz="4" w:space="0" w:color="auto"/>
            </w:tcBorders>
            <w:hideMark/>
          </w:tcPr>
          <w:p w14:paraId="2A4BA77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Игровые наборы продуктов, овощей и фруктов, фигурок животных, людей, куклы музыкальные.</w:t>
            </w:r>
          </w:p>
        </w:tc>
        <w:tc>
          <w:tcPr>
            <w:tcW w:w="3124" w:type="dxa"/>
            <w:tcBorders>
              <w:top w:val="single" w:sz="4" w:space="0" w:color="auto"/>
              <w:left w:val="single" w:sz="4" w:space="0" w:color="auto"/>
              <w:bottom w:val="single" w:sz="4" w:space="0" w:color="auto"/>
              <w:right w:val="single" w:sz="4" w:space="0" w:color="auto"/>
            </w:tcBorders>
            <w:hideMark/>
          </w:tcPr>
          <w:p w14:paraId="3363E68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1A8FBD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Электронно-озвучивающий плакат, набор букв «Алфавит» (32 элемента), кубики с азбукой, игры типа «Говорящий куб».</w:t>
            </w:r>
          </w:p>
        </w:tc>
        <w:tc>
          <w:tcPr>
            <w:tcW w:w="2835" w:type="dxa"/>
            <w:tcBorders>
              <w:top w:val="single" w:sz="4" w:space="0" w:color="auto"/>
              <w:left w:val="single" w:sz="4" w:space="0" w:color="auto"/>
              <w:bottom w:val="single" w:sz="4" w:space="0" w:color="auto"/>
              <w:right w:val="single" w:sz="4" w:space="0" w:color="auto"/>
            </w:tcBorders>
          </w:tcPr>
          <w:p w14:paraId="176ABB9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4ABF54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3EDD26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55AD8E0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E2DE5B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41D1F15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2E24BDC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5291119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225DDF8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0655CF16" w14:textId="77777777" w:rsidR="00115AE4" w:rsidRDefault="00115AE4">
            <w:pPr>
              <w:spacing w:after="0" w:line="240" w:lineRule="auto"/>
              <w:rPr>
                <w:rFonts w:ascii="Times New Roman" w:eastAsia="Calibri" w:hAnsi="Times New Roman" w:cs="Times New Roman"/>
                <w:sz w:val="24"/>
                <w:szCs w:val="24"/>
              </w:rPr>
            </w:pPr>
          </w:p>
          <w:p w14:paraId="24F62E93" w14:textId="77777777" w:rsidR="00115AE4" w:rsidRDefault="00115AE4">
            <w:pPr>
              <w:spacing w:after="0" w:line="240" w:lineRule="auto"/>
              <w:rPr>
                <w:rFonts w:ascii="Times New Roman" w:eastAsia="Calibri" w:hAnsi="Times New Roman" w:cs="Times New Roman"/>
                <w:sz w:val="24"/>
                <w:szCs w:val="24"/>
              </w:rPr>
            </w:pPr>
          </w:p>
        </w:tc>
      </w:tr>
      <w:tr w:rsidR="00115AE4" w14:paraId="4B558139"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379F42C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2891" w:type="dxa"/>
            <w:tcBorders>
              <w:top w:val="single" w:sz="4" w:space="0" w:color="auto"/>
              <w:left w:val="single" w:sz="4" w:space="0" w:color="auto"/>
              <w:bottom w:val="single" w:sz="4" w:space="0" w:color="auto"/>
              <w:right w:val="single" w:sz="4" w:space="0" w:color="auto"/>
            </w:tcBorders>
            <w:hideMark/>
          </w:tcPr>
          <w:p w14:paraId="73D1AD6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Игрушки-персонажи, куклы, мягкие книжки-игрушки.</w:t>
            </w:r>
          </w:p>
        </w:tc>
        <w:tc>
          <w:tcPr>
            <w:tcW w:w="3124" w:type="dxa"/>
            <w:tcBorders>
              <w:top w:val="single" w:sz="4" w:space="0" w:color="auto"/>
              <w:left w:val="single" w:sz="4" w:space="0" w:color="auto"/>
              <w:bottom w:val="single" w:sz="4" w:space="0" w:color="auto"/>
              <w:right w:val="single" w:sz="4" w:space="0" w:color="auto"/>
            </w:tcBorders>
            <w:hideMark/>
          </w:tcPr>
          <w:p w14:paraId="4DF60B7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w:t>
            </w:r>
          </w:p>
        </w:tc>
        <w:tc>
          <w:tcPr>
            <w:tcW w:w="3340" w:type="dxa"/>
            <w:tcBorders>
              <w:top w:val="single" w:sz="4" w:space="0" w:color="auto"/>
              <w:left w:val="single" w:sz="4" w:space="0" w:color="auto"/>
              <w:bottom w:val="single" w:sz="4" w:space="0" w:color="auto"/>
              <w:right w:val="single" w:sz="4" w:space="0" w:color="auto"/>
            </w:tcBorders>
            <w:hideMark/>
          </w:tcPr>
          <w:p w14:paraId="7323370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Наборы детских книг, набор книг «Учимся читать» для говорящей ручки нового поколения, книжка-панорамка.</w:t>
            </w:r>
          </w:p>
        </w:tc>
        <w:tc>
          <w:tcPr>
            <w:tcW w:w="2835" w:type="dxa"/>
            <w:tcBorders>
              <w:top w:val="single" w:sz="4" w:space="0" w:color="auto"/>
              <w:left w:val="single" w:sz="4" w:space="0" w:color="auto"/>
              <w:bottom w:val="single" w:sz="4" w:space="0" w:color="auto"/>
              <w:right w:val="single" w:sz="4" w:space="0" w:color="auto"/>
            </w:tcBorders>
            <w:hideMark/>
          </w:tcPr>
          <w:p w14:paraId="29034DC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ECCA34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BA1245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FFC5BD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4F5C74C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28F944D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7DD3F08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6BF833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3C19F8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r>
      <w:tr w:rsidR="00115AE4" w14:paraId="637AC9D5" w14:textId="77777777" w:rsidTr="00115AE4">
        <w:trPr>
          <w:trHeight w:val="3058"/>
        </w:trPr>
        <w:tc>
          <w:tcPr>
            <w:tcW w:w="2802" w:type="dxa"/>
            <w:tcBorders>
              <w:top w:val="single" w:sz="4" w:space="0" w:color="auto"/>
              <w:left w:val="single" w:sz="4" w:space="0" w:color="auto"/>
              <w:bottom w:val="single" w:sz="4" w:space="0" w:color="auto"/>
              <w:right w:val="single" w:sz="4" w:space="0" w:color="auto"/>
            </w:tcBorders>
          </w:tcPr>
          <w:p w14:paraId="2A4B369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звуковой аналитико-синтетической активности как предпосылки обучения грамоте.</w:t>
            </w:r>
          </w:p>
          <w:p w14:paraId="227ABC6A" w14:textId="77777777" w:rsidR="00115AE4" w:rsidRDefault="00115AE4">
            <w:pPr>
              <w:spacing w:after="0" w:line="240" w:lineRule="auto"/>
              <w:rPr>
                <w:rFonts w:ascii="Times New Roman" w:eastAsia="Calibri" w:hAnsi="Times New Roman" w:cs="Times New Roman"/>
                <w:sz w:val="24"/>
                <w:szCs w:val="24"/>
              </w:rPr>
            </w:pPr>
          </w:p>
          <w:p w14:paraId="599AFBC2" w14:textId="77777777" w:rsidR="00115AE4" w:rsidRDefault="00115AE4">
            <w:pPr>
              <w:spacing w:after="0" w:line="240" w:lineRule="auto"/>
              <w:rPr>
                <w:rFonts w:ascii="Times New Roman" w:eastAsia="Calibri"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29B925B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Развивающие игрушки типа «Дерево» со светом и звуком.</w:t>
            </w:r>
          </w:p>
        </w:tc>
        <w:tc>
          <w:tcPr>
            <w:tcW w:w="3124" w:type="dxa"/>
            <w:tcBorders>
              <w:top w:val="single" w:sz="4" w:space="0" w:color="auto"/>
              <w:left w:val="single" w:sz="4" w:space="0" w:color="auto"/>
              <w:bottom w:val="single" w:sz="4" w:space="0" w:color="auto"/>
              <w:right w:val="single" w:sz="4" w:space="0" w:color="auto"/>
            </w:tcBorders>
            <w:hideMark/>
          </w:tcPr>
          <w:p w14:paraId="3EE9521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Звуковой коврик.</w:t>
            </w:r>
          </w:p>
        </w:tc>
        <w:tc>
          <w:tcPr>
            <w:tcW w:w="3340" w:type="dxa"/>
            <w:tcBorders>
              <w:top w:val="single" w:sz="4" w:space="0" w:color="auto"/>
              <w:left w:val="single" w:sz="4" w:space="0" w:color="auto"/>
              <w:bottom w:val="single" w:sz="4" w:space="0" w:color="auto"/>
              <w:right w:val="single" w:sz="4" w:space="0" w:color="auto"/>
            </w:tcBorders>
            <w:hideMark/>
          </w:tcPr>
          <w:p w14:paraId="18004B4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Тренажер «Речевой», лото, домино.</w:t>
            </w:r>
          </w:p>
        </w:tc>
        <w:tc>
          <w:tcPr>
            <w:tcW w:w="2835" w:type="dxa"/>
            <w:tcBorders>
              <w:top w:val="single" w:sz="4" w:space="0" w:color="auto"/>
              <w:left w:val="single" w:sz="4" w:space="0" w:color="auto"/>
              <w:bottom w:val="single" w:sz="4" w:space="0" w:color="auto"/>
              <w:right w:val="single" w:sz="4" w:space="0" w:color="auto"/>
            </w:tcBorders>
            <w:hideMark/>
          </w:tcPr>
          <w:p w14:paraId="5E54985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E66231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F5E0EF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671D8B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48932E3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51617A2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2398198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1D178D4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2B93E31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r>
      <w:tr w:rsidR="00115AE4" w14:paraId="5A0A2501" w14:textId="77777777" w:rsidTr="00A22BAD">
        <w:tc>
          <w:tcPr>
            <w:tcW w:w="14992"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789DD53B"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tc>
      </w:tr>
      <w:tr w:rsidR="00115AE4" w14:paraId="6C9C75D8"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523A78D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2891" w:type="dxa"/>
            <w:tcBorders>
              <w:top w:val="single" w:sz="4" w:space="0" w:color="auto"/>
              <w:left w:val="single" w:sz="4" w:space="0" w:color="auto"/>
              <w:bottom w:val="single" w:sz="4" w:space="0" w:color="auto"/>
              <w:right w:val="single" w:sz="4" w:space="0" w:color="auto"/>
            </w:tcBorders>
            <w:hideMark/>
          </w:tcPr>
          <w:p w14:paraId="283ADC5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Игрушечные музыкальные инструменты, комплекты фигурок животных, кукольный театр</w:t>
            </w:r>
          </w:p>
        </w:tc>
        <w:tc>
          <w:tcPr>
            <w:tcW w:w="3124" w:type="dxa"/>
            <w:tcBorders>
              <w:top w:val="single" w:sz="4" w:space="0" w:color="auto"/>
              <w:left w:val="single" w:sz="4" w:space="0" w:color="auto"/>
              <w:bottom w:val="single" w:sz="4" w:space="0" w:color="auto"/>
              <w:right w:val="single" w:sz="4" w:space="0" w:color="auto"/>
            </w:tcBorders>
            <w:hideMark/>
          </w:tcPr>
          <w:p w14:paraId="7525038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Интерактивные игровые столы, 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2806064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Электронно-озвучивающий плакат, комплекты книг, демонстрационный материал по различной тематике,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0A2C75F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66B55A5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657B9D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7E82093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5DA9143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3A7A797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0791EBF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041675F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6CB85BA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77A0BDC0" w14:textId="77777777" w:rsidR="00115AE4" w:rsidRDefault="00115AE4">
            <w:pPr>
              <w:spacing w:after="0" w:line="240" w:lineRule="auto"/>
              <w:rPr>
                <w:rFonts w:ascii="Times New Roman" w:eastAsia="Calibri" w:hAnsi="Times New Roman" w:cs="Times New Roman"/>
                <w:sz w:val="24"/>
                <w:szCs w:val="24"/>
              </w:rPr>
            </w:pPr>
          </w:p>
        </w:tc>
      </w:tr>
      <w:tr w:rsidR="00115AE4" w14:paraId="0B5ED2A4"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961CC7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Становление эстетического отношения к окружающему миру.</w:t>
            </w:r>
          </w:p>
        </w:tc>
        <w:tc>
          <w:tcPr>
            <w:tcW w:w="2891" w:type="dxa"/>
            <w:tcBorders>
              <w:top w:val="single" w:sz="4" w:space="0" w:color="auto"/>
              <w:left w:val="single" w:sz="4" w:space="0" w:color="auto"/>
              <w:bottom w:val="single" w:sz="4" w:space="0" w:color="auto"/>
              <w:right w:val="single" w:sz="4" w:space="0" w:color="auto"/>
            </w:tcBorders>
            <w:hideMark/>
          </w:tcPr>
          <w:p w14:paraId="47EEBC5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Куклы, в т.ч. народные.</w:t>
            </w:r>
          </w:p>
        </w:tc>
        <w:tc>
          <w:tcPr>
            <w:tcW w:w="3124" w:type="dxa"/>
            <w:tcBorders>
              <w:top w:val="single" w:sz="4" w:space="0" w:color="auto"/>
              <w:left w:val="single" w:sz="4" w:space="0" w:color="auto"/>
              <w:bottom w:val="single" w:sz="4" w:space="0" w:color="auto"/>
              <w:right w:val="single" w:sz="4" w:space="0" w:color="auto"/>
            </w:tcBorders>
            <w:hideMark/>
          </w:tcPr>
          <w:p w14:paraId="2CBC22C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488F2FF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Демонстрационный материал по различной тематике, изделия народных промыслов,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382F0FDC"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00804690"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541FBB68"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60656E5B"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E477BBE"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762E3F8"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77D0608E"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эстетическая</w:t>
            </w:r>
          </w:p>
          <w:p w14:paraId="10152206" w14:textId="77777777" w:rsidR="00115AE4" w:rsidRDefault="00115AE4">
            <w:pPr>
              <w:tabs>
                <w:tab w:val="center" w:pos="19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Физическое развитие</w:t>
            </w:r>
          </w:p>
          <w:p w14:paraId="15C6EC2A" w14:textId="77777777" w:rsidR="00115AE4" w:rsidRDefault="00115AE4">
            <w:pPr>
              <w:spacing w:after="0" w:line="240" w:lineRule="auto"/>
              <w:rPr>
                <w:rFonts w:ascii="Times New Roman" w:eastAsia="Calibri" w:hAnsi="Times New Roman" w:cs="Times New Roman"/>
                <w:sz w:val="24"/>
                <w:szCs w:val="24"/>
              </w:rPr>
            </w:pPr>
          </w:p>
        </w:tc>
      </w:tr>
      <w:tr w:rsidR="00115AE4" w14:paraId="637755B9"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FC386B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элементарных представлений о видах искусства.</w:t>
            </w:r>
          </w:p>
        </w:tc>
        <w:tc>
          <w:tcPr>
            <w:tcW w:w="2891" w:type="dxa"/>
            <w:tcBorders>
              <w:top w:val="single" w:sz="4" w:space="0" w:color="auto"/>
              <w:left w:val="single" w:sz="4" w:space="0" w:color="auto"/>
              <w:bottom w:val="single" w:sz="4" w:space="0" w:color="auto"/>
              <w:right w:val="single" w:sz="4" w:space="0" w:color="auto"/>
            </w:tcBorders>
            <w:hideMark/>
          </w:tcPr>
          <w:p w14:paraId="1B13E99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65F5B1F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Детский компьютер, комплекты видеофильмов, аудиоматериалов,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DB8C4E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Электронно-озвучивающий плакат «Музыкальные инструменты» и т.п., набор для отливки барельефов, гравюра, альбомы по живописи.</w:t>
            </w:r>
          </w:p>
        </w:tc>
        <w:tc>
          <w:tcPr>
            <w:tcW w:w="2835" w:type="dxa"/>
            <w:tcBorders>
              <w:top w:val="single" w:sz="4" w:space="0" w:color="auto"/>
              <w:left w:val="single" w:sz="4" w:space="0" w:color="auto"/>
              <w:bottom w:val="single" w:sz="4" w:space="0" w:color="auto"/>
              <w:right w:val="single" w:sz="4" w:space="0" w:color="auto"/>
            </w:tcBorders>
          </w:tcPr>
          <w:p w14:paraId="5466443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25375E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6DDFD4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0D4B2E3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1839CE0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7CA0A8C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3A7868E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385E75F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1AE02FB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2594498B" w14:textId="77777777" w:rsidR="00115AE4" w:rsidRDefault="00115AE4">
            <w:pPr>
              <w:spacing w:after="0" w:line="240" w:lineRule="auto"/>
              <w:rPr>
                <w:rFonts w:ascii="Times New Roman" w:eastAsia="Calibri" w:hAnsi="Times New Roman" w:cs="Times New Roman"/>
                <w:sz w:val="24"/>
                <w:szCs w:val="24"/>
              </w:rPr>
            </w:pPr>
          </w:p>
          <w:p w14:paraId="44D611D8" w14:textId="77777777" w:rsidR="00115AE4" w:rsidRDefault="00115AE4">
            <w:pPr>
              <w:spacing w:after="0" w:line="240" w:lineRule="auto"/>
              <w:rPr>
                <w:rFonts w:ascii="Times New Roman" w:eastAsia="Calibri" w:hAnsi="Times New Roman" w:cs="Times New Roman"/>
                <w:sz w:val="24"/>
                <w:szCs w:val="24"/>
              </w:rPr>
            </w:pPr>
          </w:p>
        </w:tc>
      </w:tr>
      <w:tr w:rsidR="00115AE4" w14:paraId="144AF2C6"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420744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Восприятие музыки, художественной литературы, фольклора.</w:t>
            </w:r>
          </w:p>
        </w:tc>
        <w:tc>
          <w:tcPr>
            <w:tcW w:w="2891" w:type="dxa"/>
            <w:tcBorders>
              <w:top w:val="single" w:sz="4" w:space="0" w:color="auto"/>
              <w:left w:val="single" w:sz="4" w:space="0" w:color="auto"/>
              <w:bottom w:val="single" w:sz="4" w:space="0" w:color="auto"/>
              <w:right w:val="single" w:sz="4" w:space="0" w:color="auto"/>
            </w:tcBorders>
            <w:hideMark/>
          </w:tcPr>
          <w:p w14:paraId="1C1961A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14C3C40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Детский компьютер, комплекты видеофильмов, аудиоматериалов, медиапрезентаций,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3544B05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книг, в т. народных сказок, книжки-раскраски.</w:t>
            </w:r>
          </w:p>
        </w:tc>
        <w:tc>
          <w:tcPr>
            <w:tcW w:w="2835" w:type="dxa"/>
            <w:tcBorders>
              <w:top w:val="single" w:sz="4" w:space="0" w:color="auto"/>
              <w:left w:val="single" w:sz="4" w:space="0" w:color="auto"/>
              <w:bottom w:val="single" w:sz="4" w:space="0" w:color="auto"/>
              <w:right w:val="single" w:sz="4" w:space="0" w:color="auto"/>
            </w:tcBorders>
          </w:tcPr>
          <w:p w14:paraId="272CD07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D474D0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336335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7FFEB02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68B8316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7D4B9AC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587D88C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62F5150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6F34AC7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52C96C42" w14:textId="77777777" w:rsidR="00115AE4" w:rsidRDefault="00115AE4">
            <w:pPr>
              <w:spacing w:after="0" w:line="240" w:lineRule="auto"/>
              <w:rPr>
                <w:rFonts w:ascii="Times New Roman" w:eastAsia="Calibri" w:hAnsi="Times New Roman" w:cs="Times New Roman"/>
                <w:sz w:val="24"/>
                <w:szCs w:val="24"/>
              </w:rPr>
            </w:pPr>
          </w:p>
        </w:tc>
      </w:tr>
      <w:tr w:rsidR="00115AE4" w14:paraId="739AE57F"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A5064C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Стимулирование сопереживания персонажам художественных произведений.</w:t>
            </w:r>
          </w:p>
        </w:tc>
        <w:tc>
          <w:tcPr>
            <w:tcW w:w="2891" w:type="dxa"/>
            <w:tcBorders>
              <w:top w:val="single" w:sz="4" w:space="0" w:color="auto"/>
              <w:left w:val="single" w:sz="4" w:space="0" w:color="auto"/>
              <w:bottom w:val="single" w:sz="4" w:space="0" w:color="auto"/>
              <w:right w:val="single" w:sz="4" w:space="0" w:color="auto"/>
            </w:tcBorders>
            <w:hideMark/>
          </w:tcPr>
          <w:p w14:paraId="19361D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Набор-настольный театр «Репка» и др.</w:t>
            </w:r>
          </w:p>
        </w:tc>
        <w:tc>
          <w:tcPr>
            <w:tcW w:w="3124" w:type="dxa"/>
            <w:tcBorders>
              <w:top w:val="single" w:sz="4" w:space="0" w:color="auto"/>
              <w:left w:val="single" w:sz="4" w:space="0" w:color="auto"/>
              <w:bottom w:val="single" w:sz="4" w:space="0" w:color="auto"/>
              <w:right w:val="single" w:sz="4" w:space="0" w:color="auto"/>
            </w:tcBorders>
            <w:hideMark/>
          </w:tcPr>
          <w:p w14:paraId="4C0CF19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Комплекты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279E44A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комплекты книг.</w:t>
            </w:r>
          </w:p>
        </w:tc>
        <w:tc>
          <w:tcPr>
            <w:tcW w:w="2835" w:type="dxa"/>
            <w:tcBorders>
              <w:top w:val="single" w:sz="4" w:space="0" w:color="auto"/>
              <w:left w:val="single" w:sz="4" w:space="0" w:color="auto"/>
              <w:bottom w:val="single" w:sz="4" w:space="0" w:color="auto"/>
              <w:right w:val="single" w:sz="4" w:space="0" w:color="auto"/>
            </w:tcBorders>
          </w:tcPr>
          <w:p w14:paraId="7DBC264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3615AF2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78ECABD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2A89B7B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005ABD1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341485E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262B0E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Художественно - </w:t>
            </w:r>
          </w:p>
          <w:p w14:paraId="6F28C9E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0AD5BFA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4525B6A4" w14:textId="77777777" w:rsidR="00115AE4" w:rsidRDefault="00115AE4">
            <w:pPr>
              <w:spacing w:after="0" w:line="240" w:lineRule="auto"/>
              <w:rPr>
                <w:rFonts w:ascii="Times New Roman" w:eastAsia="Calibri" w:hAnsi="Times New Roman" w:cs="Times New Roman"/>
                <w:sz w:val="24"/>
                <w:szCs w:val="24"/>
              </w:rPr>
            </w:pPr>
          </w:p>
          <w:p w14:paraId="52DC9708" w14:textId="77777777" w:rsidR="00115AE4" w:rsidRDefault="00115AE4">
            <w:pPr>
              <w:spacing w:after="0" w:line="240" w:lineRule="auto"/>
              <w:rPr>
                <w:rFonts w:ascii="Times New Roman" w:eastAsia="Calibri" w:hAnsi="Times New Roman" w:cs="Times New Roman"/>
                <w:sz w:val="24"/>
                <w:szCs w:val="24"/>
              </w:rPr>
            </w:pPr>
          </w:p>
        </w:tc>
      </w:tr>
      <w:tr w:rsidR="00115AE4" w14:paraId="080DD9B4"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18631FF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Реализация самостоятельной творческой деятельности детей (изобразительной, конструктивно-модельной, музыкальной и др.)</w:t>
            </w:r>
          </w:p>
        </w:tc>
        <w:tc>
          <w:tcPr>
            <w:tcW w:w="2891" w:type="dxa"/>
            <w:tcBorders>
              <w:top w:val="single" w:sz="4" w:space="0" w:color="auto"/>
              <w:left w:val="single" w:sz="4" w:space="0" w:color="auto"/>
              <w:bottom w:val="single" w:sz="4" w:space="0" w:color="auto"/>
              <w:right w:val="single" w:sz="4" w:space="0" w:color="auto"/>
            </w:tcBorders>
            <w:hideMark/>
          </w:tcPr>
          <w:p w14:paraId="2DCD1C1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Игрушечные музыкальные инструменты, игры типа «Игрушки своими руками и их роспись».</w:t>
            </w:r>
          </w:p>
        </w:tc>
        <w:tc>
          <w:tcPr>
            <w:tcW w:w="3124" w:type="dxa"/>
            <w:tcBorders>
              <w:top w:val="single" w:sz="4" w:space="0" w:color="auto"/>
              <w:left w:val="single" w:sz="4" w:space="0" w:color="auto"/>
              <w:bottom w:val="single" w:sz="4" w:space="0" w:color="auto"/>
              <w:right w:val="single" w:sz="4" w:space="0" w:color="auto"/>
            </w:tcBorders>
            <w:hideMark/>
          </w:tcPr>
          <w:p w14:paraId="30BC944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трафаретов с карандашами, игровой набор для рисования, электроприбор для выжигания по дереву.</w:t>
            </w:r>
          </w:p>
        </w:tc>
        <w:tc>
          <w:tcPr>
            <w:tcW w:w="3340" w:type="dxa"/>
            <w:tcBorders>
              <w:top w:val="single" w:sz="4" w:space="0" w:color="auto"/>
              <w:left w:val="single" w:sz="4" w:space="0" w:color="auto"/>
              <w:bottom w:val="single" w:sz="4" w:space="0" w:color="auto"/>
              <w:right w:val="single" w:sz="4" w:space="0" w:color="auto"/>
            </w:tcBorders>
            <w:hideMark/>
          </w:tcPr>
          <w:p w14:paraId="4D901D9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Роспись по холсту, гравюра, набор для отливки барельефов, набор с пластилином, раскраска по номерам, конструкторы.</w:t>
            </w:r>
          </w:p>
        </w:tc>
        <w:tc>
          <w:tcPr>
            <w:tcW w:w="2835" w:type="dxa"/>
            <w:tcBorders>
              <w:top w:val="single" w:sz="4" w:space="0" w:color="auto"/>
              <w:left w:val="single" w:sz="4" w:space="0" w:color="auto"/>
              <w:bottom w:val="single" w:sz="4" w:space="0" w:color="auto"/>
              <w:right w:val="single" w:sz="4" w:space="0" w:color="auto"/>
            </w:tcBorders>
          </w:tcPr>
          <w:p w14:paraId="2CCAEDA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000B554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4DD2DD6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2D83BD9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320DFC5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5D955F7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467BCF8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16D5B84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200B38C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98E4B50" w14:textId="77777777" w:rsidR="00115AE4" w:rsidRDefault="00115AE4">
            <w:pPr>
              <w:spacing w:after="0" w:line="240" w:lineRule="auto"/>
              <w:rPr>
                <w:rFonts w:ascii="Times New Roman" w:eastAsia="Calibri" w:hAnsi="Times New Roman" w:cs="Times New Roman"/>
                <w:sz w:val="24"/>
                <w:szCs w:val="24"/>
              </w:rPr>
            </w:pPr>
          </w:p>
          <w:p w14:paraId="12EC232B" w14:textId="77777777" w:rsidR="00115AE4" w:rsidRDefault="00115AE4">
            <w:pPr>
              <w:spacing w:after="0" w:line="240" w:lineRule="auto"/>
              <w:rPr>
                <w:rFonts w:ascii="Times New Roman" w:eastAsia="Calibri" w:hAnsi="Times New Roman" w:cs="Times New Roman"/>
                <w:sz w:val="24"/>
                <w:szCs w:val="24"/>
              </w:rPr>
            </w:pPr>
          </w:p>
        </w:tc>
      </w:tr>
      <w:tr w:rsidR="00115AE4" w14:paraId="4F0E9500" w14:textId="77777777" w:rsidTr="00A22BAD">
        <w:tc>
          <w:tcPr>
            <w:tcW w:w="14992" w:type="dxa"/>
            <w:gridSpan w:val="5"/>
            <w:tcBorders>
              <w:top w:val="single" w:sz="4" w:space="0" w:color="auto"/>
              <w:left w:val="single" w:sz="4" w:space="0" w:color="auto"/>
              <w:bottom w:val="single" w:sz="4" w:space="0" w:color="auto"/>
              <w:right w:val="single" w:sz="4" w:space="0" w:color="auto"/>
            </w:tcBorders>
            <w:shd w:val="clear" w:color="auto" w:fill="FFC000"/>
            <w:hideMark/>
          </w:tcPr>
          <w:p w14:paraId="166580E5" w14:textId="77777777" w:rsidR="00115AE4" w:rsidRDefault="00115A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r>
      <w:tr w:rsidR="00115AE4" w14:paraId="0539270A"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D77099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физических качеств - координации, гибкости и др.</w:t>
            </w:r>
          </w:p>
        </w:tc>
        <w:tc>
          <w:tcPr>
            <w:tcW w:w="2891" w:type="dxa"/>
            <w:tcBorders>
              <w:top w:val="single" w:sz="4" w:space="0" w:color="auto"/>
              <w:left w:val="single" w:sz="4" w:space="0" w:color="auto"/>
              <w:bottom w:val="single" w:sz="4" w:space="0" w:color="auto"/>
              <w:right w:val="single" w:sz="4" w:space="0" w:color="auto"/>
            </w:tcBorders>
            <w:hideMark/>
          </w:tcPr>
          <w:p w14:paraId="5AB8224C"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Каталки, каталки на палочке, пирамиды с кольцами, развивающие наборы с пирамидами, кольцеброс.</w:t>
            </w:r>
          </w:p>
        </w:tc>
        <w:tc>
          <w:tcPr>
            <w:tcW w:w="3124" w:type="dxa"/>
            <w:tcBorders>
              <w:top w:val="single" w:sz="4" w:space="0" w:color="auto"/>
              <w:left w:val="single" w:sz="4" w:space="0" w:color="auto"/>
              <w:bottom w:val="single" w:sz="4" w:space="0" w:color="auto"/>
              <w:right w:val="single" w:sz="4" w:space="0" w:color="auto"/>
            </w:tcBorders>
          </w:tcPr>
          <w:p w14:paraId="6508B73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Машины-двигатели, игра-городки, </w:t>
            </w:r>
          </w:p>
          <w:p w14:paraId="1A69B19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гольф детский, дартс, </w:t>
            </w:r>
          </w:p>
          <w:p w14:paraId="63CFBEC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мяч резиновый, </w:t>
            </w:r>
          </w:p>
          <w:p w14:paraId="33D7DED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мяч с рогами,</w:t>
            </w:r>
          </w:p>
          <w:p w14:paraId="7B8BED0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мяч -попрыгун, </w:t>
            </w:r>
          </w:p>
          <w:p w14:paraId="42116EC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горка большая, </w:t>
            </w:r>
          </w:p>
          <w:p w14:paraId="31D4841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мягких модулей, </w:t>
            </w:r>
          </w:p>
          <w:p w14:paraId="40DD3DF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сухой бассейн </w:t>
            </w:r>
          </w:p>
          <w:p w14:paraId="029F79D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комплектом </w:t>
            </w:r>
          </w:p>
          <w:p w14:paraId="3B10D9C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шаров, </w:t>
            </w:r>
          </w:p>
          <w:p w14:paraId="1080AB5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клюшка с двумя мячами в сетке, спортивные</w:t>
            </w:r>
          </w:p>
          <w:p w14:paraId="333A5B4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мини-центры, тренажер </w:t>
            </w:r>
            <w:r>
              <w:rPr>
                <w:rFonts w:ascii="Times New Roman" w:eastAsia="Calibri" w:hAnsi="Times New Roman" w:cs="Times New Roman"/>
                <w:sz w:val="24"/>
                <w:szCs w:val="24"/>
              </w:rPr>
              <w:lastRenderedPageBreak/>
              <w:t>«Здоровье»</w:t>
            </w:r>
          </w:p>
          <w:p w14:paraId="60CDC7B4" w14:textId="77777777" w:rsidR="00115AE4" w:rsidRDefault="00115AE4">
            <w:pPr>
              <w:spacing w:after="0" w:line="240" w:lineRule="auto"/>
              <w:rPr>
                <w:rFonts w:ascii="Times New Roman" w:eastAsia="Calibri" w:hAnsi="Times New Roman" w:cs="Times New Roman"/>
                <w:sz w:val="24"/>
                <w:szCs w:val="24"/>
              </w:rPr>
            </w:pPr>
          </w:p>
          <w:p w14:paraId="517334B5" w14:textId="77777777" w:rsidR="00115AE4" w:rsidRDefault="00115AE4">
            <w:pPr>
              <w:spacing w:after="0" w:line="240" w:lineRule="auto"/>
              <w:rPr>
                <w:rFonts w:ascii="Times New Roman" w:eastAsia="Calibri" w:hAnsi="Times New Roman" w:cs="Times New Roman"/>
                <w:sz w:val="24"/>
                <w:szCs w:val="24"/>
              </w:rPr>
            </w:pPr>
          </w:p>
          <w:p w14:paraId="4BB9E84F" w14:textId="77777777" w:rsidR="00115AE4" w:rsidRDefault="00115AE4">
            <w:pPr>
              <w:spacing w:after="0" w:line="240" w:lineRule="auto"/>
              <w:rPr>
                <w:rFonts w:ascii="Times New Roman" w:eastAsia="Calibri"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14:paraId="3611EF6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6919E79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21D61C9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2E12AD8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1D991A5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1594822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7D52DAE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6EA3BE1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1AC1000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92AEDDF"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7EF48256" w14:textId="77777777" w:rsidR="00115AE4" w:rsidRDefault="00115AE4">
            <w:pPr>
              <w:spacing w:after="0" w:line="240" w:lineRule="auto"/>
              <w:rPr>
                <w:rFonts w:ascii="Times New Roman" w:eastAsia="Calibri" w:hAnsi="Times New Roman" w:cs="Times New Roman"/>
                <w:sz w:val="24"/>
                <w:szCs w:val="24"/>
              </w:rPr>
            </w:pPr>
          </w:p>
        </w:tc>
      </w:tr>
      <w:tr w:rsidR="00115AE4" w14:paraId="34848E06"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7C9B5F9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Формирование опорно-двигательной системы организма, развитие равновесия, крупной и 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tc>
        <w:tc>
          <w:tcPr>
            <w:tcW w:w="2891" w:type="dxa"/>
            <w:tcBorders>
              <w:top w:val="single" w:sz="4" w:space="0" w:color="auto"/>
              <w:left w:val="single" w:sz="4" w:space="0" w:color="auto"/>
              <w:bottom w:val="single" w:sz="4" w:space="0" w:color="auto"/>
              <w:right w:val="single" w:sz="4" w:space="0" w:color="auto"/>
            </w:tcBorders>
            <w:hideMark/>
          </w:tcPr>
          <w:p w14:paraId="6FAFA74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Кегли, неваляшки, качалки, кольцеброс.</w:t>
            </w:r>
          </w:p>
        </w:tc>
        <w:tc>
          <w:tcPr>
            <w:tcW w:w="3124" w:type="dxa"/>
            <w:tcBorders>
              <w:top w:val="single" w:sz="4" w:space="0" w:color="auto"/>
              <w:left w:val="single" w:sz="4" w:space="0" w:color="auto"/>
              <w:bottom w:val="single" w:sz="4" w:space="0" w:color="auto"/>
              <w:right w:val="single" w:sz="4" w:space="0" w:color="auto"/>
            </w:tcBorders>
          </w:tcPr>
          <w:p w14:paraId="40B062D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Машины-двигатели, набор шаров для сухого бассейна, </w:t>
            </w:r>
          </w:p>
          <w:p w14:paraId="49CBF60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мяч резиновый,</w:t>
            </w:r>
          </w:p>
          <w:p w14:paraId="30A9EE9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мяч-попрыгун, </w:t>
            </w:r>
          </w:p>
          <w:p w14:paraId="0232E95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14:paraId="762EFB0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предмета), </w:t>
            </w:r>
          </w:p>
          <w:p w14:paraId="0360695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набор для гольфа</w:t>
            </w:r>
          </w:p>
          <w:p w14:paraId="24B6623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 предмета), </w:t>
            </w:r>
          </w:p>
          <w:p w14:paraId="03E2742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дартс, скакалки, обручи, лопаты. </w:t>
            </w:r>
          </w:p>
          <w:p w14:paraId="218EE166" w14:textId="77777777" w:rsidR="00115AE4" w:rsidRDefault="00115AE4">
            <w:pPr>
              <w:spacing w:after="0" w:line="240" w:lineRule="auto"/>
              <w:rPr>
                <w:rFonts w:ascii="Times New Roman" w:eastAsia="Calibri" w:hAnsi="Times New Roman" w:cs="Times New Roman"/>
                <w:sz w:val="24"/>
                <w:szCs w:val="24"/>
              </w:rPr>
            </w:pPr>
          </w:p>
          <w:p w14:paraId="0169C8BF" w14:textId="77777777" w:rsidR="00115AE4" w:rsidRDefault="00115AE4">
            <w:pPr>
              <w:spacing w:after="0" w:line="240" w:lineRule="auto"/>
              <w:rPr>
                <w:rFonts w:ascii="Times New Roman" w:eastAsia="Calibri" w:hAnsi="Times New Roman" w:cs="Times New Roman"/>
                <w:sz w:val="24"/>
                <w:szCs w:val="24"/>
              </w:rPr>
            </w:pPr>
          </w:p>
          <w:p w14:paraId="5246EDD3" w14:textId="77777777" w:rsidR="00115AE4" w:rsidRDefault="00115AE4">
            <w:pPr>
              <w:spacing w:after="0" w:line="240" w:lineRule="auto"/>
              <w:rPr>
                <w:rFonts w:ascii="Times New Roman" w:eastAsia="Calibri" w:hAnsi="Times New Roman" w:cs="Times New Roman"/>
                <w:sz w:val="24"/>
                <w:szCs w:val="24"/>
              </w:rPr>
            </w:pPr>
          </w:p>
          <w:p w14:paraId="061E9877" w14:textId="77777777" w:rsidR="00115AE4" w:rsidRDefault="00115AE4">
            <w:pPr>
              <w:spacing w:after="0" w:line="240" w:lineRule="auto"/>
              <w:rPr>
                <w:rFonts w:ascii="Times New Roman" w:eastAsia="Calibri"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14:paraId="5ECBBFE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Мозаика, конструкторы, в т.ч. объёмные, шнуровки, развивающие наборы с пирамидами, пирамиды с кольцами.</w:t>
            </w:r>
          </w:p>
        </w:tc>
        <w:tc>
          <w:tcPr>
            <w:tcW w:w="2835" w:type="dxa"/>
            <w:tcBorders>
              <w:top w:val="single" w:sz="4" w:space="0" w:color="auto"/>
              <w:left w:val="single" w:sz="4" w:space="0" w:color="auto"/>
              <w:bottom w:val="single" w:sz="4" w:space="0" w:color="auto"/>
              <w:right w:val="single" w:sz="4" w:space="0" w:color="auto"/>
            </w:tcBorders>
          </w:tcPr>
          <w:p w14:paraId="498D12D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4418EF3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0B9CF4E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1F6C346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1523689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A70A83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1EF2691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54B6CE7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041C1BD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45645102" w14:textId="77777777" w:rsidR="00115AE4" w:rsidRDefault="00115AE4">
            <w:pPr>
              <w:spacing w:after="0" w:line="240" w:lineRule="auto"/>
              <w:rPr>
                <w:rFonts w:ascii="Times New Roman" w:eastAsia="Calibri" w:hAnsi="Times New Roman" w:cs="Times New Roman"/>
                <w:sz w:val="24"/>
                <w:szCs w:val="24"/>
              </w:rPr>
            </w:pPr>
          </w:p>
        </w:tc>
      </w:tr>
      <w:tr w:rsidR="00115AE4" w14:paraId="5210436C"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5C493CE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начальных представлений о некоторых видах спорта.</w:t>
            </w:r>
          </w:p>
        </w:tc>
        <w:tc>
          <w:tcPr>
            <w:tcW w:w="2891" w:type="dxa"/>
            <w:tcBorders>
              <w:top w:val="single" w:sz="4" w:space="0" w:color="auto"/>
              <w:left w:val="single" w:sz="4" w:space="0" w:color="auto"/>
              <w:bottom w:val="single" w:sz="4" w:space="0" w:color="auto"/>
              <w:right w:val="single" w:sz="4" w:space="0" w:color="auto"/>
            </w:tcBorders>
            <w:hideMark/>
          </w:tcPr>
          <w:p w14:paraId="00B2DAD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Куклы-спортсмены.</w:t>
            </w:r>
          </w:p>
        </w:tc>
        <w:tc>
          <w:tcPr>
            <w:tcW w:w="3124" w:type="dxa"/>
            <w:tcBorders>
              <w:top w:val="single" w:sz="4" w:space="0" w:color="auto"/>
              <w:left w:val="single" w:sz="4" w:space="0" w:color="auto"/>
              <w:bottom w:val="single" w:sz="4" w:space="0" w:color="auto"/>
              <w:right w:val="single" w:sz="4" w:space="0" w:color="auto"/>
            </w:tcBorders>
            <w:hideMark/>
          </w:tcPr>
          <w:p w14:paraId="6881366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боксерский, велосипеды, набор для игры в мини-футбол и т.п., набор теннисный детский </w:t>
            </w:r>
          </w:p>
          <w:p w14:paraId="4011DDC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предмета), </w:t>
            </w:r>
          </w:p>
          <w:p w14:paraId="0875C2A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для гольфа </w:t>
            </w:r>
          </w:p>
          <w:p w14:paraId="28B8823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предмета).</w:t>
            </w:r>
          </w:p>
        </w:tc>
        <w:tc>
          <w:tcPr>
            <w:tcW w:w="3340" w:type="dxa"/>
            <w:tcBorders>
              <w:top w:val="single" w:sz="4" w:space="0" w:color="auto"/>
              <w:left w:val="single" w:sz="4" w:space="0" w:color="auto"/>
              <w:bottom w:val="single" w:sz="4" w:space="0" w:color="auto"/>
              <w:right w:val="single" w:sz="4" w:space="0" w:color="auto"/>
            </w:tcBorders>
            <w:hideMark/>
          </w:tcPr>
          <w:p w14:paraId="4967544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Настольно-печатные игры. Демонстрационный материал типа «Спорт и спортсмены», макеты типа «Стадион».</w:t>
            </w:r>
          </w:p>
        </w:tc>
        <w:tc>
          <w:tcPr>
            <w:tcW w:w="2835" w:type="dxa"/>
            <w:tcBorders>
              <w:top w:val="single" w:sz="4" w:space="0" w:color="auto"/>
              <w:left w:val="single" w:sz="4" w:space="0" w:color="auto"/>
              <w:bottom w:val="single" w:sz="4" w:space="0" w:color="auto"/>
              <w:right w:val="single" w:sz="4" w:space="0" w:color="auto"/>
            </w:tcBorders>
          </w:tcPr>
          <w:p w14:paraId="1C186C9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00B16C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7474B68A"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3C8BB07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55FD811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794E7AF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52CF47B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750015E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эстетическая</w:t>
            </w:r>
          </w:p>
          <w:p w14:paraId="1F55C6A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38B34FFC" w14:textId="77777777" w:rsidR="00115AE4" w:rsidRDefault="00115AE4">
            <w:pPr>
              <w:spacing w:after="0" w:line="240" w:lineRule="auto"/>
              <w:rPr>
                <w:rFonts w:ascii="Times New Roman" w:eastAsia="Calibri" w:hAnsi="Times New Roman" w:cs="Times New Roman"/>
                <w:sz w:val="24"/>
                <w:szCs w:val="24"/>
              </w:rPr>
            </w:pPr>
          </w:p>
        </w:tc>
      </w:tr>
      <w:tr w:rsidR="00115AE4" w14:paraId="04085152"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54F76E0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Овладение подвижными играми с правилами.</w:t>
            </w:r>
          </w:p>
        </w:tc>
        <w:tc>
          <w:tcPr>
            <w:tcW w:w="2891" w:type="dxa"/>
            <w:tcBorders>
              <w:top w:val="single" w:sz="4" w:space="0" w:color="auto"/>
              <w:left w:val="single" w:sz="4" w:space="0" w:color="auto"/>
              <w:bottom w:val="single" w:sz="4" w:space="0" w:color="auto"/>
              <w:right w:val="single" w:sz="4" w:space="0" w:color="auto"/>
            </w:tcBorders>
            <w:hideMark/>
          </w:tcPr>
          <w:p w14:paraId="3344328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типа «Твистер», «Дартс» и т.п.</w:t>
            </w:r>
          </w:p>
        </w:tc>
        <w:tc>
          <w:tcPr>
            <w:tcW w:w="3124" w:type="dxa"/>
            <w:tcBorders>
              <w:top w:val="single" w:sz="4" w:space="0" w:color="auto"/>
              <w:left w:val="single" w:sz="4" w:space="0" w:color="auto"/>
              <w:bottom w:val="single" w:sz="4" w:space="0" w:color="auto"/>
              <w:right w:val="single" w:sz="4" w:space="0" w:color="auto"/>
            </w:tcBorders>
            <w:hideMark/>
          </w:tcPr>
          <w:p w14:paraId="5A52F27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Мяч резиновый,</w:t>
            </w:r>
          </w:p>
          <w:p w14:paraId="3B2C39B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мяч- попрыгун, набор для гольфа, набор для игры в мини- футбол и т.п.</w:t>
            </w:r>
          </w:p>
        </w:tc>
        <w:tc>
          <w:tcPr>
            <w:tcW w:w="3340" w:type="dxa"/>
            <w:tcBorders>
              <w:top w:val="single" w:sz="4" w:space="0" w:color="auto"/>
              <w:left w:val="single" w:sz="4" w:space="0" w:color="auto"/>
              <w:bottom w:val="single" w:sz="4" w:space="0" w:color="auto"/>
              <w:right w:val="single" w:sz="4" w:space="0" w:color="auto"/>
            </w:tcBorders>
            <w:hideMark/>
          </w:tcPr>
          <w:p w14:paraId="2AADDDD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6B247731"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0FD76D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46C48FBD"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7DCB0EB6"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7200602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13752105"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0F806B80"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CA8C732"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01EE9DC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3A26F817" w14:textId="77777777" w:rsidR="00115AE4" w:rsidRDefault="00115AE4">
            <w:pPr>
              <w:spacing w:after="0" w:line="240" w:lineRule="auto"/>
              <w:rPr>
                <w:rFonts w:ascii="Times New Roman" w:eastAsia="Calibri" w:hAnsi="Times New Roman" w:cs="Times New Roman"/>
                <w:sz w:val="24"/>
                <w:szCs w:val="24"/>
              </w:rPr>
            </w:pPr>
          </w:p>
        </w:tc>
      </w:tr>
      <w:tr w:rsidR="00115AE4" w14:paraId="47450C23" w14:textId="77777777" w:rsidTr="00115AE4">
        <w:tc>
          <w:tcPr>
            <w:tcW w:w="2802" w:type="dxa"/>
            <w:tcBorders>
              <w:top w:val="single" w:sz="4" w:space="0" w:color="auto"/>
              <w:left w:val="single" w:sz="4" w:space="0" w:color="auto"/>
              <w:bottom w:val="single" w:sz="4" w:space="0" w:color="auto"/>
              <w:right w:val="single" w:sz="4" w:space="0" w:color="auto"/>
            </w:tcBorders>
            <w:hideMark/>
          </w:tcPr>
          <w:p w14:paraId="4E245B6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Становление целенаправленности и саморегуляции в двигательной сфере.</w:t>
            </w:r>
          </w:p>
        </w:tc>
        <w:tc>
          <w:tcPr>
            <w:tcW w:w="2891" w:type="dxa"/>
            <w:tcBorders>
              <w:top w:val="single" w:sz="4" w:space="0" w:color="auto"/>
              <w:left w:val="single" w:sz="4" w:space="0" w:color="auto"/>
              <w:bottom w:val="single" w:sz="4" w:space="0" w:color="auto"/>
              <w:right w:val="single" w:sz="4" w:space="0" w:color="auto"/>
            </w:tcBorders>
            <w:hideMark/>
          </w:tcPr>
          <w:p w14:paraId="63D45DF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 городки, кольцеброс, движущиеся игрушки.</w:t>
            </w:r>
          </w:p>
        </w:tc>
        <w:tc>
          <w:tcPr>
            <w:tcW w:w="3124" w:type="dxa"/>
            <w:tcBorders>
              <w:top w:val="single" w:sz="4" w:space="0" w:color="auto"/>
              <w:left w:val="single" w:sz="4" w:space="0" w:color="auto"/>
              <w:bottom w:val="single" w:sz="4" w:space="0" w:color="auto"/>
              <w:right w:val="single" w:sz="4" w:space="0" w:color="auto"/>
            </w:tcBorders>
            <w:hideMark/>
          </w:tcPr>
          <w:p w14:paraId="652649E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Игровой центр с горкой, набор для игры в мини- футбол, набор боксерский.</w:t>
            </w:r>
          </w:p>
        </w:tc>
        <w:tc>
          <w:tcPr>
            <w:tcW w:w="3340" w:type="dxa"/>
            <w:tcBorders>
              <w:top w:val="single" w:sz="4" w:space="0" w:color="auto"/>
              <w:left w:val="single" w:sz="4" w:space="0" w:color="auto"/>
              <w:bottom w:val="single" w:sz="4" w:space="0" w:color="auto"/>
              <w:right w:val="single" w:sz="4" w:space="0" w:color="auto"/>
            </w:tcBorders>
            <w:hideMark/>
          </w:tcPr>
          <w:p w14:paraId="08EE66C9"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3CE9D927"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w:t>
            </w:r>
          </w:p>
          <w:p w14:paraId="723C867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w:t>
            </w:r>
          </w:p>
          <w:p w14:paraId="17000A4E"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Трудовая</w:t>
            </w:r>
          </w:p>
          <w:p w14:paraId="7798224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Двигательная</w:t>
            </w:r>
          </w:p>
          <w:p w14:paraId="22681D18"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w:t>
            </w:r>
          </w:p>
          <w:p w14:paraId="0F30DBC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 - исследовательская</w:t>
            </w:r>
          </w:p>
          <w:p w14:paraId="606CA574"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w:t>
            </w:r>
          </w:p>
          <w:p w14:paraId="43144183"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эстетическая</w:t>
            </w:r>
          </w:p>
          <w:p w14:paraId="7B22076B" w14:textId="77777777" w:rsidR="00115AE4" w:rsidRDefault="00115A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14:paraId="638382FD" w14:textId="77777777" w:rsidR="00115AE4" w:rsidRDefault="00115AE4">
            <w:pPr>
              <w:spacing w:after="0" w:line="240" w:lineRule="auto"/>
              <w:rPr>
                <w:rFonts w:ascii="Times New Roman" w:eastAsia="Calibri" w:hAnsi="Times New Roman" w:cs="Times New Roman"/>
                <w:sz w:val="24"/>
                <w:szCs w:val="24"/>
              </w:rPr>
            </w:pPr>
          </w:p>
        </w:tc>
      </w:tr>
    </w:tbl>
    <w:p w14:paraId="3EEF6797" w14:textId="77777777" w:rsidR="00115AE4" w:rsidRDefault="00115AE4" w:rsidP="00115AE4">
      <w:pPr>
        <w:shd w:val="clear" w:color="auto" w:fill="FFFFFF"/>
        <w:tabs>
          <w:tab w:val="left" w:pos="708"/>
        </w:tabs>
        <w:suppressAutoHyphens/>
        <w:autoSpaceDE w:val="0"/>
        <w:spacing w:after="0" w:line="360" w:lineRule="auto"/>
        <w:ind w:firstLine="540"/>
        <w:jc w:val="both"/>
        <w:rPr>
          <w:rFonts w:ascii="Times New Roman" w:eastAsia="Times New Roman" w:hAnsi="Times New Roman" w:cs="Times New Roman"/>
          <w:color w:val="000000"/>
          <w:sz w:val="24"/>
          <w:szCs w:val="24"/>
          <w:lang w:eastAsia="zh-CN"/>
        </w:rPr>
      </w:pPr>
    </w:p>
    <w:p w14:paraId="0165F3A3" w14:textId="77777777" w:rsidR="00115AE4" w:rsidRDefault="00115AE4" w:rsidP="00115AE4">
      <w:pPr>
        <w:shd w:val="clear" w:color="auto" w:fill="FFFFFF"/>
        <w:tabs>
          <w:tab w:val="left" w:pos="708"/>
        </w:tabs>
        <w:suppressAutoHyphens/>
        <w:autoSpaceDE w:val="0"/>
        <w:spacing w:after="0" w:line="360" w:lineRule="auto"/>
        <w:ind w:firstLine="540"/>
        <w:jc w:val="both"/>
        <w:rPr>
          <w:rFonts w:ascii="Times New Roman" w:eastAsia="Times New Roman" w:hAnsi="Times New Roman" w:cs="Times New Roman"/>
          <w:color w:val="000000"/>
          <w:sz w:val="24"/>
          <w:szCs w:val="24"/>
          <w:lang w:eastAsia="zh-CN"/>
        </w:rPr>
      </w:pPr>
    </w:p>
    <w:p w14:paraId="3F405748" w14:textId="77777777" w:rsidR="00115AE4" w:rsidRDefault="00115AE4" w:rsidP="00115AE4">
      <w:pPr>
        <w:shd w:val="clear" w:color="auto" w:fill="FFFFFF"/>
        <w:tabs>
          <w:tab w:val="left" w:pos="708"/>
        </w:tabs>
        <w:suppressAutoHyphens/>
        <w:autoSpaceDE w:val="0"/>
        <w:spacing w:after="0" w:line="360" w:lineRule="auto"/>
        <w:ind w:firstLine="540"/>
        <w:jc w:val="both"/>
        <w:rPr>
          <w:rFonts w:ascii="Times New Roman" w:eastAsia="Times New Roman" w:hAnsi="Times New Roman" w:cs="Times New Roman"/>
          <w:color w:val="000000"/>
          <w:sz w:val="24"/>
          <w:szCs w:val="24"/>
          <w:lang w:eastAsia="zh-CN"/>
        </w:rPr>
      </w:pPr>
    </w:p>
    <w:p w14:paraId="22613F4C" w14:textId="77777777" w:rsidR="00A22BAD" w:rsidRDefault="00A22BAD" w:rsidP="00FE127A">
      <w:pPr>
        <w:pStyle w:val="af9"/>
        <w:jc w:val="center"/>
        <w:rPr>
          <w:rFonts w:ascii="Times New Roman" w:hAnsi="Times New Roman" w:cs="Times New Roman"/>
          <w:b/>
          <w:bCs/>
          <w:sz w:val="28"/>
          <w:szCs w:val="28"/>
        </w:rPr>
      </w:pPr>
    </w:p>
    <w:p w14:paraId="07C61942" w14:textId="77777777" w:rsidR="00A22BAD" w:rsidRDefault="00A22BAD" w:rsidP="00A22BAD">
      <w:pPr>
        <w:pStyle w:val="af9"/>
        <w:rPr>
          <w:rFonts w:ascii="Times New Roman" w:hAnsi="Times New Roman" w:cs="Times New Roman"/>
          <w:b/>
          <w:bCs/>
          <w:sz w:val="28"/>
          <w:szCs w:val="28"/>
        </w:rPr>
      </w:pPr>
      <w:r>
        <w:rPr>
          <w:rFonts w:ascii="Times New Roman" w:hAnsi="Times New Roman" w:cs="Times New Roman"/>
          <w:b/>
          <w:bCs/>
          <w:sz w:val="28"/>
          <w:szCs w:val="28"/>
        </w:rPr>
        <w:br w:type="page"/>
      </w:r>
    </w:p>
    <w:p w14:paraId="55C3B9DD" w14:textId="77777777" w:rsidR="00A22BAD" w:rsidRDefault="00A22BAD" w:rsidP="00A22BAD">
      <w:pPr>
        <w:pStyle w:val="af9"/>
        <w:rPr>
          <w:rFonts w:ascii="Times New Roman" w:hAnsi="Times New Roman" w:cs="Times New Roman"/>
          <w:b/>
          <w:bCs/>
          <w:sz w:val="28"/>
          <w:szCs w:val="28"/>
        </w:rPr>
        <w:sectPr w:rsidR="00A22BAD" w:rsidSect="00CE009C">
          <w:pgSz w:w="16838" w:h="11906" w:orient="landscape"/>
          <w:pgMar w:top="1701" w:right="1134" w:bottom="851" w:left="1134" w:header="709" w:footer="709" w:gutter="0"/>
          <w:cols w:space="720"/>
          <w:docGrid w:linePitch="299"/>
        </w:sectPr>
      </w:pPr>
    </w:p>
    <w:p w14:paraId="50BE38AA" w14:textId="77777777" w:rsidR="00FE127A" w:rsidRDefault="00A22BAD" w:rsidP="00A22BAD">
      <w:pPr>
        <w:pStyle w:val="af9"/>
        <w:rPr>
          <w:rFonts w:ascii="Times New Roman" w:hAnsi="Times New Roman" w:cs="Times New Roman"/>
          <w:b/>
          <w:bCs/>
          <w:sz w:val="28"/>
          <w:szCs w:val="28"/>
        </w:rPr>
      </w:pPr>
      <w:r w:rsidRPr="00A22BAD">
        <w:rPr>
          <w:rFonts w:ascii="Times New Roman" w:hAnsi="Times New Roman" w:cs="Times New Roman"/>
          <w:b/>
          <w:bCs/>
          <w:sz w:val="28"/>
          <w:szCs w:val="28"/>
        </w:rPr>
        <w:lastRenderedPageBreak/>
        <w:t xml:space="preserve">4. </w:t>
      </w:r>
      <w:r w:rsidR="00FE127A" w:rsidRPr="00A22BAD">
        <w:rPr>
          <w:rFonts w:ascii="Times New Roman" w:hAnsi="Times New Roman" w:cs="Times New Roman"/>
          <w:b/>
          <w:bCs/>
          <w:sz w:val="28"/>
          <w:szCs w:val="28"/>
        </w:rPr>
        <w:t>Используемая литерату</w:t>
      </w:r>
      <w:r w:rsidRPr="00A22BAD">
        <w:rPr>
          <w:rFonts w:ascii="Times New Roman" w:hAnsi="Times New Roman" w:cs="Times New Roman"/>
          <w:b/>
          <w:bCs/>
          <w:sz w:val="28"/>
          <w:szCs w:val="28"/>
        </w:rPr>
        <w:t>ра</w:t>
      </w:r>
    </w:p>
    <w:p w14:paraId="2C90A262" w14:textId="160ACE84" w:rsidR="00A22BAD" w:rsidRDefault="00A22BAD" w:rsidP="00A22BAD">
      <w:pPr>
        <w:pStyle w:val="af9"/>
        <w:rPr>
          <w:rFonts w:ascii="Times New Roman" w:hAnsi="Times New Roman" w:cs="Times New Roman"/>
          <w:b/>
          <w:bCs/>
          <w:sz w:val="28"/>
          <w:szCs w:val="28"/>
        </w:rPr>
      </w:pPr>
    </w:p>
    <w:p w14:paraId="37A16CC7" w14:textId="3B3E0950" w:rsidR="009056ED" w:rsidRPr="009056ED" w:rsidRDefault="009056ED" w:rsidP="00A22BAD">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 xml:space="preserve">Инновационная программа дошкольного образования «От рождения до школы» издание </w:t>
      </w:r>
      <w:r>
        <w:rPr>
          <w:rFonts w:ascii="Times New Roman" w:hAnsi="Times New Roman" w:cs="Times New Roman"/>
          <w:sz w:val="24"/>
          <w:szCs w:val="24"/>
        </w:rPr>
        <w:t>шестое (дополненное)</w:t>
      </w:r>
      <w:r w:rsidRPr="00A22BAD">
        <w:rPr>
          <w:rFonts w:ascii="Times New Roman" w:hAnsi="Times New Roman" w:cs="Times New Roman"/>
          <w:sz w:val="24"/>
          <w:szCs w:val="24"/>
        </w:rPr>
        <w:t>, под редакцией Н.Е. Вераксы, Т.С. Комаровой, Э.М. Дорофеевой. Мозаика - Синтез, Москва, 20</w:t>
      </w:r>
      <w:r>
        <w:rPr>
          <w:rFonts w:ascii="Times New Roman" w:hAnsi="Times New Roman" w:cs="Times New Roman"/>
          <w:sz w:val="24"/>
          <w:szCs w:val="24"/>
        </w:rPr>
        <w:t>20</w:t>
      </w:r>
    </w:p>
    <w:p w14:paraId="43B24E29"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Инновационная программа дошкольного образования «От рождения до школы» издание пятое, под редакцией Н.Е. Вераксы, Т.С. Комаровой, Э.М. Дорофеевой. Мозаика - Синтез, Москва, 2019</w:t>
      </w:r>
    </w:p>
    <w:p w14:paraId="2A6D5C74" w14:textId="2AA69AD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Основная образовательная программа дошкольного образования «От рождения до школы», издание четвертое, под редакцией Н.Е. Вераксы, Т.С. Комаровой, М.А. Васильевой. Мозаика - Синтез, Москва, 201</w:t>
      </w:r>
      <w:r w:rsidR="009056ED">
        <w:rPr>
          <w:rFonts w:ascii="Times New Roman" w:hAnsi="Times New Roman" w:cs="Times New Roman"/>
          <w:sz w:val="24"/>
          <w:szCs w:val="24"/>
        </w:rPr>
        <w:t>4</w:t>
      </w:r>
    </w:p>
    <w:p w14:paraId="408094A6"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Абрамова Л.В., Слепцова И. Ф, Социально – коммуникативное развитие дошкольников.  Мозаика - Синтез; Москва; 2019</w:t>
      </w:r>
    </w:p>
    <w:p w14:paraId="1FD37B39"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Гербова В.В. Развитие речи в детском саду.  Конспекты и сценарии занятий. Учебно - методический комплект к программе «От рождения до школы» Мозаика - Синтез, Москва, 2019</w:t>
      </w:r>
    </w:p>
    <w:p w14:paraId="0F2B0829"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color w:val="000000"/>
          <w:sz w:val="24"/>
          <w:szCs w:val="24"/>
          <w:shd w:val="clear" w:color="auto" w:fill="FFFFFF"/>
        </w:rPr>
        <w:t>В. В. Гербова «Развитие речи в детском саду», «Приобщение детей к художественной литературе» М.: Мозаика-Синтез, 2015</w:t>
      </w:r>
    </w:p>
    <w:p w14:paraId="00E4C731"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Губанова Н.Ф. Игровая деятельность в детском саду (2 - 7 лет), Мозаика - Синтез; Москва; 2008</w:t>
      </w:r>
    </w:p>
    <w:p w14:paraId="63BA626A"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Радынова О.П., Комиссарова Л.Н. Теория и методика музыкального воспитания детей дошкольного возраста. - Дубна, 2011</w:t>
      </w:r>
    </w:p>
    <w:p w14:paraId="005E5E85"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Степаненкова Э.Я. Сборник подвижных игр для занятий с детьми 2 - 7 лет Мозаика - Синтез; Москва; 2017</w:t>
      </w:r>
    </w:p>
    <w:p w14:paraId="3F5CC35F" w14:textId="77777777"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Теплюк С.М.  Актуальные проблемы развития и воспитания детей от рождения до трех лет.  Мозаика - Синтез; Москва; 2010</w:t>
      </w:r>
    </w:p>
    <w:p w14:paraId="64BFF00C" w14:textId="548EFF13" w:rsidR="00FE127A" w:rsidRPr="00A22BAD" w:rsidRDefault="00FE127A" w:rsidP="00FE127A">
      <w:pPr>
        <w:pStyle w:val="af9"/>
        <w:numPr>
          <w:ilvl w:val="0"/>
          <w:numId w:val="12"/>
        </w:numPr>
        <w:rPr>
          <w:rFonts w:ascii="Times New Roman" w:hAnsi="Times New Roman" w:cs="Times New Roman"/>
          <w:sz w:val="24"/>
          <w:szCs w:val="24"/>
        </w:rPr>
      </w:pPr>
      <w:r w:rsidRPr="00A22BAD">
        <w:rPr>
          <w:rFonts w:ascii="Times New Roman" w:hAnsi="Times New Roman" w:cs="Times New Roman"/>
          <w:sz w:val="24"/>
          <w:szCs w:val="24"/>
        </w:rPr>
        <w:t>Хрестоматия для чтения детям в детском саду и дома: 4 – 5 лет. Мозаика - Синтез; Москва; 2016</w:t>
      </w:r>
    </w:p>
    <w:p w14:paraId="3268F119" w14:textId="77777777" w:rsidR="00FE127A" w:rsidRPr="00A22BAD" w:rsidRDefault="00FE127A" w:rsidP="00FE127A">
      <w:pPr>
        <w:pStyle w:val="af9"/>
        <w:rPr>
          <w:rFonts w:ascii="Times New Roman" w:hAnsi="Times New Roman" w:cs="Times New Roman"/>
          <w:sz w:val="24"/>
          <w:szCs w:val="24"/>
        </w:rPr>
      </w:pPr>
    </w:p>
    <w:p w14:paraId="7EF625C5" w14:textId="77777777" w:rsidR="00FE127A" w:rsidRPr="00A22BAD" w:rsidRDefault="00FE127A" w:rsidP="00FE127A">
      <w:pPr>
        <w:suppressLineNumbers/>
        <w:shd w:val="clear" w:color="auto" w:fill="FFFFFF"/>
        <w:ind w:right="57"/>
        <w:rPr>
          <w:rFonts w:ascii="Times New Roman" w:hAnsi="Times New Roman" w:cs="Times New Roman"/>
          <w:b/>
          <w:bCs/>
          <w:color w:val="000000"/>
          <w:spacing w:val="-6"/>
          <w:sz w:val="24"/>
          <w:szCs w:val="24"/>
        </w:rPr>
      </w:pPr>
    </w:p>
    <w:p w14:paraId="4413E0AA" w14:textId="77777777" w:rsidR="00115AE4" w:rsidRPr="00A22BAD" w:rsidRDefault="00115AE4" w:rsidP="00115AE4">
      <w:pPr>
        <w:shd w:val="clear" w:color="auto" w:fill="FFFFFF"/>
        <w:tabs>
          <w:tab w:val="left" w:pos="708"/>
        </w:tabs>
        <w:suppressAutoHyphens/>
        <w:autoSpaceDE w:val="0"/>
        <w:spacing w:after="0" w:line="360" w:lineRule="auto"/>
        <w:ind w:firstLine="540"/>
        <w:jc w:val="both"/>
        <w:rPr>
          <w:rFonts w:ascii="Times New Roman" w:eastAsia="Times New Roman" w:hAnsi="Times New Roman" w:cs="Times New Roman"/>
          <w:color w:val="000000"/>
          <w:sz w:val="24"/>
          <w:szCs w:val="24"/>
          <w:lang w:eastAsia="zh-CN"/>
        </w:rPr>
      </w:pPr>
    </w:p>
    <w:p w14:paraId="499EBB64" w14:textId="77777777" w:rsidR="00115AE4" w:rsidRPr="00A22BAD" w:rsidRDefault="00115AE4" w:rsidP="00115AE4">
      <w:pPr>
        <w:spacing w:after="0" w:line="240" w:lineRule="auto"/>
        <w:rPr>
          <w:rFonts w:ascii="Times New Roman" w:eastAsia="Calibri" w:hAnsi="Times New Roman" w:cs="Times New Roman"/>
          <w:b/>
          <w:sz w:val="24"/>
          <w:szCs w:val="24"/>
        </w:rPr>
      </w:pPr>
      <w:r w:rsidRPr="00A22BAD">
        <w:rPr>
          <w:rFonts w:ascii="Times New Roman" w:eastAsia="Calibri" w:hAnsi="Times New Roman" w:cs="Times New Roman"/>
          <w:b/>
          <w:sz w:val="24"/>
          <w:szCs w:val="24"/>
        </w:rPr>
        <w:br w:type="page"/>
      </w:r>
    </w:p>
    <w:p w14:paraId="6987B8CD" w14:textId="77777777" w:rsidR="00DB5C6D" w:rsidRPr="00A22BAD" w:rsidRDefault="00A22BAD" w:rsidP="00DB5C6D">
      <w:pPr>
        <w:spacing w:after="0" w:line="240" w:lineRule="auto"/>
        <w:rPr>
          <w:rFonts w:ascii="Times New Roman" w:eastAsia="Times New Roman" w:hAnsi="Times New Roman" w:cs="Times New Roman"/>
          <w:sz w:val="28"/>
          <w:szCs w:val="28"/>
          <w:lang w:eastAsia="ru-RU"/>
        </w:rPr>
      </w:pPr>
      <w:r w:rsidRPr="00A22BAD">
        <w:rPr>
          <w:rFonts w:ascii="Times New Roman" w:eastAsia="Times New Roman" w:hAnsi="Times New Roman" w:cs="Times New Roman"/>
          <w:b/>
          <w:bCs/>
          <w:color w:val="000000"/>
          <w:sz w:val="28"/>
          <w:szCs w:val="28"/>
          <w:lang w:eastAsia="ru-RU"/>
        </w:rPr>
        <w:lastRenderedPageBreak/>
        <w:t xml:space="preserve">5. </w:t>
      </w:r>
      <w:r w:rsidR="00FE127A" w:rsidRPr="00A22BAD">
        <w:rPr>
          <w:rFonts w:ascii="Times New Roman" w:eastAsia="Times New Roman" w:hAnsi="Times New Roman" w:cs="Times New Roman"/>
          <w:b/>
          <w:bCs/>
          <w:color w:val="000000"/>
          <w:sz w:val="28"/>
          <w:szCs w:val="28"/>
          <w:lang w:eastAsia="ru-RU"/>
        </w:rPr>
        <w:t>Рекомендуемая литература</w:t>
      </w:r>
    </w:p>
    <w:p w14:paraId="16C989A2" w14:textId="77777777" w:rsidR="00DB5C6D" w:rsidRPr="00A22BAD" w:rsidRDefault="00DB5C6D" w:rsidP="00DB5C6D">
      <w:pPr>
        <w:spacing w:after="0" w:line="240" w:lineRule="auto"/>
        <w:rPr>
          <w:rFonts w:ascii="Times New Roman" w:eastAsia="Times New Roman" w:hAnsi="Times New Roman" w:cs="Times New Roman"/>
          <w:sz w:val="24"/>
          <w:szCs w:val="24"/>
          <w:lang w:eastAsia="ru-RU"/>
        </w:rPr>
      </w:pPr>
    </w:p>
    <w:p w14:paraId="4CB1DAAD"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bCs/>
          <w:color w:val="000000"/>
          <w:sz w:val="24"/>
          <w:szCs w:val="24"/>
          <w:lang w:eastAsia="ru-RU"/>
        </w:rPr>
        <w:t>1</w:t>
      </w:r>
      <w:r w:rsidRPr="00A22BAD">
        <w:rPr>
          <w:rFonts w:ascii="Times New Roman" w:eastAsia="Times New Roman" w:hAnsi="Times New Roman" w:cs="Times New Roman"/>
          <w:color w:val="000000"/>
          <w:sz w:val="24"/>
          <w:szCs w:val="24"/>
          <w:lang w:eastAsia="ru-RU"/>
        </w:rPr>
        <w:t xml:space="preserve">. </w:t>
      </w:r>
      <w:r w:rsidRPr="00A22BAD">
        <w:rPr>
          <w:rFonts w:ascii="Times New Roman" w:eastAsia="Times New Roman" w:hAnsi="Times New Roman" w:cs="Times New Roman"/>
          <w:iCs/>
          <w:color w:val="000000"/>
          <w:sz w:val="24"/>
          <w:szCs w:val="24"/>
          <w:lang w:eastAsia="ru-RU"/>
        </w:rPr>
        <w:t xml:space="preserve">Авдеева, Н. </w:t>
      </w:r>
      <w:r w:rsidRPr="00A22BAD">
        <w:rPr>
          <w:rFonts w:ascii="Times New Roman" w:eastAsia="Times New Roman" w:hAnsi="Times New Roman" w:cs="Times New Roman"/>
          <w:iCs/>
          <w:color w:val="000000"/>
          <w:sz w:val="24"/>
          <w:szCs w:val="24"/>
          <w:lang w:val="en-US" w:eastAsia="ru-RU"/>
        </w:rPr>
        <w:t>II</w:t>
      </w:r>
      <w:r w:rsidRPr="00A22BAD">
        <w:rPr>
          <w:rFonts w:ascii="Times New Roman" w:eastAsia="Times New Roman" w:hAnsi="Times New Roman" w:cs="Times New Roman"/>
          <w:iCs/>
          <w:color w:val="000000"/>
          <w:sz w:val="24"/>
          <w:szCs w:val="24"/>
          <w:lang w:eastAsia="ru-RU"/>
        </w:rPr>
        <w:t>.</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Безопасность на улицах / Н. Н. Авдеева. - М.: ООО «АСТ-ЛТД», 1997.</w:t>
      </w:r>
    </w:p>
    <w:p w14:paraId="5E1EFBFB"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 </w:t>
      </w:r>
      <w:r w:rsidRPr="00A22BAD">
        <w:rPr>
          <w:rFonts w:ascii="Times New Roman" w:eastAsia="Times New Roman" w:hAnsi="Times New Roman" w:cs="Times New Roman"/>
          <w:iCs/>
          <w:color w:val="000000"/>
          <w:sz w:val="24"/>
          <w:szCs w:val="24"/>
          <w:lang w:eastAsia="ru-RU"/>
        </w:rPr>
        <w:t>Амонашвили Ш.А</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iCs/>
          <w:color w:val="000000"/>
          <w:sz w:val="24"/>
          <w:szCs w:val="24"/>
          <w:lang w:eastAsia="ru-RU"/>
        </w:rPr>
        <w:t>Искусство семейного воспитания Педагогическое эссе. – М.,2013</w:t>
      </w:r>
    </w:p>
    <w:p w14:paraId="65B5C3EB"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3.  </w:t>
      </w:r>
      <w:r w:rsidRPr="00A22BAD">
        <w:rPr>
          <w:rFonts w:ascii="Times New Roman" w:eastAsia="Times New Roman" w:hAnsi="Times New Roman" w:cs="Times New Roman"/>
          <w:iCs/>
          <w:color w:val="000000"/>
          <w:sz w:val="24"/>
          <w:szCs w:val="24"/>
          <w:lang w:eastAsia="ru-RU"/>
        </w:rPr>
        <w:t>Арапова-Пискарева, Н. А.</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Формирование элементарных математических представлений в детском саду. Программа и методические рекомендации / Н. А. Арапова-Пискарева. - М.: Мо</w:t>
      </w:r>
      <w:r w:rsidRPr="00A22BAD">
        <w:rPr>
          <w:rFonts w:ascii="Times New Roman" w:eastAsia="Times New Roman" w:hAnsi="Times New Roman" w:cs="Times New Roman"/>
          <w:color w:val="000000"/>
          <w:sz w:val="24"/>
          <w:szCs w:val="24"/>
          <w:lang w:eastAsia="ru-RU"/>
        </w:rPr>
        <w:softHyphen/>
        <w:t>заика-Синтез, 2006.</w:t>
      </w:r>
    </w:p>
    <w:p w14:paraId="0929F241"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4.  </w:t>
      </w:r>
      <w:r w:rsidRPr="00A22BAD">
        <w:rPr>
          <w:rFonts w:ascii="Times New Roman" w:eastAsia="Times New Roman" w:hAnsi="Times New Roman" w:cs="Times New Roman"/>
          <w:iCs/>
          <w:color w:val="000000"/>
          <w:sz w:val="24"/>
          <w:szCs w:val="24"/>
          <w:lang w:eastAsia="ru-RU"/>
        </w:rPr>
        <w:t>Божович Л.И. Личность и ее формирование в детском возрасте – СПб., 2008</w:t>
      </w:r>
    </w:p>
    <w:p w14:paraId="293F5FF6"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5. Веракса Н.Е., Веракса А. Н. Познавательное развитие в дошкольном детстве: Учебное пособие. – М., 2012</w:t>
      </w:r>
    </w:p>
    <w:p w14:paraId="7F512A9E"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6. </w:t>
      </w:r>
      <w:r w:rsidRPr="00A22BAD">
        <w:rPr>
          <w:rFonts w:ascii="Times New Roman" w:eastAsia="Times New Roman" w:hAnsi="Times New Roman" w:cs="Times New Roman"/>
          <w:iCs/>
          <w:color w:val="000000"/>
          <w:sz w:val="24"/>
          <w:szCs w:val="24"/>
          <w:lang w:eastAsia="ru-RU"/>
        </w:rPr>
        <w:t>Губанова, Н. Ф</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Развитие игровой деятельности. Система работы во второй младшей груп</w:t>
      </w:r>
      <w:r w:rsidRPr="00A22BAD">
        <w:rPr>
          <w:rFonts w:ascii="Times New Roman" w:eastAsia="Times New Roman" w:hAnsi="Times New Roman" w:cs="Times New Roman"/>
          <w:color w:val="000000"/>
          <w:sz w:val="24"/>
          <w:szCs w:val="24"/>
          <w:lang w:eastAsia="ru-RU"/>
        </w:rPr>
        <w:softHyphen/>
        <w:t xml:space="preserve">пе детского сада / </w:t>
      </w:r>
      <w:r w:rsidRPr="00A22BAD">
        <w:rPr>
          <w:rFonts w:ascii="Times New Roman" w:eastAsia="Times New Roman" w:hAnsi="Times New Roman" w:cs="Times New Roman"/>
          <w:color w:val="000000"/>
          <w:sz w:val="24"/>
          <w:szCs w:val="24"/>
          <w:lang w:val="en-US" w:eastAsia="ru-RU"/>
        </w:rPr>
        <w:t>II</w:t>
      </w:r>
      <w:r w:rsidRPr="00A22BAD">
        <w:rPr>
          <w:rFonts w:ascii="Times New Roman" w:eastAsia="Times New Roman" w:hAnsi="Times New Roman" w:cs="Times New Roman"/>
          <w:color w:val="000000"/>
          <w:sz w:val="24"/>
          <w:szCs w:val="24"/>
          <w:lang w:eastAsia="ru-RU"/>
        </w:rPr>
        <w:t>. Ф. Губанова. - М.: Мозаика-Синтез, 2008.</w:t>
      </w:r>
    </w:p>
    <w:p w14:paraId="67DCEFD3"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7. </w:t>
      </w:r>
      <w:r w:rsidRPr="00A22BAD">
        <w:rPr>
          <w:rFonts w:ascii="Times New Roman" w:eastAsia="Times New Roman" w:hAnsi="Times New Roman" w:cs="Times New Roman"/>
          <w:iCs/>
          <w:color w:val="000000"/>
          <w:sz w:val="24"/>
          <w:szCs w:val="24"/>
          <w:lang w:eastAsia="ru-RU"/>
        </w:rPr>
        <w:t>Дети</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и дорога: метод, комплект для воспитателей дет. садов. - М., 1994.</w:t>
      </w:r>
    </w:p>
    <w:p w14:paraId="21E95862" w14:textId="77777777" w:rsidR="00DB5C6D" w:rsidRPr="00A22BAD" w:rsidRDefault="00DB5C6D" w:rsidP="00DB5C6D">
      <w:pPr>
        <w:spacing w:after="0" w:line="240" w:lineRule="auto"/>
        <w:rPr>
          <w:rFonts w:ascii="Times New Roman" w:eastAsia="Times New Roman" w:hAnsi="Times New Roman" w:cs="Times New Roman"/>
          <w:iCs/>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8. </w:t>
      </w:r>
      <w:r w:rsidRPr="00A22BAD">
        <w:rPr>
          <w:rFonts w:ascii="Times New Roman" w:eastAsia="Times New Roman" w:hAnsi="Times New Roman" w:cs="Times New Roman"/>
          <w:iCs/>
          <w:color w:val="000000"/>
          <w:sz w:val="24"/>
          <w:szCs w:val="24"/>
          <w:lang w:eastAsia="ru-RU"/>
        </w:rPr>
        <w:t>Давыдов В. В</w:t>
      </w:r>
      <w:r w:rsidRPr="00A22BAD">
        <w:rPr>
          <w:rFonts w:ascii="Times New Roman" w:eastAsia="Times New Roman" w:hAnsi="Times New Roman" w:cs="Times New Roman"/>
          <w:i/>
          <w:iCs/>
          <w:color w:val="000000"/>
          <w:sz w:val="24"/>
          <w:szCs w:val="24"/>
          <w:lang w:eastAsia="ru-RU"/>
        </w:rPr>
        <w:t>. и др.</w:t>
      </w:r>
      <w:r w:rsidRPr="00A22BAD">
        <w:rPr>
          <w:rFonts w:ascii="Times New Roman" w:eastAsia="Times New Roman" w:hAnsi="Times New Roman" w:cs="Times New Roman"/>
          <w:iCs/>
          <w:color w:val="000000"/>
          <w:sz w:val="24"/>
          <w:szCs w:val="24"/>
          <w:lang w:eastAsia="ru-RU"/>
        </w:rPr>
        <w:t xml:space="preserve"> Концепция российского начального образования (система Д. Эльконина и В. Давыдова); -М., 2002.</w:t>
      </w:r>
    </w:p>
    <w:p w14:paraId="0FF05C34"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iCs/>
          <w:color w:val="000000"/>
          <w:sz w:val="24"/>
          <w:szCs w:val="24"/>
          <w:lang w:eastAsia="ru-RU"/>
        </w:rPr>
        <w:t>9</w:t>
      </w:r>
      <w:r w:rsidRPr="00A22BAD">
        <w:rPr>
          <w:rFonts w:ascii="Times New Roman" w:eastAsia="Times New Roman" w:hAnsi="Times New Roman" w:cs="Times New Roman"/>
          <w:i/>
          <w:iCs/>
          <w:color w:val="000000"/>
          <w:sz w:val="24"/>
          <w:szCs w:val="24"/>
          <w:lang w:eastAsia="ru-RU"/>
        </w:rPr>
        <w:t>.</w:t>
      </w:r>
      <w:r w:rsidRPr="00A22BAD">
        <w:rPr>
          <w:rFonts w:ascii="Times New Roman" w:eastAsia="Times New Roman" w:hAnsi="Times New Roman" w:cs="Times New Roman"/>
          <w:color w:val="000000"/>
          <w:sz w:val="24"/>
          <w:szCs w:val="24"/>
          <w:lang w:eastAsia="ru-RU"/>
        </w:rPr>
        <w:t>Дошкольная педагогика и психология: Хрестоматия /Ред.- сост.</w:t>
      </w:r>
      <w:r w:rsidR="007B1F65">
        <w:rPr>
          <w:rFonts w:ascii="Times New Roman" w:eastAsia="Times New Roman" w:hAnsi="Times New Roman" w:cs="Times New Roman"/>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Н.Е. Веракса, А. Н. Веракса. – М.,2014.</w:t>
      </w:r>
    </w:p>
    <w:p w14:paraId="130DFE00"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10. </w:t>
      </w:r>
      <w:r w:rsidRPr="00A22BAD">
        <w:rPr>
          <w:rFonts w:ascii="Times New Roman" w:eastAsia="Times New Roman" w:hAnsi="Times New Roman" w:cs="Times New Roman"/>
          <w:i/>
          <w:iCs/>
          <w:color w:val="000000"/>
          <w:sz w:val="24"/>
          <w:szCs w:val="24"/>
          <w:lang w:eastAsia="ru-RU"/>
        </w:rPr>
        <w:t xml:space="preserve">Дошкольное </w:t>
      </w:r>
      <w:r w:rsidRPr="00A22BAD">
        <w:rPr>
          <w:rFonts w:ascii="Times New Roman" w:eastAsia="Times New Roman" w:hAnsi="Times New Roman" w:cs="Times New Roman"/>
          <w:color w:val="000000"/>
          <w:sz w:val="24"/>
          <w:szCs w:val="24"/>
          <w:lang w:eastAsia="ru-RU"/>
        </w:rPr>
        <w:t>воспитание: журн. - 1990. -№ 8; 1991. -№ 2, 7.</w:t>
      </w:r>
    </w:p>
    <w:p w14:paraId="1AD607F1"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11. </w:t>
      </w:r>
      <w:r w:rsidRPr="00A22BAD">
        <w:rPr>
          <w:rFonts w:ascii="Times New Roman" w:eastAsia="Times New Roman" w:hAnsi="Times New Roman" w:cs="Times New Roman"/>
          <w:iCs/>
          <w:color w:val="000000"/>
          <w:sz w:val="24"/>
          <w:szCs w:val="24"/>
          <w:lang w:eastAsia="ru-RU"/>
        </w:rPr>
        <w:t>Душное, А. С.</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Моя улица / А. С. Душнов. - М.: ДОСААФ, 1981.</w:t>
      </w:r>
    </w:p>
    <w:p w14:paraId="1FFB5609"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12.  </w:t>
      </w:r>
      <w:r w:rsidRPr="00A22BAD">
        <w:rPr>
          <w:rFonts w:ascii="Times New Roman" w:eastAsia="Times New Roman" w:hAnsi="Times New Roman" w:cs="Times New Roman"/>
          <w:iCs/>
          <w:color w:val="000000"/>
          <w:sz w:val="24"/>
          <w:szCs w:val="24"/>
          <w:lang w:eastAsia="ru-RU"/>
        </w:rPr>
        <w:t>Дыбина, О. Б.</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Ребенок и окружающий мир. Программа и методические рекомендации / О. Б. Дыбина. - М.: Мозаика-Синтез, 2008.</w:t>
      </w:r>
    </w:p>
    <w:p w14:paraId="08205491"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13.  </w:t>
      </w:r>
      <w:r w:rsidRPr="00A22BAD">
        <w:rPr>
          <w:rFonts w:ascii="Times New Roman" w:eastAsia="Times New Roman" w:hAnsi="Times New Roman" w:cs="Times New Roman"/>
          <w:iCs/>
          <w:color w:val="000000"/>
          <w:sz w:val="24"/>
          <w:szCs w:val="24"/>
          <w:lang w:eastAsia="ru-RU"/>
        </w:rPr>
        <w:t>Ерофеева, Т. И</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Математика для дошкольников: кн. для воспитателя дет. сада / Т. И. Еро</w:t>
      </w:r>
      <w:r w:rsidRPr="00A22BAD">
        <w:rPr>
          <w:rFonts w:ascii="Times New Roman" w:eastAsia="Times New Roman" w:hAnsi="Times New Roman" w:cs="Times New Roman"/>
          <w:color w:val="000000"/>
          <w:sz w:val="24"/>
          <w:szCs w:val="24"/>
          <w:lang w:eastAsia="ru-RU"/>
        </w:rPr>
        <w:softHyphen/>
        <w:t>феева, Л. Н. Павлова, В. П. Новикова. -М.: Просвещение, 1993.</w:t>
      </w:r>
    </w:p>
    <w:p w14:paraId="5B58E21E"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14.  </w:t>
      </w:r>
      <w:r w:rsidRPr="00A22BAD">
        <w:rPr>
          <w:rFonts w:ascii="Times New Roman" w:eastAsia="Times New Roman" w:hAnsi="Times New Roman" w:cs="Times New Roman"/>
          <w:iCs/>
          <w:color w:val="000000"/>
          <w:sz w:val="24"/>
          <w:szCs w:val="24"/>
          <w:lang w:eastAsia="ru-RU"/>
        </w:rPr>
        <w:t>Зацепина, М. Б.</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Музыкальное воспитание в детском саду. Программа и методические ре</w:t>
      </w:r>
      <w:r w:rsidRPr="00A22BAD">
        <w:rPr>
          <w:rFonts w:ascii="Times New Roman" w:eastAsia="Times New Roman" w:hAnsi="Times New Roman" w:cs="Times New Roman"/>
          <w:color w:val="000000"/>
          <w:sz w:val="24"/>
          <w:szCs w:val="24"/>
          <w:lang w:eastAsia="ru-RU"/>
        </w:rPr>
        <w:softHyphen/>
        <w:t xml:space="preserve">комендации / М. Б. Зацепина. </w:t>
      </w:r>
      <w:r w:rsidR="00A22BAD">
        <w:rPr>
          <w:rFonts w:ascii="Times New Roman" w:eastAsia="Times New Roman" w:hAnsi="Times New Roman" w:cs="Times New Roman"/>
          <w:color w:val="000000"/>
          <w:sz w:val="24"/>
          <w:szCs w:val="24"/>
          <w:lang w:eastAsia="ru-RU"/>
        </w:rPr>
        <w:t>-</w:t>
      </w:r>
      <w:r w:rsidRPr="00A22BAD">
        <w:rPr>
          <w:rFonts w:ascii="Times New Roman" w:eastAsia="Times New Roman" w:hAnsi="Times New Roman" w:cs="Times New Roman"/>
          <w:color w:val="000000"/>
          <w:sz w:val="24"/>
          <w:szCs w:val="24"/>
          <w:lang w:eastAsia="ru-RU"/>
        </w:rPr>
        <w:t xml:space="preserve"> М.: Мозаика-Синтез, 2008.</w:t>
      </w:r>
    </w:p>
    <w:p w14:paraId="7BE76F83"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15. </w:t>
      </w:r>
      <w:r w:rsidRPr="00A22BAD">
        <w:rPr>
          <w:rFonts w:ascii="Times New Roman" w:eastAsia="Times New Roman" w:hAnsi="Times New Roman" w:cs="Times New Roman"/>
          <w:iCs/>
          <w:color w:val="000000"/>
          <w:sz w:val="24"/>
          <w:szCs w:val="24"/>
          <w:lang w:eastAsia="ru-RU"/>
        </w:rPr>
        <w:t>Кириллова, О. С</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Красный - стой, зеленый - можно. Желтый светит - осторожно: для вос</w:t>
      </w:r>
      <w:r w:rsidRPr="00A22BAD">
        <w:rPr>
          <w:rFonts w:ascii="Times New Roman" w:eastAsia="Times New Roman" w:hAnsi="Times New Roman" w:cs="Times New Roman"/>
          <w:color w:val="000000"/>
          <w:sz w:val="24"/>
          <w:szCs w:val="24"/>
          <w:lang w:eastAsia="ru-RU"/>
        </w:rPr>
        <w:softHyphen/>
        <w:t>питателей дошкольных учреждений, учителей начальных классов / О. С. Кириллова, Б. П. Гучков. -Волгоград: Семь ветров, 1995.</w:t>
      </w:r>
    </w:p>
    <w:p w14:paraId="78ADF3E4"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16.  </w:t>
      </w:r>
      <w:r w:rsidRPr="00A22BAD">
        <w:rPr>
          <w:rFonts w:ascii="Times New Roman" w:eastAsia="Times New Roman" w:hAnsi="Times New Roman" w:cs="Times New Roman"/>
          <w:iCs/>
          <w:color w:val="000000"/>
          <w:sz w:val="24"/>
          <w:szCs w:val="24"/>
          <w:lang w:eastAsia="ru-RU"/>
        </w:rPr>
        <w:t>Клименко, В. Р.</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Обучайте дошкольника правилам движения / В. Р. Клименко. - М.: Про</w:t>
      </w:r>
      <w:r w:rsidRPr="00A22BAD">
        <w:rPr>
          <w:rFonts w:ascii="Times New Roman" w:eastAsia="Times New Roman" w:hAnsi="Times New Roman" w:cs="Times New Roman"/>
          <w:color w:val="000000"/>
          <w:sz w:val="24"/>
          <w:szCs w:val="24"/>
          <w:lang w:eastAsia="ru-RU"/>
        </w:rPr>
        <w:softHyphen/>
        <w:t>свещение, 1973.</w:t>
      </w:r>
    </w:p>
    <w:p w14:paraId="4472630B"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17.  </w:t>
      </w:r>
      <w:r w:rsidRPr="00A22BAD">
        <w:rPr>
          <w:rFonts w:ascii="Times New Roman" w:eastAsia="Times New Roman" w:hAnsi="Times New Roman" w:cs="Times New Roman"/>
          <w:iCs/>
          <w:color w:val="000000"/>
          <w:sz w:val="24"/>
          <w:szCs w:val="24"/>
          <w:lang w:eastAsia="ru-RU"/>
        </w:rPr>
        <w:t xml:space="preserve">Клочанов, </w:t>
      </w:r>
      <w:r w:rsidRPr="00A22BAD">
        <w:rPr>
          <w:rFonts w:ascii="Times New Roman" w:eastAsia="Times New Roman" w:hAnsi="Times New Roman" w:cs="Times New Roman"/>
          <w:iCs/>
          <w:color w:val="000000"/>
          <w:sz w:val="24"/>
          <w:szCs w:val="24"/>
          <w:lang w:val="en-US" w:eastAsia="ru-RU"/>
        </w:rPr>
        <w:t>II</w:t>
      </w:r>
      <w:r w:rsidRPr="00A22BAD">
        <w:rPr>
          <w:rFonts w:ascii="Times New Roman" w:eastAsia="Times New Roman" w:hAnsi="Times New Roman" w:cs="Times New Roman"/>
          <w:iCs/>
          <w:color w:val="000000"/>
          <w:sz w:val="24"/>
          <w:szCs w:val="24"/>
          <w:lang w:eastAsia="ru-RU"/>
        </w:rPr>
        <w:t>. Н</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Дорога, ребенок, безопасность: метод, пособие по правилам дорожного движения для воспитателей / Н. Н. Клочанов. - Ростов н/Д.: Феникс, 2004.</w:t>
      </w:r>
    </w:p>
    <w:p w14:paraId="734E8884"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18.  </w:t>
      </w:r>
      <w:r w:rsidRPr="00A22BAD">
        <w:rPr>
          <w:rFonts w:ascii="Times New Roman" w:eastAsia="Times New Roman" w:hAnsi="Times New Roman" w:cs="Times New Roman"/>
          <w:iCs/>
          <w:color w:val="000000"/>
          <w:sz w:val="24"/>
          <w:szCs w:val="24"/>
          <w:lang w:eastAsia="ru-RU"/>
        </w:rPr>
        <w:t>Комарова, Т. С</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Изобразительная деятельность в детском саду. Программа и методиче</w:t>
      </w:r>
      <w:r w:rsidRPr="00A22BAD">
        <w:rPr>
          <w:rFonts w:ascii="Times New Roman" w:eastAsia="Times New Roman" w:hAnsi="Times New Roman" w:cs="Times New Roman"/>
          <w:color w:val="000000"/>
          <w:sz w:val="24"/>
          <w:szCs w:val="24"/>
          <w:lang w:eastAsia="ru-RU"/>
        </w:rPr>
        <w:softHyphen/>
        <w:t>ские рекомендации /Т. С. Комарова. -М.: Мозаика-Синтез, 2008.</w:t>
      </w:r>
    </w:p>
    <w:p w14:paraId="26D822E5"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19. </w:t>
      </w:r>
      <w:r w:rsidRPr="00A22BAD">
        <w:rPr>
          <w:rFonts w:ascii="Times New Roman" w:eastAsia="Times New Roman" w:hAnsi="Times New Roman" w:cs="Times New Roman"/>
          <w:iCs/>
          <w:color w:val="000000"/>
          <w:sz w:val="24"/>
          <w:szCs w:val="24"/>
          <w:lang w:eastAsia="ru-RU"/>
        </w:rPr>
        <w:t>Кривич, М.</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Школа пешехода / М. Кривич, О. Ольгин. - М.: Малыш, 1984.</w:t>
      </w:r>
    </w:p>
    <w:p w14:paraId="4CBF773E"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20.  </w:t>
      </w:r>
      <w:r w:rsidRPr="00A22BAD">
        <w:rPr>
          <w:rFonts w:ascii="Times New Roman" w:eastAsia="Times New Roman" w:hAnsi="Times New Roman" w:cs="Times New Roman"/>
          <w:iCs/>
          <w:color w:val="000000"/>
          <w:sz w:val="24"/>
          <w:szCs w:val="24"/>
          <w:lang w:eastAsia="ru-RU"/>
        </w:rPr>
        <w:t>Маландин, Н. Г</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Внимание - дети / Н. Г. Маландин. -М.: Педагогика, 1975.</w:t>
      </w:r>
    </w:p>
    <w:p w14:paraId="684E6D5F"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21.  </w:t>
      </w:r>
      <w:r w:rsidRPr="00A22BAD">
        <w:rPr>
          <w:rFonts w:ascii="Times New Roman" w:eastAsia="Times New Roman" w:hAnsi="Times New Roman" w:cs="Times New Roman"/>
          <w:iCs/>
          <w:color w:val="000000"/>
          <w:sz w:val="24"/>
          <w:szCs w:val="24"/>
          <w:lang w:eastAsia="ru-RU"/>
        </w:rPr>
        <w:t xml:space="preserve">Методические </w:t>
      </w:r>
      <w:r w:rsidRPr="00A22BAD">
        <w:rPr>
          <w:rFonts w:ascii="Times New Roman" w:eastAsia="Times New Roman" w:hAnsi="Times New Roman" w:cs="Times New Roman"/>
          <w:color w:val="000000"/>
          <w:sz w:val="24"/>
          <w:szCs w:val="24"/>
          <w:lang w:eastAsia="ru-RU"/>
        </w:rPr>
        <w:t>рекомендации к программе воспитания и обучения в детском саду / под ред. М. А. Васильевой, В. В. Гербовой, Т. С. Комаровой. - М.: Издательский дом «Воспитание до</w:t>
      </w:r>
      <w:r w:rsidRPr="00A22BAD">
        <w:rPr>
          <w:rFonts w:ascii="Times New Roman" w:eastAsia="Times New Roman" w:hAnsi="Times New Roman" w:cs="Times New Roman"/>
          <w:color w:val="000000"/>
          <w:sz w:val="24"/>
          <w:szCs w:val="24"/>
          <w:lang w:eastAsia="ru-RU"/>
        </w:rPr>
        <w:softHyphen/>
        <w:t>школьника», 2007.</w:t>
      </w:r>
    </w:p>
    <w:p w14:paraId="23C6CC46"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22.  </w:t>
      </w:r>
      <w:r w:rsidRPr="00A22BAD">
        <w:rPr>
          <w:rFonts w:ascii="Times New Roman" w:eastAsia="Times New Roman" w:hAnsi="Times New Roman" w:cs="Times New Roman"/>
          <w:iCs/>
          <w:color w:val="000000"/>
          <w:sz w:val="24"/>
          <w:szCs w:val="24"/>
          <w:lang w:eastAsia="ru-RU"/>
        </w:rPr>
        <w:t>От рождения</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до школы. Примерная основная общеобразовательная программа дошколь</w:t>
      </w:r>
      <w:r w:rsidRPr="00A22BAD">
        <w:rPr>
          <w:rFonts w:ascii="Times New Roman" w:eastAsia="Times New Roman" w:hAnsi="Times New Roman" w:cs="Times New Roman"/>
          <w:color w:val="000000"/>
          <w:sz w:val="24"/>
          <w:szCs w:val="24"/>
          <w:lang w:eastAsia="ru-RU"/>
        </w:rPr>
        <w:softHyphen/>
        <w:t>ного образования / под ред. Н. Е. Вераксы, Т. С. Комаровой, М. А. Васильевой. - М.: Мозаика-Синтез, 2014.</w:t>
      </w:r>
    </w:p>
    <w:p w14:paraId="1C976F73"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23.  </w:t>
      </w:r>
      <w:r w:rsidRPr="00A22BAD">
        <w:rPr>
          <w:rFonts w:ascii="Times New Roman" w:eastAsia="Times New Roman" w:hAnsi="Times New Roman" w:cs="Times New Roman"/>
          <w:iCs/>
          <w:color w:val="000000"/>
          <w:sz w:val="24"/>
          <w:szCs w:val="24"/>
          <w:lang w:eastAsia="ru-RU"/>
        </w:rPr>
        <w:t>Пономарева, И. А.</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Занятия по формированию элементарных математических представле</w:t>
      </w:r>
      <w:r w:rsidRPr="00A22BAD">
        <w:rPr>
          <w:rFonts w:ascii="Times New Roman" w:eastAsia="Times New Roman" w:hAnsi="Times New Roman" w:cs="Times New Roman"/>
          <w:color w:val="000000"/>
          <w:sz w:val="24"/>
          <w:szCs w:val="24"/>
          <w:lang w:eastAsia="ru-RU"/>
        </w:rPr>
        <w:softHyphen/>
        <w:t>нии в средней группе детского сада. Планы занятий / И. А. Пономарева. - М.: Мозаика-Синтез, 2007.</w:t>
      </w:r>
    </w:p>
    <w:p w14:paraId="789B5655"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24.  </w:t>
      </w:r>
      <w:r w:rsidRPr="00A22BAD">
        <w:rPr>
          <w:rFonts w:ascii="Times New Roman" w:eastAsia="Times New Roman" w:hAnsi="Times New Roman" w:cs="Times New Roman"/>
          <w:iCs/>
          <w:color w:val="000000"/>
          <w:sz w:val="24"/>
          <w:szCs w:val="24"/>
          <w:lang w:eastAsia="ru-RU"/>
        </w:rPr>
        <w:t xml:space="preserve">Работа </w:t>
      </w:r>
      <w:r w:rsidRPr="00A22BAD">
        <w:rPr>
          <w:rFonts w:ascii="Times New Roman" w:eastAsia="Times New Roman" w:hAnsi="Times New Roman" w:cs="Times New Roman"/>
          <w:color w:val="000000"/>
          <w:sz w:val="24"/>
          <w:szCs w:val="24"/>
          <w:lang w:eastAsia="ru-RU"/>
        </w:rPr>
        <w:t>с детьми в дошкольных учреждениях по обучению их Правилам дорожного дви</w:t>
      </w:r>
      <w:r w:rsidRPr="00A22BAD">
        <w:rPr>
          <w:rFonts w:ascii="Times New Roman" w:eastAsia="Times New Roman" w:hAnsi="Times New Roman" w:cs="Times New Roman"/>
          <w:color w:val="000000"/>
          <w:sz w:val="24"/>
          <w:szCs w:val="24"/>
          <w:lang w:eastAsia="ru-RU"/>
        </w:rPr>
        <w:softHyphen/>
        <w:t>жения: метод, разраб. / сост. О. Ю. Грёзина, С. А. Пятаева. - Волгоград: Перемена, 1998.</w:t>
      </w:r>
    </w:p>
    <w:p w14:paraId="7A4BE69F"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25.  </w:t>
      </w:r>
      <w:r w:rsidRPr="00A22BAD">
        <w:rPr>
          <w:rFonts w:ascii="Times New Roman" w:eastAsia="Times New Roman" w:hAnsi="Times New Roman" w:cs="Times New Roman"/>
          <w:iCs/>
          <w:color w:val="000000"/>
          <w:sz w:val="24"/>
          <w:szCs w:val="24"/>
          <w:lang w:eastAsia="ru-RU"/>
        </w:rPr>
        <w:t>Соломенникова, О. А.</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Экологическое воспитание в детском саду. Программа и методические рекомендации / О. А. Соломенникова. - М.: Мозаика-Синтез, 2005.</w:t>
      </w:r>
    </w:p>
    <w:p w14:paraId="4CDB69C2"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t xml:space="preserve">26.  </w:t>
      </w:r>
      <w:r w:rsidRPr="00A22BAD">
        <w:rPr>
          <w:rFonts w:ascii="Times New Roman" w:eastAsia="Times New Roman" w:hAnsi="Times New Roman" w:cs="Times New Roman"/>
          <w:iCs/>
          <w:color w:val="000000"/>
          <w:sz w:val="24"/>
          <w:szCs w:val="24"/>
          <w:lang w:eastAsia="ru-RU"/>
        </w:rPr>
        <w:t>Соловейчик С. Педагогика для всех –М., 2000</w:t>
      </w:r>
      <w:r w:rsidRPr="00A22BAD">
        <w:rPr>
          <w:rFonts w:ascii="Times New Roman" w:eastAsia="Times New Roman" w:hAnsi="Times New Roman" w:cs="Times New Roman"/>
          <w:i/>
          <w:iCs/>
          <w:color w:val="000000"/>
          <w:sz w:val="24"/>
          <w:szCs w:val="24"/>
          <w:lang w:eastAsia="ru-RU"/>
        </w:rPr>
        <w:t>.</w:t>
      </w:r>
    </w:p>
    <w:p w14:paraId="18750508" w14:textId="77777777" w:rsidR="00DB5C6D" w:rsidRPr="00A22BAD" w:rsidRDefault="00DB5C6D" w:rsidP="00DB5C6D">
      <w:pPr>
        <w:spacing w:after="0" w:line="240" w:lineRule="auto"/>
        <w:rPr>
          <w:rFonts w:ascii="Times New Roman" w:eastAsia="Times New Roman" w:hAnsi="Times New Roman" w:cs="Times New Roman"/>
          <w:color w:val="000000"/>
          <w:sz w:val="24"/>
          <w:szCs w:val="24"/>
          <w:lang w:eastAsia="ru-RU"/>
        </w:rPr>
      </w:pPr>
      <w:r w:rsidRPr="00A22BAD">
        <w:rPr>
          <w:rFonts w:ascii="Times New Roman" w:eastAsia="Times New Roman" w:hAnsi="Times New Roman" w:cs="Times New Roman"/>
          <w:color w:val="000000"/>
          <w:sz w:val="24"/>
          <w:szCs w:val="24"/>
          <w:lang w:eastAsia="ru-RU"/>
        </w:rPr>
        <w:lastRenderedPageBreak/>
        <w:t xml:space="preserve">27.  </w:t>
      </w:r>
      <w:r w:rsidRPr="00A22BAD">
        <w:rPr>
          <w:rFonts w:ascii="Times New Roman" w:eastAsia="Times New Roman" w:hAnsi="Times New Roman" w:cs="Times New Roman"/>
          <w:iCs/>
          <w:color w:val="000000"/>
          <w:sz w:val="24"/>
          <w:szCs w:val="24"/>
          <w:lang w:eastAsia="ru-RU"/>
        </w:rPr>
        <w:t>Теплюк, С. Н,</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Занятия на прогулке с малышами: пособие для педагогов дошкольных уч</w:t>
      </w:r>
      <w:r w:rsidRPr="00A22BAD">
        <w:rPr>
          <w:rFonts w:ascii="Times New Roman" w:eastAsia="Times New Roman" w:hAnsi="Times New Roman" w:cs="Times New Roman"/>
          <w:color w:val="000000"/>
          <w:sz w:val="24"/>
          <w:szCs w:val="24"/>
          <w:lang w:eastAsia="ru-RU"/>
        </w:rPr>
        <w:softHyphen/>
        <w:t>реждений. Для работы с детьми 2-4 лет / С. Н. Теплюк. - М.: Мозаика-Синтез, 2008.</w:t>
      </w:r>
    </w:p>
    <w:p w14:paraId="5C4EB74E" w14:textId="5002BB54" w:rsidR="00AC3C81" w:rsidRDefault="00DB5C6D" w:rsidP="00750307">
      <w:pPr>
        <w:spacing w:after="0" w:line="240" w:lineRule="auto"/>
      </w:pPr>
      <w:r w:rsidRPr="00A22BAD">
        <w:rPr>
          <w:rFonts w:ascii="Times New Roman" w:eastAsia="Times New Roman" w:hAnsi="Times New Roman" w:cs="Times New Roman"/>
          <w:color w:val="000000"/>
          <w:sz w:val="24"/>
          <w:szCs w:val="24"/>
          <w:lang w:eastAsia="ru-RU"/>
        </w:rPr>
        <w:t xml:space="preserve">28.  </w:t>
      </w:r>
      <w:r w:rsidRPr="00A22BAD">
        <w:rPr>
          <w:rFonts w:ascii="Times New Roman" w:eastAsia="Times New Roman" w:hAnsi="Times New Roman" w:cs="Times New Roman"/>
          <w:iCs/>
          <w:color w:val="000000"/>
          <w:sz w:val="24"/>
          <w:szCs w:val="24"/>
          <w:lang w:eastAsia="ru-RU"/>
        </w:rPr>
        <w:t>Томашпол</w:t>
      </w:r>
      <w:r w:rsidR="00305AC2">
        <w:rPr>
          <w:rFonts w:ascii="Times New Roman" w:eastAsia="Times New Roman" w:hAnsi="Times New Roman" w:cs="Times New Roman"/>
          <w:iCs/>
          <w:color w:val="000000"/>
          <w:sz w:val="24"/>
          <w:szCs w:val="24"/>
          <w:lang w:eastAsia="ru-RU"/>
        </w:rPr>
        <w:t>ь</w:t>
      </w:r>
      <w:r w:rsidRPr="00A22BAD">
        <w:rPr>
          <w:rFonts w:ascii="Times New Roman" w:eastAsia="Times New Roman" w:hAnsi="Times New Roman" w:cs="Times New Roman"/>
          <w:iCs/>
          <w:color w:val="000000"/>
          <w:sz w:val="24"/>
          <w:szCs w:val="24"/>
          <w:lang w:eastAsia="ru-RU"/>
        </w:rPr>
        <w:t>ская, И. Э</w:t>
      </w:r>
      <w:r w:rsidRPr="00A22BAD">
        <w:rPr>
          <w:rFonts w:ascii="Times New Roman" w:eastAsia="Times New Roman" w:hAnsi="Times New Roman" w:cs="Times New Roman"/>
          <w:i/>
          <w:iCs/>
          <w:color w:val="000000"/>
          <w:sz w:val="24"/>
          <w:szCs w:val="24"/>
          <w:lang w:eastAsia="ru-RU"/>
        </w:rPr>
        <w:t xml:space="preserve">. </w:t>
      </w:r>
      <w:r w:rsidRPr="00A22BAD">
        <w:rPr>
          <w:rFonts w:ascii="Times New Roman" w:eastAsia="Times New Roman" w:hAnsi="Times New Roman" w:cs="Times New Roman"/>
          <w:color w:val="000000"/>
          <w:sz w:val="24"/>
          <w:szCs w:val="24"/>
          <w:lang w:eastAsia="ru-RU"/>
        </w:rPr>
        <w:t>Развивающие игры для детей 2-8 лет. Систематизация, планирова</w:t>
      </w:r>
      <w:r w:rsidRPr="00A22BAD">
        <w:rPr>
          <w:rFonts w:ascii="Times New Roman" w:eastAsia="Times New Roman" w:hAnsi="Times New Roman" w:cs="Times New Roman"/>
          <w:color w:val="000000"/>
          <w:sz w:val="24"/>
          <w:szCs w:val="24"/>
          <w:lang w:eastAsia="ru-RU"/>
        </w:rPr>
        <w:softHyphen/>
        <w:t>ние, описание игр / И. Э. Томашпольская. - СПб.: Смарт, 199</w:t>
      </w:r>
      <w:r w:rsidR="00750307">
        <w:rPr>
          <w:rFonts w:ascii="Times New Roman" w:eastAsia="Times New Roman" w:hAnsi="Times New Roman" w:cs="Times New Roman"/>
          <w:color w:val="000000"/>
          <w:sz w:val="24"/>
          <w:szCs w:val="24"/>
          <w:lang w:eastAsia="ru-RU"/>
        </w:rPr>
        <w:t>6</w:t>
      </w:r>
    </w:p>
    <w:sectPr w:rsidR="00AC3C81" w:rsidSect="00A22B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ECB8" w14:textId="77777777" w:rsidR="00892442" w:rsidRDefault="00892442" w:rsidP="00A22BAD">
      <w:pPr>
        <w:spacing w:after="0" w:line="240" w:lineRule="auto"/>
      </w:pPr>
      <w:r>
        <w:separator/>
      </w:r>
    </w:p>
  </w:endnote>
  <w:endnote w:type="continuationSeparator" w:id="0">
    <w:p w14:paraId="1F6C9C72" w14:textId="77777777" w:rsidR="00892442" w:rsidRDefault="00892442" w:rsidP="00A2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7944"/>
      <w:docPartObj>
        <w:docPartGallery w:val="Page Numbers (Bottom of Page)"/>
        <w:docPartUnique/>
      </w:docPartObj>
    </w:sdtPr>
    <w:sdtContent>
      <w:p w14:paraId="19969342" w14:textId="0D8EDB7B" w:rsidR="00D633F3" w:rsidRDefault="00D633F3">
        <w:pPr>
          <w:pStyle w:val="ab"/>
          <w:jc w:val="right"/>
        </w:pPr>
        <w:r>
          <w:fldChar w:fldCharType="begin"/>
        </w:r>
        <w:r>
          <w:instrText>PAGE   \* MERGEFORMAT</w:instrText>
        </w:r>
        <w:r>
          <w:fldChar w:fldCharType="separate"/>
        </w:r>
        <w:r w:rsidR="003F56B7">
          <w:rPr>
            <w:noProof/>
          </w:rPr>
          <w:t>260</w:t>
        </w:r>
        <w:r>
          <w:rPr>
            <w:noProof/>
          </w:rPr>
          <w:fldChar w:fldCharType="end"/>
        </w:r>
      </w:p>
    </w:sdtContent>
  </w:sdt>
  <w:p w14:paraId="409C0665" w14:textId="77777777" w:rsidR="00D633F3" w:rsidRDefault="00D633F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BDC0A" w14:textId="77777777" w:rsidR="00892442" w:rsidRDefault="00892442" w:rsidP="00A22BAD">
      <w:pPr>
        <w:spacing w:after="0" w:line="240" w:lineRule="auto"/>
      </w:pPr>
      <w:r>
        <w:separator/>
      </w:r>
    </w:p>
  </w:footnote>
  <w:footnote w:type="continuationSeparator" w:id="0">
    <w:p w14:paraId="4F245045" w14:textId="77777777" w:rsidR="00892442" w:rsidRDefault="00892442" w:rsidP="00A22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9"/>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0000005"/>
    <w:multiLevelType w:val="singleLevel"/>
    <w:tmpl w:val="00000005"/>
    <w:name w:val="WW8Num10"/>
    <w:lvl w:ilvl="0">
      <w:start w:val="1"/>
      <w:numFmt w:val="bullet"/>
      <w:lvlText w:val=""/>
      <w:lvlJc w:val="left"/>
      <w:pPr>
        <w:tabs>
          <w:tab w:val="num" w:pos="780"/>
        </w:tabs>
        <w:ind w:left="780" w:hanging="360"/>
      </w:pPr>
      <w:rPr>
        <w:rFonts w:ascii="Symbol" w:hAnsi="Symbol" w:cs="Symbol"/>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13"/>
    <w:lvl w:ilvl="0">
      <w:start w:val="1"/>
      <w:numFmt w:val="decimal"/>
      <w:lvlText w:val="%1."/>
      <w:lvlJc w:val="left"/>
      <w:pPr>
        <w:tabs>
          <w:tab w:val="num" w:pos="370"/>
        </w:tabs>
        <w:ind w:left="370" w:hanging="360"/>
      </w:pPr>
    </w:lvl>
  </w:abstractNum>
  <w:abstractNum w:abstractNumId="7" w15:restartNumberingAfterBreak="0">
    <w:nsid w:val="21753F26"/>
    <w:multiLevelType w:val="hybridMultilevel"/>
    <w:tmpl w:val="8A30C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F5166EA"/>
    <w:multiLevelType w:val="hybridMultilevel"/>
    <w:tmpl w:val="E0D01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0C9461F"/>
    <w:multiLevelType w:val="multilevel"/>
    <w:tmpl w:val="D0C0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08A9"/>
    <w:rsid w:val="00016EBC"/>
    <w:rsid w:val="00044273"/>
    <w:rsid w:val="00056FE8"/>
    <w:rsid w:val="000608EC"/>
    <w:rsid w:val="00090C2E"/>
    <w:rsid w:val="000D5F11"/>
    <w:rsid w:val="000E5492"/>
    <w:rsid w:val="001147DB"/>
    <w:rsid w:val="00115AE4"/>
    <w:rsid w:val="0011630B"/>
    <w:rsid w:val="00123A46"/>
    <w:rsid w:val="00136AF8"/>
    <w:rsid w:val="00136D6F"/>
    <w:rsid w:val="001404D5"/>
    <w:rsid w:val="001564E8"/>
    <w:rsid w:val="00177831"/>
    <w:rsid w:val="00186E2D"/>
    <w:rsid w:val="001C2523"/>
    <w:rsid w:val="00230AB0"/>
    <w:rsid w:val="00243C44"/>
    <w:rsid w:val="0024405F"/>
    <w:rsid w:val="0024569E"/>
    <w:rsid w:val="002B4DD3"/>
    <w:rsid w:val="002E6EDD"/>
    <w:rsid w:val="00305AC2"/>
    <w:rsid w:val="003228A9"/>
    <w:rsid w:val="003245E5"/>
    <w:rsid w:val="0036296B"/>
    <w:rsid w:val="0036680B"/>
    <w:rsid w:val="00373537"/>
    <w:rsid w:val="00383753"/>
    <w:rsid w:val="003C38D8"/>
    <w:rsid w:val="003D7785"/>
    <w:rsid w:val="003F56B7"/>
    <w:rsid w:val="004333B5"/>
    <w:rsid w:val="00435C86"/>
    <w:rsid w:val="00441678"/>
    <w:rsid w:val="004601BB"/>
    <w:rsid w:val="00470F50"/>
    <w:rsid w:val="00477DDD"/>
    <w:rsid w:val="004A4DDF"/>
    <w:rsid w:val="004B62E7"/>
    <w:rsid w:val="00537655"/>
    <w:rsid w:val="00574128"/>
    <w:rsid w:val="00585012"/>
    <w:rsid w:val="005B348D"/>
    <w:rsid w:val="005B69F6"/>
    <w:rsid w:val="005D00B4"/>
    <w:rsid w:val="005E2BCE"/>
    <w:rsid w:val="005F2EED"/>
    <w:rsid w:val="005F797F"/>
    <w:rsid w:val="00600410"/>
    <w:rsid w:val="006064EF"/>
    <w:rsid w:val="00612B83"/>
    <w:rsid w:val="006275FB"/>
    <w:rsid w:val="006418F9"/>
    <w:rsid w:val="00686DE9"/>
    <w:rsid w:val="006B0DF6"/>
    <w:rsid w:val="006B59AB"/>
    <w:rsid w:val="006C1D61"/>
    <w:rsid w:val="006C24E3"/>
    <w:rsid w:val="006C5047"/>
    <w:rsid w:val="006E0D4F"/>
    <w:rsid w:val="006E29D1"/>
    <w:rsid w:val="007119F4"/>
    <w:rsid w:val="00726787"/>
    <w:rsid w:val="00750307"/>
    <w:rsid w:val="007655A7"/>
    <w:rsid w:val="00773CF0"/>
    <w:rsid w:val="007A0025"/>
    <w:rsid w:val="007A70CC"/>
    <w:rsid w:val="007B1F65"/>
    <w:rsid w:val="007B65ED"/>
    <w:rsid w:val="007E51C7"/>
    <w:rsid w:val="007E5257"/>
    <w:rsid w:val="00853816"/>
    <w:rsid w:val="00874671"/>
    <w:rsid w:val="00892442"/>
    <w:rsid w:val="008A1889"/>
    <w:rsid w:val="008A2C0B"/>
    <w:rsid w:val="008A7205"/>
    <w:rsid w:val="008B3BCC"/>
    <w:rsid w:val="009056ED"/>
    <w:rsid w:val="00913E23"/>
    <w:rsid w:val="00923059"/>
    <w:rsid w:val="0096104E"/>
    <w:rsid w:val="00977299"/>
    <w:rsid w:val="00982A3B"/>
    <w:rsid w:val="009D2D1D"/>
    <w:rsid w:val="009D6B24"/>
    <w:rsid w:val="00A15875"/>
    <w:rsid w:val="00A22BAD"/>
    <w:rsid w:val="00A35D39"/>
    <w:rsid w:val="00A43CBB"/>
    <w:rsid w:val="00A90845"/>
    <w:rsid w:val="00A91FD1"/>
    <w:rsid w:val="00AB13D9"/>
    <w:rsid w:val="00AB59DF"/>
    <w:rsid w:val="00AC3C81"/>
    <w:rsid w:val="00AD536B"/>
    <w:rsid w:val="00AD7EF6"/>
    <w:rsid w:val="00B03C4C"/>
    <w:rsid w:val="00B14AA8"/>
    <w:rsid w:val="00B16602"/>
    <w:rsid w:val="00B26E19"/>
    <w:rsid w:val="00B273AA"/>
    <w:rsid w:val="00B612C4"/>
    <w:rsid w:val="00B81200"/>
    <w:rsid w:val="00BA7200"/>
    <w:rsid w:val="00BB448B"/>
    <w:rsid w:val="00BD1FFB"/>
    <w:rsid w:val="00BD45AB"/>
    <w:rsid w:val="00BF68F0"/>
    <w:rsid w:val="00BF6954"/>
    <w:rsid w:val="00C01B81"/>
    <w:rsid w:val="00C23A9F"/>
    <w:rsid w:val="00C2468D"/>
    <w:rsid w:val="00C51740"/>
    <w:rsid w:val="00C853AF"/>
    <w:rsid w:val="00C937F1"/>
    <w:rsid w:val="00C93EE4"/>
    <w:rsid w:val="00CA1D5D"/>
    <w:rsid w:val="00CB1A25"/>
    <w:rsid w:val="00CC30EA"/>
    <w:rsid w:val="00CC446D"/>
    <w:rsid w:val="00CE009C"/>
    <w:rsid w:val="00CE6649"/>
    <w:rsid w:val="00CF0E02"/>
    <w:rsid w:val="00D633F3"/>
    <w:rsid w:val="00D80F81"/>
    <w:rsid w:val="00DA7542"/>
    <w:rsid w:val="00DB2BCE"/>
    <w:rsid w:val="00DB5C6D"/>
    <w:rsid w:val="00E31E4F"/>
    <w:rsid w:val="00E41B4A"/>
    <w:rsid w:val="00E6281F"/>
    <w:rsid w:val="00E672C3"/>
    <w:rsid w:val="00E72B57"/>
    <w:rsid w:val="00EA08A9"/>
    <w:rsid w:val="00EB1EF8"/>
    <w:rsid w:val="00ED0467"/>
    <w:rsid w:val="00EE3CE4"/>
    <w:rsid w:val="00EE632C"/>
    <w:rsid w:val="00F515B0"/>
    <w:rsid w:val="00F606BA"/>
    <w:rsid w:val="00F60B61"/>
    <w:rsid w:val="00F64F8A"/>
    <w:rsid w:val="00F703C3"/>
    <w:rsid w:val="00F775D1"/>
    <w:rsid w:val="00FE127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8E484"/>
  <w15:docId w15:val="{FB00F6F0-45CE-4574-AE68-AF8D5E1C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A9"/>
    <w:pPr>
      <w:spacing w:after="160" w:line="254" w:lineRule="auto"/>
    </w:pPr>
  </w:style>
  <w:style w:type="paragraph" w:styleId="1">
    <w:name w:val="heading 1"/>
    <w:basedOn w:val="a"/>
    <w:next w:val="a"/>
    <w:link w:val="10"/>
    <w:uiPriority w:val="9"/>
    <w:qFormat/>
    <w:rsid w:val="00BF695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BF6954"/>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paragraph" w:styleId="4">
    <w:name w:val="heading 4"/>
    <w:basedOn w:val="a"/>
    <w:next w:val="a"/>
    <w:link w:val="40"/>
    <w:uiPriority w:val="9"/>
    <w:semiHidden/>
    <w:unhideWhenUsed/>
    <w:qFormat/>
    <w:rsid w:val="00A35D39"/>
    <w:pPr>
      <w:keepNext/>
      <w:keepLines/>
      <w:spacing w:before="40" w:after="0" w:line="256" w:lineRule="auto"/>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9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954"/>
    <w:rPr>
      <w:rFonts w:ascii="Arial" w:eastAsia="Times New Roman" w:hAnsi="Arial" w:cs="Arial"/>
      <w:b/>
      <w:bCs/>
      <w:color w:val="7E7E7E"/>
      <w:sz w:val="18"/>
      <w:szCs w:val="18"/>
      <w:lang w:eastAsia="ru-RU"/>
    </w:rPr>
  </w:style>
  <w:style w:type="character" w:styleId="a3">
    <w:name w:val="FollowedHyperlink"/>
    <w:basedOn w:val="a0"/>
    <w:uiPriority w:val="99"/>
    <w:semiHidden/>
    <w:unhideWhenUsed/>
    <w:rsid w:val="00BF6954"/>
    <w:rPr>
      <w:color w:val="800080" w:themeColor="followedHyperlink"/>
      <w:u w:val="single"/>
    </w:rPr>
  </w:style>
  <w:style w:type="paragraph" w:styleId="HTML">
    <w:name w:val="HTML Preformatted"/>
    <w:basedOn w:val="a"/>
    <w:link w:val="HTML0"/>
    <w:semiHidden/>
    <w:unhideWhenUsed/>
    <w:rsid w:val="00BF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BF6954"/>
    <w:rPr>
      <w:rFonts w:ascii="Courier New" w:eastAsia="Courier New" w:hAnsi="Courier New" w:cs="Courier New"/>
      <w:color w:val="000000"/>
      <w:sz w:val="20"/>
      <w:szCs w:val="20"/>
      <w:lang w:eastAsia="zh-CN"/>
    </w:rPr>
  </w:style>
  <w:style w:type="paragraph" w:styleId="a4">
    <w:name w:val="Normal (Web)"/>
    <w:basedOn w:val="a"/>
    <w:uiPriority w:val="99"/>
    <w:semiHidden/>
    <w:unhideWhenUsed/>
    <w:rsid w:val="00BF6954"/>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footnote text"/>
    <w:basedOn w:val="a"/>
    <w:link w:val="a6"/>
    <w:uiPriority w:val="99"/>
    <w:semiHidden/>
    <w:unhideWhenUsed/>
    <w:rsid w:val="00BF695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BF6954"/>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BF6954"/>
    <w:pPr>
      <w:spacing w:after="200" w:line="240" w:lineRule="auto"/>
    </w:pPr>
    <w:rPr>
      <w:sz w:val="20"/>
      <w:szCs w:val="20"/>
    </w:rPr>
  </w:style>
  <w:style w:type="character" w:customStyle="1" w:styleId="a8">
    <w:name w:val="Текст примечания Знак"/>
    <w:basedOn w:val="a0"/>
    <w:link w:val="a7"/>
    <w:uiPriority w:val="99"/>
    <w:semiHidden/>
    <w:rsid w:val="00BF6954"/>
    <w:rPr>
      <w:sz w:val="20"/>
      <w:szCs w:val="20"/>
    </w:rPr>
  </w:style>
  <w:style w:type="paragraph" w:styleId="a9">
    <w:name w:val="header"/>
    <w:basedOn w:val="a"/>
    <w:link w:val="aa"/>
    <w:uiPriority w:val="99"/>
    <w:unhideWhenUsed/>
    <w:rsid w:val="00BF695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0"/>
    <w:link w:val="a9"/>
    <w:uiPriority w:val="99"/>
    <w:rsid w:val="00BF6954"/>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BF695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Нижний колонтитул Знак"/>
    <w:basedOn w:val="a0"/>
    <w:link w:val="ab"/>
    <w:uiPriority w:val="99"/>
    <w:rsid w:val="00BF6954"/>
    <w:rPr>
      <w:rFonts w:ascii="Times New Roman" w:eastAsia="Times New Roman" w:hAnsi="Times New Roman" w:cs="Times New Roman"/>
      <w:sz w:val="24"/>
      <w:szCs w:val="24"/>
      <w:lang w:eastAsia="zh-CN"/>
    </w:rPr>
  </w:style>
  <w:style w:type="paragraph" w:styleId="ad">
    <w:name w:val="caption"/>
    <w:basedOn w:val="a"/>
    <w:uiPriority w:val="99"/>
    <w:semiHidden/>
    <w:unhideWhenUsed/>
    <w:qFormat/>
    <w:rsid w:val="00BF695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e">
    <w:name w:val="Body Text"/>
    <w:basedOn w:val="a"/>
    <w:link w:val="af"/>
    <w:uiPriority w:val="99"/>
    <w:semiHidden/>
    <w:unhideWhenUsed/>
    <w:rsid w:val="00BF6954"/>
    <w:pPr>
      <w:suppressAutoHyphens/>
      <w:spacing w:after="120" w:line="240"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link w:val="ae"/>
    <w:uiPriority w:val="99"/>
    <w:semiHidden/>
    <w:rsid w:val="00BF6954"/>
    <w:rPr>
      <w:rFonts w:ascii="Times New Roman" w:eastAsia="Times New Roman" w:hAnsi="Times New Roman" w:cs="Times New Roman"/>
      <w:sz w:val="24"/>
      <w:szCs w:val="24"/>
      <w:lang w:eastAsia="zh-CN"/>
    </w:rPr>
  </w:style>
  <w:style w:type="paragraph" w:styleId="af0">
    <w:name w:val="List"/>
    <w:basedOn w:val="ae"/>
    <w:uiPriority w:val="99"/>
    <w:semiHidden/>
    <w:unhideWhenUsed/>
    <w:rsid w:val="00BF6954"/>
    <w:rPr>
      <w:rFonts w:cs="Mangal"/>
    </w:rPr>
  </w:style>
  <w:style w:type="paragraph" w:styleId="af1">
    <w:name w:val="Body Text Indent"/>
    <w:basedOn w:val="a"/>
    <w:link w:val="af2"/>
    <w:uiPriority w:val="99"/>
    <w:semiHidden/>
    <w:unhideWhenUsed/>
    <w:rsid w:val="00BF6954"/>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2">
    <w:name w:val="Основной текст с отступом Знак"/>
    <w:basedOn w:val="a0"/>
    <w:link w:val="af1"/>
    <w:uiPriority w:val="99"/>
    <w:semiHidden/>
    <w:rsid w:val="00BF6954"/>
    <w:rPr>
      <w:rFonts w:ascii="Times New Roman" w:eastAsia="Times New Roman" w:hAnsi="Times New Roman" w:cs="Times New Roman"/>
      <w:sz w:val="28"/>
      <w:szCs w:val="20"/>
      <w:lang w:eastAsia="zh-CN"/>
    </w:rPr>
  </w:style>
  <w:style w:type="paragraph" w:styleId="af3">
    <w:name w:val="Document Map"/>
    <w:basedOn w:val="a"/>
    <w:link w:val="af4"/>
    <w:uiPriority w:val="99"/>
    <w:semiHidden/>
    <w:unhideWhenUsed/>
    <w:rsid w:val="00BF6954"/>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af4">
    <w:name w:val="Схема документа Знак"/>
    <w:basedOn w:val="a0"/>
    <w:link w:val="af3"/>
    <w:uiPriority w:val="99"/>
    <w:semiHidden/>
    <w:rsid w:val="00BF6954"/>
    <w:rPr>
      <w:rFonts w:ascii="Tahoma" w:eastAsia="Times New Roman" w:hAnsi="Tahoma" w:cs="Tahoma"/>
      <w:sz w:val="20"/>
      <w:szCs w:val="20"/>
      <w:shd w:val="clear" w:color="auto" w:fill="000080"/>
      <w:lang w:eastAsia="zh-CN"/>
    </w:rPr>
  </w:style>
  <w:style w:type="paragraph" w:styleId="af5">
    <w:name w:val="annotation subject"/>
    <w:basedOn w:val="a7"/>
    <w:next w:val="a7"/>
    <w:link w:val="af6"/>
    <w:uiPriority w:val="99"/>
    <w:semiHidden/>
    <w:unhideWhenUsed/>
    <w:rsid w:val="00BF6954"/>
    <w:rPr>
      <w:b/>
      <w:bCs/>
    </w:rPr>
  </w:style>
  <w:style w:type="character" w:customStyle="1" w:styleId="af6">
    <w:name w:val="Тема примечания Знак"/>
    <w:basedOn w:val="a8"/>
    <w:link w:val="af5"/>
    <w:uiPriority w:val="99"/>
    <w:semiHidden/>
    <w:rsid w:val="00BF6954"/>
    <w:rPr>
      <w:b/>
      <w:bCs/>
      <w:sz w:val="20"/>
      <w:szCs w:val="20"/>
    </w:rPr>
  </w:style>
  <w:style w:type="paragraph" w:styleId="af7">
    <w:name w:val="Balloon Text"/>
    <w:basedOn w:val="a"/>
    <w:link w:val="af8"/>
    <w:uiPriority w:val="99"/>
    <w:semiHidden/>
    <w:unhideWhenUsed/>
    <w:rsid w:val="00BF695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F6954"/>
    <w:rPr>
      <w:rFonts w:ascii="Tahoma" w:hAnsi="Tahoma" w:cs="Tahoma"/>
      <w:sz w:val="16"/>
      <w:szCs w:val="16"/>
    </w:rPr>
  </w:style>
  <w:style w:type="paragraph" w:styleId="af9">
    <w:name w:val="No Spacing"/>
    <w:link w:val="afa"/>
    <w:uiPriority w:val="1"/>
    <w:qFormat/>
    <w:rsid w:val="00BF6954"/>
    <w:pPr>
      <w:spacing w:after="0" w:line="240" w:lineRule="auto"/>
    </w:pPr>
  </w:style>
  <w:style w:type="paragraph" w:styleId="afb">
    <w:name w:val="List Paragraph"/>
    <w:basedOn w:val="a"/>
    <w:uiPriority w:val="34"/>
    <w:qFormat/>
    <w:rsid w:val="00BF6954"/>
    <w:pPr>
      <w:spacing w:after="200" w:line="276" w:lineRule="auto"/>
      <w:ind w:left="720"/>
      <w:contextualSpacing/>
    </w:pPr>
  </w:style>
  <w:style w:type="paragraph" w:customStyle="1" w:styleId="21">
    <w:name w:val="Основной текст 21"/>
    <w:basedOn w:val="a"/>
    <w:uiPriority w:val="99"/>
    <w:semiHidden/>
    <w:rsid w:val="00BF6954"/>
    <w:pPr>
      <w:suppressAutoHyphens/>
      <w:spacing w:after="120" w:line="480" w:lineRule="auto"/>
    </w:pPr>
    <w:rPr>
      <w:rFonts w:ascii="Times New Roman" w:eastAsia="Times New Roman" w:hAnsi="Times New Roman" w:cs="Times New Roman"/>
      <w:sz w:val="24"/>
      <w:szCs w:val="24"/>
      <w:lang w:eastAsia="zh-CN"/>
    </w:rPr>
  </w:style>
  <w:style w:type="paragraph" w:customStyle="1" w:styleId="11">
    <w:name w:val="Заголовок1"/>
    <w:basedOn w:val="a"/>
    <w:next w:val="ae"/>
    <w:uiPriority w:val="99"/>
    <w:semiHidden/>
    <w:rsid w:val="00BF6954"/>
    <w:pPr>
      <w:keepNext/>
      <w:suppressAutoHyphens/>
      <w:spacing w:before="240" w:after="120" w:line="240" w:lineRule="auto"/>
    </w:pPr>
    <w:rPr>
      <w:rFonts w:ascii="Arial" w:eastAsia="Arial Unicode MS" w:hAnsi="Arial" w:cs="Mangal"/>
      <w:sz w:val="28"/>
      <w:szCs w:val="28"/>
      <w:lang w:eastAsia="zh-CN"/>
    </w:rPr>
  </w:style>
  <w:style w:type="paragraph" w:customStyle="1" w:styleId="12">
    <w:name w:val="Указатель1"/>
    <w:basedOn w:val="a"/>
    <w:uiPriority w:val="99"/>
    <w:semiHidden/>
    <w:rsid w:val="00BF695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с отступом 21"/>
    <w:basedOn w:val="a"/>
    <w:uiPriority w:val="99"/>
    <w:semiHidden/>
    <w:rsid w:val="00BF6954"/>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FR1">
    <w:name w:val="FR1"/>
    <w:uiPriority w:val="99"/>
    <w:semiHidden/>
    <w:rsid w:val="00BF6954"/>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5">
    <w:name w:val="Знак5"/>
    <w:basedOn w:val="a"/>
    <w:uiPriority w:val="99"/>
    <w:semiHidden/>
    <w:rsid w:val="00BF6954"/>
    <w:pPr>
      <w:suppressAutoHyphens/>
      <w:spacing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uiPriority w:val="99"/>
    <w:semiHidden/>
    <w:rsid w:val="00BF695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uiPriority w:val="99"/>
    <w:semiHidden/>
    <w:rsid w:val="00BF6954"/>
    <w:pPr>
      <w:jc w:val="center"/>
    </w:pPr>
    <w:rPr>
      <w:b/>
      <w:bCs/>
    </w:rPr>
  </w:style>
  <w:style w:type="paragraph" w:customStyle="1" w:styleId="afe">
    <w:name w:val="Содержимое врезки"/>
    <w:basedOn w:val="ae"/>
    <w:uiPriority w:val="99"/>
    <w:semiHidden/>
    <w:rsid w:val="00BF6954"/>
  </w:style>
  <w:style w:type="paragraph" w:customStyle="1" w:styleId="Default">
    <w:name w:val="Default"/>
    <w:uiPriority w:val="99"/>
    <w:semiHidden/>
    <w:rsid w:val="00BF6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uiPriority w:val="99"/>
    <w:semiHidden/>
    <w:rsid w:val="00BF6954"/>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BF6954"/>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semiHidden/>
    <w:rsid w:val="00BF6954"/>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BF6954"/>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BF6954"/>
    <w:pPr>
      <w:spacing w:before="90" w:after="9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semiHidden/>
    <w:rsid w:val="00BF6954"/>
    <w:pPr>
      <w:spacing w:after="200" w:line="276" w:lineRule="auto"/>
      <w:ind w:left="720"/>
      <w:contextualSpacing/>
    </w:pPr>
    <w:rPr>
      <w:rFonts w:ascii="Calibri" w:eastAsia="Times New Roman" w:hAnsi="Calibri" w:cs="Times New Roman"/>
    </w:rPr>
  </w:style>
  <w:style w:type="character" w:styleId="aff">
    <w:name w:val="footnote reference"/>
    <w:basedOn w:val="a0"/>
    <w:semiHidden/>
    <w:unhideWhenUsed/>
    <w:rsid w:val="00BF6954"/>
    <w:rPr>
      <w:vertAlign w:val="superscript"/>
    </w:rPr>
  </w:style>
  <w:style w:type="character" w:styleId="aff0">
    <w:name w:val="annotation reference"/>
    <w:basedOn w:val="a0"/>
    <w:uiPriority w:val="99"/>
    <w:semiHidden/>
    <w:unhideWhenUsed/>
    <w:rsid w:val="00BF6954"/>
    <w:rPr>
      <w:sz w:val="16"/>
      <w:szCs w:val="16"/>
    </w:rPr>
  </w:style>
  <w:style w:type="character" w:customStyle="1" w:styleId="WW8Num2z0">
    <w:name w:val="WW8Num2z0"/>
    <w:rsid w:val="00BF6954"/>
    <w:rPr>
      <w:rFonts w:ascii="Times New Roman" w:hAnsi="Times New Roman" w:cs="Times New Roman" w:hint="default"/>
    </w:rPr>
  </w:style>
  <w:style w:type="character" w:customStyle="1" w:styleId="WW8Num3z0">
    <w:name w:val="WW8Num3z0"/>
    <w:rsid w:val="00BF6954"/>
    <w:rPr>
      <w:rFonts w:ascii="Times New Roman" w:hAnsi="Times New Roman" w:cs="Times New Roman" w:hint="default"/>
    </w:rPr>
  </w:style>
  <w:style w:type="character" w:customStyle="1" w:styleId="WW8Num9z0">
    <w:name w:val="WW8Num9z0"/>
    <w:rsid w:val="00BF6954"/>
    <w:rPr>
      <w:rFonts w:ascii="Symbol" w:hAnsi="Symbol" w:cs="Symbol" w:hint="default"/>
      <w:sz w:val="20"/>
    </w:rPr>
  </w:style>
  <w:style w:type="character" w:customStyle="1" w:styleId="WW8Num9z2">
    <w:name w:val="WW8Num9z2"/>
    <w:rsid w:val="00BF6954"/>
    <w:rPr>
      <w:rFonts w:ascii="Wingdings" w:hAnsi="Wingdings" w:cs="Wingdings" w:hint="default"/>
      <w:sz w:val="20"/>
    </w:rPr>
  </w:style>
  <w:style w:type="character" w:customStyle="1" w:styleId="WW8Num10z0">
    <w:name w:val="WW8Num10z0"/>
    <w:rsid w:val="00BF6954"/>
    <w:rPr>
      <w:rFonts w:ascii="Symbol" w:hAnsi="Symbol" w:cs="Symbol" w:hint="default"/>
    </w:rPr>
  </w:style>
  <w:style w:type="character" w:customStyle="1" w:styleId="WW8Num10z1">
    <w:name w:val="WW8Num10z1"/>
    <w:rsid w:val="00BF6954"/>
    <w:rPr>
      <w:rFonts w:ascii="Courier New" w:hAnsi="Courier New" w:cs="Courier New" w:hint="default"/>
    </w:rPr>
  </w:style>
  <w:style w:type="character" w:customStyle="1" w:styleId="WW8Num10z2">
    <w:name w:val="WW8Num10z2"/>
    <w:rsid w:val="00BF6954"/>
    <w:rPr>
      <w:rFonts w:ascii="Wingdings" w:hAnsi="Wingdings" w:cs="Wingdings" w:hint="default"/>
    </w:rPr>
  </w:style>
  <w:style w:type="character" w:customStyle="1" w:styleId="WW8Num11z0">
    <w:name w:val="WW8Num11z0"/>
    <w:rsid w:val="00BF6954"/>
    <w:rPr>
      <w:rFonts w:ascii="Symbol" w:hAnsi="Symbol" w:cs="Symbol" w:hint="default"/>
    </w:rPr>
  </w:style>
  <w:style w:type="character" w:customStyle="1" w:styleId="WW8Num11z1">
    <w:name w:val="WW8Num11z1"/>
    <w:rsid w:val="00BF6954"/>
    <w:rPr>
      <w:rFonts w:ascii="Courier New" w:hAnsi="Courier New" w:cs="Courier New" w:hint="default"/>
    </w:rPr>
  </w:style>
  <w:style w:type="character" w:customStyle="1" w:styleId="WW8Num11z2">
    <w:name w:val="WW8Num11z2"/>
    <w:rsid w:val="00BF6954"/>
    <w:rPr>
      <w:rFonts w:ascii="Wingdings" w:hAnsi="Wingdings" w:cs="Wingdings" w:hint="default"/>
    </w:rPr>
  </w:style>
  <w:style w:type="character" w:customStyle="1" w:styleId="WW8NumSt1z0">
    <w:name w:val="WW8NumSt1z0"/>
    <w:rsid w:val="00BF6954"/>
    <w:rPr>
      <w:rFonts w:ascii="Times New Roman" w:hAnsi="Times New Roman" w:cs="Times New Roman" w:hint="default"/>
    </w:rPr>
  </w:style>
  <w:style w:type="character" w:customStyle="1" w:styleId="WW8NumSt2z0">
    <w:name w:val="WW8NumSt2z0"/>
    <w:rsid w:val="00BF6954"/>
    <w:rPr>
      <w:rFonts w:ascii="Times New Roman" w:hAnsi="Times New Roman" w:cs="Times New Roman" w:hint="default"/>
    </w:rPr>
  </w:style>
  <w:style w:type="character" w:customStyle="1" w:styleId="WW8NumSt3z0">
    <w:name w:val="WW8NumSt3z0"/>
    <w:rsid w:val="00BF6954"/>
    <w:rPr>
      <w:rFonts w:ascii="Times New Roman" w:hAnsi="Times New Roman" w:cs="Times New Roman" w:hint="default"/>
    </w:rPr>
  </w:style>
  <w:style w:type="character" w:customStyle="1" w:styleId="WW8NumSt4z0">
    <w:name w:val="WW8NumSt4z0"/>
    <w:rsid w:val="00BF6954"/>
    <w:rPr>
      <w:rFonts w:ascii="Times New Roman" w:hAnsi="Times New Roman" w:cs="Times New Roman" w:hint="default"/>
    </w:rPr>
  </w:style>
  <w:style w:type="character" w:customStyle="1" w:styleId="WW8NumSt5z0">
    <w:name w:val="WW8NumSt5z0"/>
    <w:rsid w:val="00BF6954"/>
    <w:rPr>
      <w:rFonts w:ascii="Times New Roman" w:hAnsi="Times New Roman" w:cs="Times New Roman" w:hint="default"/>
    </w:rPr>
  </w:style>
  <w:style w:type="character" w:customStyle="1" w:styleId="WW8NumSt6z0">
    <w:name w:val="WW8NumSt6z0"/>
    <w:rsid w:val="00BF6954"/>
    <w:rPr>
      <w:rFonts w:ascii="Times New Roman" w:hAnsi="Times New Roman" w:cs="Times New Roman" w:hint="default"/>
    </w:rPr>
  </w:style>
  <w:style w:type="character" w:customStyle="1" w:styleId="WW8NumSt7z0">
    <w:name w:val="WW8NumSt7z0"/>
    <w:rsid w:val="00BF6954"/>
    <w:rPr>
      <w:rFonts w:ascii="Times New Roman" w:hAnsi="Times New Roman" w:cs="Times New Roman" w:hint="default"/>
    </w:rPr>
  </w:style>
  <w:style w:type="character" w:customStyle="1" w:styleId="WW8NumSt8z0">
    <w:name w:val="WW8NumSt8z0"/>
    <w:rsid w:val="00BF6954"/>
    <w:rPr>
      <w:rFonts w:ascii="Times New Roman" w:hAnsi="Times New Roman" w:cs="Times New Roman" w:hint="default"/>
    </w:rPr>
  </w:style>
  <w:style w:type="character" w:customStyle="1" w:styleId="WW8NumSt9z0">
    <w:name w:val="WW8NumSt9z0"/>
    <w:rsid w:val="00BF6954"/>
    <w:rPr>
      <w:rFonts w:ascii="Times New Roman" w:hAnsi="Times New Roman" w:cs="Times New Roman" w:hint="default"/>
    </w:rPr>
  </w:style>
  <w:style w:type="character" w:customStyle="1" w:styleId="WW8NumSt12z0">
    <w:name w:val="WW8NumSt12z0"/>
    <w:rsid w:val="00BF6954"/>
    <w:rPr>
      <w:rFonts w:ascii="Times New Roman" w:hAnsi="Times New Roman" w:cs="Times New Roman" w:hint="default"/>
    </w:rPr>
  </w:style>
  <w:style w:type="character" w:customStyle="1" w:styleId="WW8NumSt13z0">
    <w:name w:val="WW8NumSt13z0"/>
    <w:rsid w:val="00BF6954"/>
    <w:rPr>
      <w:rFonts w:ascii="Times New Roman" w:hAnsi="Times New Roman" w:cs="Times New Roman" w:hint="default"/>
    </w:rPr>
  </w:style>
  <w:style w:type="character" w:customStyle="1" w:styleId="WW8NumSt14z0">
    <w:name w:val="WW8NumSt14z0"/>
    <w:rsid w:val="00BF6954"/>
    <w:rPr>
      <w:rFonts w:ascii="Times New Roman" w:hAnsi="Times New Roman" w:cs="Times New Roman" w:hint="default"/>
    </w:rPr>
  </w:style>
  <w:style w:type="character" w:customStyle="1" w:styleId="14">
    <w:name w:val="Основной шрифт абзаца1"/>
    <w:rsid w:val="00BF6954"/>
  </w:style>
  <w:style w:type="character" w:customStyle="1" w:styleId="aff1">
    <w:name w:val="Символ сноски"/>
    <w:basedOn w:val="14"/>
    <w:rsid w:val="00BF6954"/>
    <w:rPr>
      <w:vertAlign w:val="superscript"/>
    </w:rPr>
  </w:style>
  <w:style w:type="character" w:customStyle="1" w:styleId="c3">
    <w:name w:val="c3"/>
    <w:basedOn w:val="a0"/>
    <w:rsid w:val="00BF6954"/>
  </w:style>
  <w:style w:type="table" w:styleId="aff2">
    <w:name w:val="Table Grid"/>
    <w:basedOn w:val="a1"/>
    <w:uiPriority w:val="59"/>
    <w:rsid w:val="00BF6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BF69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14"/>
    <w:semiHidden/>
    <w:unhideWhenUsed/>
    <w:rsid w:val="00BF6954"/>
    <w:rPr>
      <w:color w:val="0000FF"/>
      <w:u w:val="single"/>
    </w:rPr>
  </w:style>
  <w:style w:type="character" w:customStyle="1" w:styleId="40">
    <w:name w:val="Заголовок 4 Знак"/>
    <w:basedOn w:val="a0"/>
    <w:link w:val="4"/>
    <w:uiPriority w:val="9"/>
    <w:semiHidden/>
    <w:rsid w:val="00A35D39"/>
    <w:rPr>
      <w:rFonts w:ascii="Cambria" w:eastAsia="Times New Roman" w:hAnsi="Cambria" w:cs="Times New Roman"/>
      <w:b/>
      <w:bCs/>
      <w:i/>
      <w:iCs/>
      <w:color w:val="4F81BD"/>
      <w:sz w:val="24"/>
      <w:szCs w:val="24"/>
      <w:lang w:eastAsia="ru-RU"/>
    </w:rPr>
  </w:style>
  <w:style w:type="paragraph" w:styleId="22">
    <w:name w:val="Body Text 2"/>
    <w:basedOn w:val="a"/>
    <w:link w:val="23"/>
    <w:uiPriority w:val="99"/>
    <w:semiHidden/>
    <w:unhideWhenUsed/>
    <w:rsid w:val="00A35D3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A35D39"/>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semiHidden/>
    <w:qFormat/>
    <w:rsid w:val="00A35D39"/>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41">
    <w:name w:val="Заголовок 41"/>
    <w:basedOn w:val="a"/>
    <w:next w:val="a"/>
    <w:uiPriority w:val="9"/>
    <w:semiHidden/>
    <w:qFormat/>
    <w:rsid w:val="00A35D39"/>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msonormal0">
    <w:name w:val="msonormal"/>
    <w:basedOn w:val="a"/>
    <w:uiPriority w:val="99"/>
    <w:semiHidden/>
    <w:rsid w:val="00A35D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7">
    <w:name w:val="c7"/>
    <w:basedOn w:val="a"/>
    <w:uiPriority w:val="99"/>
    <w:semiHidden/>
    <w:rsid w:val="00A35D39"/>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A35D39"/>
    <w:pPr>
      <w:spacing w:before="90" w:after="90" w:line="240" w:lineRule="auto"/>
    </w:pPr>
    <w:rPr>
      <w:rFonts w:ascii="Times New Roman" w:eastAsia="Times New Roman" w:hAnsi="Times New Roman" w:cs="Times New Roman"/>
      <w:sz w:val="24"/>
      <w:szCs w:val="24"/>
      <w:lang w:eastAsia="ru-RU"/>
    </w:rPr>
  </w:style>
  <w:style w:type="character" w:customStyle="1" w:styleId="16">
    <w:name w:val="Просмотренная гиперссылка1"/>
    <w:basedOn w:val="a0"/>
    <w:uiPriority w:val="99"/>
    <w:semiHidden/>
    <w:rsid w:val="00A35D39"/>
    <w:rPr>
      <w:color w:val="800080"/>
      <w:u w:val="single"/>
    </w:rPr>
  </w:style>
  <w:style w:type="character" w:customStyle="1" w:styleId="111">
    <w:name w:val="Заголовок 1 Знак1"/>
    <w:basedOn w:val="a0"/>
    <w:uiPriority w:val="9"/>
    <w:rsid w:val="00A35D39"/>
    <w:rPr>
      <w:rFonts w:asciiTheme="majorHAnsi" w:eastAsiaTheme="majorEastAsia" w:hAnsiTheme="majorHAnsi" w:cstheme="majorBidi" w:hint="default"/>
      <w:color w:val="365F91" w:themeColor="accent1" w:themeShade="BF"/>
      <w:sz w:val="32"/>
      <w:szCs w:val="32"/>
    </w:rPr>
  </w:style>
  <w:style w:type="character" w:customStyle="1" w:styleId="410">
    <w:name w:val="Заголовок 4 Знак1"/>
    <w:basedOn w:val="a0"/>
    <w:uiPriority w:val="9"/>
    <w:semiHidden/>
    <w:rsid w:val="00A35D39"/>
    <w:rPr>
      <w:rFonts w:asciiTheme="majorHAnsi" w:eastAsiaTheme="majorEastAsia" w:hAnsiTheme="majorHAnsi" w:cstheme="majorBidi" w:hint="default"/>
      <w:i/>
      <w:iCs/>
      <w:color w:val="365F91" w:themeColor="accent1" w:themeShade="BF"/>
    </w:rPr>
  </w:style>
  <w:style w:type="table" w:customStyle="1" w:styleId="24">
    <w:name w:val="Сетка таблицы2"/>
    <w:basedOn w:val="a1"/>
    <w:uiPriority w:val="59"/>
    <w:rsid w:val="00A35D3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A35D39"/>
    <w:pPr>
      <w:spacing w:after="0" w:line="240" w:lineRule="auto"/>
    </w:pPr>
    <w:rPr>
      <w:rFonts w:ascii="Calibri" w:eastAsia="Calibri" w:hAnsi="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A35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A3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Без интервала Знак"/>
    <w:basedOn w:val="a0"/>
    <w:link w:val="af9"/>
    <w:uiPriority w:val="1"/>
    <w:locked/>
    <w:rsid w:val="0091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17">
      <w:bodyDiv w:val="1"/>
      <w:marLeft w:val="0"/>
      <w:marRight w:val="0"/>
      <w:marTop w:val="0"/>
      <w:marBottom w:val="0"/>
      <w:divBdr>
        <w:top w:val="none" w:sz="0" w:space="0" w:color="auto"/>
        <w:left w:val="none" w:sz="0" w:space="0" w:color="auto"/>
        <w:bottom w:val="none" w:sz="0" w:space="0" w:color="auto"/>
        <w:right w:val="none" w:sz="0" w:space="0" w:color="auto"/>
      </w:divBdr>
    </w:div>
    <w:div w:id="40523520">
      <w:bodyDiv w:val="1"/>
      <w:marLeft w:val="0"/>
      <w:marRight w:val="0"/>
      <w:marTop w:val="0"/>
      <w:marBottom w:val="0"/>
      <w:divBdr>
        <w:top w:val="none" w:sz="0" w:space="0" w:color="auto"/>
        <w:left w:val="none" w:sz="0" w:space="0" w:color="auto"/>
        <w:bottom w:val="none" w:sz="0" w:space="0" w:color="auto"/>
        <w:right w:val="none" w:sz="0" w:space="0" w:color="auto"/>
      </w:divBdr>
    </w:div>
    <w:div w:id="65421910">
      <w:bodyDiv w:val="1"/>
      <w:marLeft w:val="0"/>
      <w:marRight w:val="0"/>
      <w:marTop w:val="0"/>
      <w:marBottom w:val="0"/>
      <w:divBdr>
        <w:top w:val="none" w:sz="0" w:space="0" w:color="auto"/>
        <w:left w:val="none" w:sz="0" w:space="0" w:color="auto"/>
        <w:bottom w:val="none" w:sz="0" w:space="0" w:color="auto"/>
        <w:right w:val="none" w:sz="0" w:space="0" w:color="auto"/>
      </w:divBdr>
    </w:div>
    <w:div w:id="144711883">
      <w:bodyDiv w:val="1"/>
      <w:marLeft w:val="0"/>
      <w:marRight w:val="0"/>
      <w:marTop w:val="0"/>
      <w:marBottom w:val="0"/>
      <w:divBdr>
        <w:top w:val="none" w:sz="0" w:space="0" w:color="auto"/>
        <w:left w:val="none" w:sz="0" w:space="0" w:color="auto"/>
        <w:bottom w:val="none" w:sz="0" w:space="0" w:color="auto"/>
        <w:right w:val="none" w:sz="0" w:space="0" w:color="auto"/>
      </w:divBdr>
    </w:div>
    <w:div w:id="218984671">
      <w:bodyDiv w:val="1"/>
      <w:marLeft w:val="0"/>
      <w:marRight w:val="0"/>
      <w:marTop w:val="0"/>
      <w:marBottom w:val="0"/>
      <w:divBdr>
        <w:top w:val="none" w:sz="0" w:space="0" w:color="auto"/>
        <w:left w:val="none" w:sz="0" w:space="0" w:color="auto"/>
        <w:bottom w:val="none" w:sz="0" w:space="0" w:color="auto"/>
        <w:right w:val="none" w:sz="0" w:space="0" w:color="auto"/>
      </w:divBdr>
    </w:div>
    <w:div w:id="220100650">
      <w:bodyDiv w:val="1"/>
      <w:marLeft w:val="0"/>
      <w:marRight w:val="0"/>
      <w:marTop w:val="0"/>
      <w:marBottom w:val="0"/>
      <w:divBdr>
        <w:top w:val="none" w:sz="0" w:space="0" w:color="auto"/>
        <w:left w:val="none" w:sz="0" w:space="0" w:color="auto"/>
        <w:bottom w:val="none" w:sz="0" w:space="0" w:color="auto"/>
        <w:right w:val="none" w:sz="0" w:space="0" w:color="auto"/>
      </w:divBdr>
    </w:div>
    <w:div w:id="244071222">
      <w:bodyDiv w:val="1"/>
      <w:marLeft w:val="0"/>
      <w:marRight w:val="0"/>
      <w:marTop w:val="0"/>
      <w:marBottom w:val="0"/>
      <w:divBdr>
        <w:top w:val="none" w:sz="0" w:space="0" w:color="auto"/>
        <w:left w:val="none" w:sz="0" w:space="0" w:color="auto"/>
        <w:bottom w:val="none" w:sz="0" w:space="0" w:color="auto"/>
        <w:right w:val="none" w:sz="0" w:space="0" w:color="auto"/>
      </w:divBdr>
    </w:div>
    <w:div w:id="264191518">
      <w:bodyDiv w:val="1"/>
      <w:marLeft w:val="0"/>
      <w:marRight w:val="0"/>
      <w:marTop w:val="0"/>
      <w:marBottom w:val="0"/>
      <w:divBdr>
        <w:top w:val="none" w:sz="0" w:space="0" w:color="auto"/>
        <w:left w:val="none" w:sz="0" w:space="0" w:color="auto"/>
        <w:bottom w:val="none" w:sz="0" w:space="0" w:color="auto"/>
        <w:right w:val="none" w:sz="0" w:space="0" w:color="auto"/>
      </w:divBdr>
    </w:div>
    <w:div w:id="275723245">
      <w:bodyDiv w:val="1"/>
      <w:marLeft w:val="0"/>
      <w:marRight w:val="0"/>
      <w:marTop w:val="0"/>
      <w:marBottom w:val="0"/>
      <w:divBdr>
        <w:top w:val="none" w:sz="0" w:space="0" w:color="auto"/>
        <w:left w:val="none" w:sz="0" w:space="0" w:color="auto"/>
        <w:bottom w:val="none" w:sz="0" w:space="0" w:color="auto"/>
        <w:right w:val="none" w:sz="0" w:space="0" w:color="auto"/>
      </w:divBdr>
    </w:div>
    <w:div w:id="340622411">
      <w:bodyDiv w:val="1"/>
      <w:marLeft w:val="0"/>
      <w:marRight w:val="0"/>
      <w:marTop w:val="0"/>
      <w:marBottom w:val="0"/>
      <w:divBdr>
        <w:top w:val="none" w:sz="0" w:space="0" w:color="auto"/>
        <w:left w:val="none" w:sz="0" w:space="0" w:color="auto"/>
        <w:bottom w:val="none" w:sz="0" w:space="0" w:color="auto"/>
        <w:right w:val="none" w:sz="0" w:space="0" w:color="auto"/>
      </w:divBdr>
    </w:div>
    <w:div w:id="396049983">
      <w:bodyDiv w:val="1"/>
      <w:marLeft w:val="0"/>
      <w:marRight w:val="0"/>
      <w:marTop w:val="0"/>
      <w:marBottom w:val="0"/>
      <w:divBdr>
        <w:top w:val="none" w:sz="0" w:space="0" w:color="auto"/>
        <w:left w:val="none" w:sz="0" w:space="0" w:color="auto"/>
        <w:bottom w:val="none" w:sz="0" w:space="0" w:color="auto"/>
        <w:right w:val="none" w:sz="0" w:space="0" w:color="auto"/>
      </w:divBdr>
    </w:div>
    <w:div w:id="435105389">
      <w:bodyDiv w:val="1"/>
      <w:marLeft w:val="0"/>
      <w:marRight w:val="0"/>
      <w:marTop w:val="0"/>
      <w:marBottom w:val="0"/>
      <w:divBdr>
        <w:top w:val="none" w:sz="0" w:space="0" w:color="auto"/>
        <w:left w:val="none" w:sz="0" w:space="0" w:color="auto"/>
        <w:bottom w:val="none" w:sz="0" w:space="0" w:color="auto"/>
        <w:right w:val="none" w:sz="0" w:space="0" w:color="auto"/>
      </w:divBdr>
    </w:div>
    <w:div w:id="492456137">
      <w:bodyDiv w:val="1"/>
      <w:marLeft w:val="0"/>
      <w:marRight w:val="0"/>
      <w:marTop w:val="0"/>
      <w:marBottom w:val="0"/>
      <w:divBdr>
        <w:top w:val="none" w:sz="0" w:space="0" w:color="auto"/>
        <w:left w:val="none" w:sz="0" w:space="0" w:color="auto"/>
        <w:bottom w:val="none" w:sz="0" w:space="0" w:color="auto"/>
        <w:right w:val="none" w:sz="0" w:space="0" w:color="auto"/>
      </w:divBdr>
    </w:div>
    <w:div w:id="625895024">
      <w:bodyDiv w:val="1"/>
      <w:marLeft w:val="0"/>
      <w:marRight w:val="0"/>
      <w:marTop w:val="0"/>
      <w:marBottom w:val="0"/>
      <w:divBdr>
        <w:top w:val="none" w:sz="0" w:space="0" w:color="auto"/>
        <w:left w:val="none" w:sz="0" w:space="0" w:color="auto"/>
        <w:bottom w:val="none" w:sz="0" w:space="0" w:color="auto"/>
        <w:right w:val="none" w:sz="0" w:space="0" w:color="auto"/>
      </w:divBdr>
    </w:div>
    <w:div w:id="745613289">
      <w:bodyDiv w:val="1"/>
      <w:marLeft w:val="0"/>
      <w:marRight w:val="0"/>
      <w:marTop w:val="0"/>
      <w:marBottom w:val="0"/>
      <w:divBdr>
        <w:top w:val="none" w:sz="0" w:space="0" w:color="auto"/>
        <w:left w:val="none" w:sz="0" w:space="0" w:color="auto"/>
        <w:bottom w:val="none" w:sz="0" w:space="0" w:color="auto"/>
        <w:right w:val="none" w:sz="0" w:space="0" w:color="auto"/>
      </w:divBdr>
    </w:div>
    <w:div w:id="849299274">
      <w:bodyDiv w:val="1"/>
      <w:marLeft w:val="0"/>
      <w:marRight w:val="0"/>
      <w:marTop w:val="0"/>
      <w:marBottom w:val="0"/>
      <w:divBdr>
        <w:top w:val="none" w:sz="0" w:space="0" w:color="auto"/>
        <w:left w:val="none" w:sz="0" w:space="0" w:color="auto"/>
        <w:bottom w:val="none" w:sz="0" w:space="0" w:color="auto"/>
        <w:right w:val="none" w:sz="0" w:space="0" w:color="auto"/>
      </w:divBdr>
    </w:div>
    <w:div w:id="875971331">
      <w:bodyDiv w:val="1"/>
      <w:marLeft w:val="0"/>
      <w:marRight w:val="0"/>
      <w:marTop w:val="0"/>
      <w:marBottom w:val="0"/>
      <w:divBdr>
        <w:top w:val="none" w:sz="0" w:space="0" w:color="auto"/>
        <w:left w:val="none" w:sz="0" w:space="0" w:color="auto"/>
        <w:bottom w:val="none" w:sz="0" w:space="0" w:color="auto"/>
        <w:right w:val="none" w:sz="0" w:space="0" w:color="auto"/>
      </w:divBdr>
    </w:div>
    <w:div w:id="933049034">
      <w:bodyDiv w:val="1"/>
      <w:marLeft w:val="0"/>
      <w:marRight w:val="0"/>
      <w:marTop w:val="0"/>
      <w:marBottom w:val="0"/>
      <w:divBdr>
        <w:top w:val="none" w:sz="0" w:space="0" w:color="auto"/>
        <w:left w:val="none" w:sz="0" w:space="0" w:color="auto"/>
        <w:bottom w:val="none" w:sz="0" w:space="0" w:color="auto"/>
        <w:right w:val="none" w:sz="0" w:space="0" w:color="auto"/>
      </w:divBdr>
    </w:div>
    <w:div w:id="961615587">
      <w:bodyDiv w:val="1"/>
      <w:marLeft w:val="0"/>
      <w:marRight w:val="0"/>
      <w:marTop w:val="0"/>
      <w:marBottom w:val="0"/>
      <w:divBdr>
        <w:top w:val="none" w:sz="0" w:space="0" w:color="auto"/>
        <w:left w:val="none" w:sz="0" w:space="0" w:color="auto"/>
        <w:bottom w:val="none" w:sz="0" w:space="0" w:color="auto"/>
        <w:right w:val="none" w:sz="0" w:space="0" w:color="auto"/>
      </w:divBdr>
    </w:div>
    <w:div w:id="1005596735">
      <w:bodyDiv w:val="1"/>
      <w:marLeft w:val="0"/>
      <w:marRight w:val="0"/>
      <w:marTop w:val="0"/>
      <w:marBottom w:val="0"/>
      <w:divBdr>
        <w:top w:val="none" w:sz="0" w:space="0" w:color="auto"/>
        <w:left w:val="none" w:sz="0" w:space="0" w:color="auto"/>
        <w:bottom w:val="none" w:sz="0" w:space="0" w:color="auto"/>
        <w:right w:val="none" w:sz="0" w:space="0" w:color="auto"/>
      </w:divBdr>
    </w:div>
    <w:div w:id="1143885233">
      <w:bodyDiv w:val="1"/>
      <w:marLeft w:val="0"/>
      <w:marRight w:val="0"/>
      <w:marTop w:val="0"/>
      <w:marBottom w:val="0"/>
      <w:divBdr>
        <w:top w:val="none" w:sz="0" w:space="0" w:color="auto"/>
        <w:left w:val="none" w:sz="0" w:space="0" w:color="auto"/>
        <w:bottom w:val="none" w:sz="0" w:space="0" w:color="auto"/>
        <w:right w:val="none" w:sz="0" w:space="0" w:color="auto"/>
      </w:divBdr>
    </w:div>
    <w:div w:id="1202283004">
      <w:bodyDiv w:val="1"/>
      <w:marLeft w:val="0"/>
      <w:marRight w:val="0"/>
      <w:marTop w:val="0"/>
      <w:marBottom w:val="0"/>
      <w:divBdr>
        <w:top w:val="none" w:sz="0" w:space="0" w:color="auto"/>
        <w:left w:val="none" w:sz="0" w:space="0" w:color="auto"/>
        <w:bottom w:val="none" w:sz="0" w:space="0" w:color="auto"/>
        <w:right w:val="none" w:sz="0" w:space="0" w:color="auto"/>
      </w:divBdr>
    </w:div>
    <w:div w:id="1258713702">
      <w:bodyDiv w:val="1"/>
      <w:marLeft w:val="0"/>
      <w:marRight w:val="0"/>
      <w:marTop w:val="0"/>
      <w:marBottom w:val="0"/>
      <w:divBdr>
        <w:top w:val="none" w:sz="0" w:space="0" w:color="auto"/>
        <w:left w:val="none" w:sz="0" w:space="0" w:color="auto"/>
        <w:bottom w:val="none" w:sz="0" w:space="0" w:color="auto"/>
        <w:right w:val="none" w:sz="0" w:space="0" w:color="auto"/>
      </w:divBdr>
    </w:div>
    <w:div w:id="1292054833">
      <w:bodyDiv w:val="1"/>
      <w:marLeft w:val="0"/>
      <w:marRight w:val="0"/>
      <w:marTop w:val="0"/>
      <w:marBottom w:val="0"/>
      <w:divBdr>
        <w:top w:val="none" w:sz="0" w:space="0" w:color="auto"/>
        <w:left w:val="none" w:sz="0" w:space="0" w:color="auto"/>
        <w:bottom w:val="none" w:sz="0" w:space="0" w:color="auto"/>
        <w:right w:val="none" w:sz="0" w:space="0" w:color="auto"/>
      </w:divBdr>
    </w:div>
    <w:div w:id="1308976031">
      <w:bodyDiv w:val="1"/>
      <w:marLeft w:val="0"/>
      <w:marRight w:val="0"/>
      <w:marTop w:val="0"/>
      <w:marBottom w:val="0"/>
      <w:divBdr>
        <w:top w:val="none" w:sz="0" w:space="0" w:color="auto"/>
        <w:left w:val="none" w:sz="0" w:space="0" w:color="auto"/>
        <w:bottom w:val="none" w:sz="0" w:space="0" w:color="auto"/>
        <w:right w:val="none" w:sz="0" w:space="0" w:color="auto"/>
      </w:divBdr>
    </w:div>
    <w:div w:id="1340112582">
      <w:bodyDiv w:val="1"/>
      <w:marLeft w:val="0"/>
      <w:marRight w:val="0"/>
      <w:marTop w:val="0"/>
      <w:marBottom w:val="0"/>
      <w:divBdr>
        <w:top w:val="none" w:sz="0" w:space="0" w:color="auto"/>
        <w:left w:val="none" w:sz="0" w:space="0" w:color="auto"/>
        <w:bottom w:val="none" w:sz="0" w:space="0" w:color="auto"/>
        <w:right w:val="none" w:sz="0" w:space="0" w:color="auto"/>
      </w:divBdr>
    </w:div>
    <w:div w:id="1344362992">
      <w:bodyDiv w:val="1"/>
      <w:marLeft w:val="0"/>
      <w:marRight w:val="0"/>
      <w:marTop w:val="0"/>
      <w:marBottom w:val="0"/>
      <w:divBdr>
        <w:top w:val="none" w:sz="0" w:space="0" w:color="auto"/>
        <w:left w:val="none" w:sz="0" w:space="0" w:color="auto"/>
        <w:bottom w:val="none" w:sz="0" w:space="0" w:color="auto"/>
        <w:right w:val="none" w:sz="0" w:space="0" w:color="auto"/>
      </w:divBdr>
    </w:div>
    <w:div w:id="1395203311">
      <w:bodyDiv w:val="1"/>
      <w:marLeft w:val="0"/>
      <w:marRight w:val="0"/>
      <w:marTop w:val="0"/>
      <w:marBottom w:val="0"/>
      <w:divBdr>
        <w:top w:val="none" w:sz="0" w:space="0" w:color="auto"/>
        <w:left w:val="none" w:sz="0" w:space="0" w:color="auto"/>
        <w:bottom w:val="none" w:sz="0" w:space="0" w:color="auto"/>
        <w:right w:val="none" w:sz="0" w:space="0" w:color="auto"/>
      </w:divBdr>
    </w:div>
    <w:div w:id="1405881495">
      <w:bodyDiv w:val="1"/>
      <w:marLeft w:val="0"/>
      <w:marRight w:val="0"/>
      <w:marTop w:val="0"/>
      <w:marBottom w:val="0"/>
      <w:divBdr>
        <w:top w:val="none" w:sz="0" w:space="0" w:color="auto"/>
        <w:left w:val="none" w:sz="0" w:space="0" w:color="auto"/>
        <w:bottom w:val="none" w:sz="0" w:space="0" w:color="auto"/>
        <w:right w:val="none" w:sz="0" w:space="0" w:color="auto"/>
      </w:divBdr>
    </w:div>
    <w:div w:id="1501308316">
      <w:bodyDiv w:val="1"/>
      <w:marLeft w:val="0"/>
      <w:marRight w:val="0"/>
      <w:marTop w:val="0"/>
      <w:marBottom w:val="0"/>
      <w:divBdr>
        <w:top w:val="none" w:sz="0" w:space="0" w:color="auto"/>
        <w:left w:val="none" w:sz="0" w:space="0" w:color="auto"/>
        <w:bottom w:val="none" w:sz="0" w:space="0" w:color="auto"/>
        <w:right w:val="none" w:sz="0" w:space="0" w:color="auto"/>
      </w:divBdr>
    </w:div>
    <w:div w:id="1768428816">
      <w:bodyDiv w:val="1"/>
      <w:marLeft w:val="0"/>
      <w:marRight w:val="0"/>
      <w:marTop w:val="0"/>
      <w:marBottom w:val="0"/>
      <w:divBdr>
        <w:top w:val="none" w:sz="0" w:space="0" w:color="auto"/>
        <w:left w:val="none" w:sz="0" w:space="0" w:color="auto"/>
        <w:bottom w:val="none" w:sz="0" w:space="0" w:color="auto"/>
        <w:right w:val="none" w:sz="0" w:space="0" w:color="auto"/>
      </w:divBdr>
    </w:div>
    <w:div w:id="2026788588">
      <w:bodyDiv w:val="1"/>
      <w:marLeft w:val="0"/>
      <w:marRight w:val="0"/>
      <w:marTop w:val="0"/>
      <w:marBottom w:val="0"/>
      <w:divBdr>
        <w:top w:val="none" w:sz="0" w:space="0" w:color="auto"/>
        <w:left w:val="none" w:sz="0" w:space="0" w:color="auto"/>
        <w:bottom w:val="none" w:sz="0" w:space="0" w:color="auto"/>
        <w:right w:val="none" w:sz="0" w:space="0" w:color="auto"/>
      </w:divBdr>
    </w:div>
    <w:div w:id="2028436773">
      <w:bodyDiv w:val="1"/>
      <w:marLeft w:val="0"/>
      <w:marRight w:val="0"/>
      <w:marTop w:val="0"/>
      <w:marBottom w:val="0"/>
      <w:divBdr>
        <w:top w:val="none" w:sz="0" w:space="0" w:color="auto"/>
        <w:left w:val="none" w:sz="0" w:space="0" w:color="auto"/>
        <w:bottom w:val="none" w:sz="0" w:space="0" w:color="auto"/>
        <w:right w:val="none" w:sz="0" w:space="0" w:color="auto"/>
      </w:divBdr>
    </w:div>
    <w:div w:id="2030135711">
      <w:bodyDiv w:val="1"/>
      <w:marLeft w:val="0"/>
      <w:marRight w:val="0"/>
      <w:marTop w:val="0"/>
      <w:marBottom w:val="0"/>
      <w:divBdr>
        <w:top w:val="none" w:sz="0" w:space="0" w:color="auto"/>
        <w:left w:val="none" w:sz="0" w:space="0" w:color="auto"/>
        <w:bottom w:val="none" w:sz="0" w:space="0" w:color="auto"/>
        <w:right w:val="none" w:sz="0" w:space="0" w:color="auto"/>
      </w:divBdr>
    </w:div>
    <w:div w:id="2062051806">
      <w:bodyDiv w:val="1"/>
      <w:marLeft w:val="0"/>
      <w:marRight w:val="0"/>
      <w:marTop w:val="0"/>
      <w:marBottom w:val="0"/>
      <w:divBdr>
        <w:top w:val="none" w:sz="0" w:space="0" w:color="auto"/>
        <w:left w:val="none" w:sz="0" w:space="0" w:color="auto"/>
        <w:bottom w:val="none" w:sz="0" w:space="0" w:color="auto"/>
        <w:right w:val="none" w:sz="0" w:space="0" w:color="auto"/>
      </w:divBdr>
    </w:div>
    <w:div w:id="21145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8FCB-874D-44F9-9E86-30E1C987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277</Pages>
  <Words>55318</Words>
  <Characters>315315</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Нонна Клементьева</dc:creator>
  <cp:keywords/>
  <dc:description/>
  <cp:lastModifiedBy>Татьяна</cp:lastModifiedBy>
  <cp:revision>36</cp:revision>
  <dcterms:created xsi:type="dcterms:W3CDTF">2020-04-21T13:10:00Z</dcterms:created>
  <dcterms:modified xsi:type="dcterms:W3CDTF">2022-10-02T14:29:00Z</dcterms:modified>
</cp:coreProperties>
</file>